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81CA6" w14:textId="663FB88E" w:rsidR="004E251A" w:rsidRPr="004A52D0" w:rsidRDefault="004E251A" w:rsidP="004E251A">
      <w:pPr>
        <w:spacing w:after="160" w:line="214" w:lineRule="auto"/>
        <w:rPr>
          <w:rFonts w:ascii="Calibri" w:eastAsia="Calibri" w:hAnsi="Calibri" w:cs="Calibri"/>
          <w:b/>
          <w:bCs/>
          <w:color w:val="000000"/>
        </w:rPr>
      </w:pPr>
      <w:r>
        <w:rPr>
          <w:rFonts w:ascii="Calibri" w:eastAsia="Calibri" w:hAnsi="Calibri" w:cs="Calibri"/>
          <w:b/>
          <w:bCs/>
          <w:color w:val="000000"/>
        </w:rPr>
        <w:t xml:space="preserve">U.S. DEPARTMENT OF HEALTH AND HUMAN SERVICES </w:t>
      </w:r>
      <w:r w:rsidRPr="004A52D0">
        <w:rPr>
          <w:rFonts w:ascii="Calibri" w:eastAsia="Calibri" w:hAnsi="Calibri" w:cs="Calibri"/>
          <w:b/>
          <w:bCs/>
          <w:color w:val="000000"/>
        </w:rPr>
        <w:t>FREEDOM OF IN</w:t>
      </w:r>
      <w:r>
        <w:rPr>
          <w:rFonts w:ascii="Calibri" w:eastAsia="Calibri" w:hAnsi="Calibri" w:cs="Calibri"/>
          <w:b/>
          <w:bCs/>
          <w:color w:val="000000"/>
        </w:rPr>
        <w:t>FORMATION ANNUAL REPORT — FY 202</w:t>
      </w:r>
      <w:r w:rsidR="00523FB2">
        <w:rPr>
          <w:rFonts w:ascii="Calibri" w:eastAsia="Calibri" w:hAnsi="Calibri" w:cs="Calibri"/>
          <w:b/>
          <w:bCs/>
          <w:color w:val="000000"/>
        </w:rPr>
        <w:t>3</w:t>
      </w:r>
    </w:p>
    <w:p w14:paraId="696FE16C" w14:textId="77777777" w:rsidR="004E251A" w:rsidRDefault="004E251A" w:rsidP="004E251A">
      <w:pPr>
        <w:spacing w:after="0" w:line="240" w:lineRule="auto"/>
        <w:rPr>
          <w:rFonts w:ascii="Calibri" w:eastAsia="Calibri" w:hAnsi="Calibri" w:cs="Calibri"/>
          <w:b/>
          <w:bCs/>
          <w:iCs/>
          <w:color w:val="000000"/>
        </w:rPr>
      </w:pPr>
      <w:r w:rsidRPr="004A52D0">
        <w:rPr>
          <w:rFonts w:ascii="Calibri" w:eastAsia="Calibri" w:hAnsi="Calibri" w:cs="Calibri"/>
          <w:b/>
          <w:bCs/>
          <w:iCs/>
          <w:color w:val="000000"/>
        </w:rPr>
        <w:t>I.  BASIC INFORMATION REGARDING REPORT</w:t>
      </w:r>
    </w:p>
    <w:p w14:paraId="0427D344" w14:textId="77777777" w:rsidR="004E251A" w:rsidRPr="004A52D0" w:rsidRDefault="004E251A" w:rsidP="004E251A">
      <w:pPr>
        <w:spacing w:after="0" w:line="240" w:lineRule="auto"/>
        <w:rPr>
          <w:rFonts w:ascii="Calibri" w:eastAsia="Calibri" w:hAnsi="Calibri" w:cs="Calibri"/>
          <w:b/>
          <w:bCs/>
          <w:iCs/>
          <w:color w:val="000000"/>
        </w:rPr>
      </w:pPr>
    </w:p>
    <w:p w14:paraId="06E081D1" w14:textId="77777777" w:rsidR="004E251A" w:rsidRPr="004A52D0" w:rsidRDefault="004E251A" w:rsidP="004E251A">
      <w:pPr>
        <w:numPr>
          <w:ilvl w:val="0"/>
          <w:numId w:val="19"/>
        </w:numPr>
        <w:spacing w:after="0" w:line="240" w:lineRule="auto"/>
        <w:rPr>
          <w:rFonts w:ascii="Calibri" w:eastAsia="Calibri" w:hAnsi="Calibri" w:cs="Calibri"/>
          <w:b/>
          <w:bCs/>
          <w:color w:val="000000"/>
        </w:rPr>
      </w:pPr>
      <w:r w:rsidRPr="004A52D0">
        <w:rPr>
          <w:rFonts w:ascii="Calibri" w:eastAsia="Calibri" w:hAnsi="Calibri" w:cs="Calibri"/>
          <w:b/>
          <w:bCs/>
          <w:color w:val="000000"/>
        </w:rPr>
        <w:t>Name, title, address, and telephone number of person(s) to be contacted with questions about the Report:</w:t>
      </w:r>
    </w:p>
    <w:p w14:paraId="6DE0E58C" w14:textId="77777777" w:rsidR="004E251A" w:rsidRPr="004A52D0" w:rsidRDefault="004E251A" w:rsidP="004E251A">
      <w:pPr>
        <w:spacing w:after="0" w:line="240" w:lineRule="auto"/>
        <w:rPr>
          <w:rFonts w:ascii="Calibri" w:eastAsia="Calibri" w:hAnsi="Calibri" w:cs="Calibri"/>
          <w:b/>
          <w:bCs/>
          <w:color w:val="000000"/>
        </w:rPr>
      </w:pPr>
    </w:p>
    <w:p w14:paraId="67D315A8" w14:textId="27984092" w:rsidR="004E251A" w:rsidRPr="004A52D0" w:rsidRDefault="004E251A" w:rsidP="004E251A">
      <w:pPr>
        <w:spacing w:after="0" w:line="240" w:lineRule="auto"/>
        <w:ind w:left="708"/>
        <w:rPr>
          <w:rFonts w:ascii="Calibri" w:eastAsia="Calibri" w:hAnsi="Calibri" w:cs="Calibri"/>
          <w:color w:val="000000"/>
          <w:lang w:val="en"/>
        </w:rPr>
      </w:pPr>
      <w:r>
        <w:rPr>
          <w:rFonts w:ascii="Calibri" w:eastAsia="Calibri" w:hAnsi="Calibri" w:cs="Calibri"/>
          <w:color w:val="000000"/>
          <w:lang w:val="en"/>
        </w:rPr>
        <w:t>Arianne Perkins</w:t>
      </w:r>
      <w:r w:rsidRPr="004A52D0">
        <w:rPr>
          <w:rFonts w:ascii="Calibri" w:eastAsia="Calibri" w:hAnsi="Calibri" w:cs="Calibri"/>
          <w:color w:val="000000"/>
          <w:lang w:val="en"/>
        </w:rPr>
        <w:br/>
        <w:t>Director, Freedom of Information/Privacy Acts Division</w:t>
      </w:r>
      <w:r w:rsidRPr="004A52D0">
        <w:rPr>
          <w:rFonts w:ascii="Calibri" w:eastAsia="Calibri" w:hAnsi="Calibri" w:cs="Calibri"/>
          <w:color w:val="000000"/>
          <w:lang w:val="en"/>
        </w:rPr>
        <w:br/>
        <w:t>Office of the Assistant Secretary for Public Affairs</w:t>
      </w:r>
      <w:r w:rsidRPr="004A52D0">
        <w:rPr>
          <w:rFonts w:ascii="Calibri" w:eastAsia="Calibri" w:hAnsi="Calibri" w:cs="Calibri"/>
          <w:color w:val="000000"/>
          <w:lang w:val="en"/>
        </w:rPr>
        <w:br/>
        <w:t>United States Department of Health and Human Services</w:t>
      </w:r>
      <w:r w:rsidRPr="004A52D0">
        <w:rPr>
          <w:rFonts w:ascii="Calibri" w:eastAsia="Calibri" w:hAnsi="Calibri" w:cs="Calibri"/>
          <w:color w:val="000000"/>
          <w:lang w:val="en"/>
        </w:rPr>
        <w:br/>
        <w:t>200 Independence Avenue, S.W., Suite 729H</w:t>
      </w:r>
      <w:r w:rsidRPr="004A52D0">
        <w:rPr>
          <w:rFonts w:ascii="Calibri" w:eastAsia="Calibri" w:hAnsi="Calibri" w:cs="Calibri"/>
          <w:color w:val="000000"/>
          <w:lang w:val="en"/>
        </w:rPr>
        <w:br/>
        <w:t>Washington D.C. 20201</w:t>
      </w:r>
      <w:r w:rsidRPr="004A52D0">
        <w:rPr>
          <w:rFonts w:ascii="Calibri" w:eastAsia="Calibri" w:hAnsi="Calibri" w:cs="Calibri"/>
          <w:color w:val="000000"/>
          <w:lang w:val="en"/>
        </w:rPr>
        <w:br/>
        <w:t>(202) 690-7453</w:t>
      </w:r>
    </w:p>
    <w:p w14:paraId="27F2BA28" w14:textId="77777777" w:rsidR="004E251A" w:rsidRPr="004A52D0" w:rsidRDefault="004E251A" w:rsidP="004E251A">
      <w:pPr>
        <w:spacing w:after="0" w:line="240" w:lineRule="auto"/>
        <w:rPr>
          <w:rFonts w:ascii="Calibri" w:eastAsia="Calibri" w:hAnsi="Calibri" w:cs="Calibri"/>
          <w:color w:val="000000"/>
          <w:lang w:val="en"/>
        </w:rPr>
      </w:pPr>
    </w:p>
    <w:p w14:paraId="25DC4821" w14:textId="77777777" w:rsidR="004E251A" w:rsidRPr="004A52D0" w:rsidRDefault="004E251A" w:rsidP="004E251A">
      <w:pPr>
        <w:numPr>
          <w:ilvl w:val="0"/>
          <w:numId w:val="19"/>
        </w:numPr>
        <w:spacing w:after="0" w:line="240" w:lineRule="auto"/>
        <w:rPr>
          <w:rFonts w:ascii="Calibri" w:eastAsia="Calibri" w:hAnsi="Calibri" w:cs="Calibri"/>
          <w:b/>
          <w:bCs/>
          <w:color w:val="000000"/>
        </w:rPr>
      </w:pPr>
      <w:r w:rsidRPr="004A52D0">
        <w:rPr>
          <w:rFonts w:ascii="Calibri" w:eastAsia="Calibri" w:hAnsi="Calibri" w:cs="Calibri"/>
          <w:b/>
          <w:bCs/>
          <w:color w:val="000000"/>
        </w:rPr>
        <w:t xml:space="preserve">ELECTRONIC ADDRESS FOR THIS REPORT ON THE WORLD WIDE WEB: </w:t>
      </w:r>
    </w:p>
    <w:p w14:paraId="0EC7EB4A" w14:textId="77777777" w:rsidR="004E251A" w:rsidRPr="004A52D0" w:rsidRDefault="004E251A" w:rsidP="004E251A">
      <w:pPr>
        <w:spacing w:after="0" w:line="240" w:lineRule="auto"/>
        <w:rPr>
          <w:rFonts w:ascii="Calibri" w:eastAsia="Calibri" w:hAnsi="Calibri" w:cs="Calibri"/>
          <w:b/>
          <w:bCs/>
          <w:color w:val="000000"/>
        </w:rPr>
      </w:pPr>
    </w:p>
    <w:p w14:paraId="269A2C6F"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bCs/>
          <w:color w:val="000000"/>
        </w:rPr>
        <w:tab/>
      </w:r>
      <w:hyperlink r:id="rId8" w:history="1">
        <w:r w:rsidRPr="004A52D0">
          <w:rPr>
            <w:rStyle w:val="Hyperlink"/>
            <w:rFonts w:ascii="Calibri" w:eastAsia="Calibri" w:hAnsi="Calibri" w:cs="Calibri"/>
          </w:rPr>
          <w:t>https://www.hhs.gov/foia/reports/annual-reports/index.html</w:t>
        </w:r>
      </w:hyperlink>
    </w:p>
    <w:p w14:paraId="03A75ACC" w14:textId="77777777" w:rsidR="004E251A" w:rsidRPr="004A52D0" w:rsidRDefault="004E251A" w:rsidP="004E251A">
      <w:pPr>
        <w:spacing w:after="0" w:line="240" w:lineRule="auto"/>
        <w:rPr>
          <w:rFonts w:ascii="Calibri" w:eastAsia="Calibri" w:hAnsi="Calibri" w:cs="Calibri"/>
          <w:bCs/>
          <w:color w:val="000000"/>
        </w:rPr>
      </w:pPr>
    </w:p>
    <w:p w14:paraId="4652E7A0" w14:textId="77777777" w:rsidR="004E251A" w:rsidRPr="004A52D0" w:rsidRDefault="004E251A" w:rsidP="004E251A">
      <w:pPr>
        <w:numPr>
          <w:ilvl w:val="0"/>
          <w:numId w:val="19"/>
        </w:numPr>
        <w:spacing w:after="0" w:line="240" w:lineRule="auto"/>
        <w:rPr>
          <w:rFonts w:ascii="Calibri" w:eastAsia="Calibri" w:hAnsi="Calibri" w:cs="Calibri"/>
          <w:b/>
          <w:bCs/>
          <w:color w:val="000000"/>
        </w:rPr>
      </w:pPr>
      <w:r w:rsidRPr="004A52D0">
        <w:rPr>
          <w:rFonts w:ascii="Calibri" w:eastAsia="Calibri" w:hAnsi="Calibri" w:cs="Calibri"/>
          <w:b/>
          <w:bCs/>
          <w:color w:val="000000"/>
        </w:rPr>
        <w:t>ADDRESS FOR PAPER COPIES OF THIS REPORT</w:t>
      </w:r>
    </w:p>
    <w:p w14:paraId="758CC2B5" w14:textId="77777777" w:rsidR="004E251A" w:rsidRPr="004A52D0" w:rsidRDefault="004E251A" w:rsidP="004E251A">
      <w:pPr>
        <w:spacing w:after="0" w:line="240" w:lineRule="auto"/>
        <w:rPr>
          <w:rFonts w:ascii="Calibri" w:eastAsia="Calibri" w:hAnsi="Calibri" w:cs="Calibri"/>
          <w:b/>
          <w:bCs/>
          <w:color w:val="000000"/>
        </w:rPr>
      </w:pPr>
    </w:p>
    <w:p w14:paraId="341694F0" w14:textId="77777777" w:rsidR="004E251A" w:rsidRPr="004A52D0" w:rsidRDefault="004E251A" w:rsidP="004E251A">
      <w:pPr>
        <w:spacing w:after="0" w:line="240" w:lineRule="auto"/>
        <w:rPr>
          <w:rFonts w:ascii="Calibri" w:eastAsia="Calibri" w:hAnsi="Calibri" w:cs="Calibri"/>
          <w:color w:val="000000"/>
        </w:rPr>
      </w:pPr>
      <w:hyperlink r:id="rId9" w:history="1"/>
      <w:r w:rsidRPr="004A52D0">
        <w:rPr>
          <w:rFonts w:ascii="Calibri" w:eastAsia="Calibri" w:hAnsi="Calibri" w:cs="Calibri"/>
          <w:color w:val="000000"/>
        </w:rPr>
        <w:t xml:space="preserve">Contact </w:t>
      </w:r>
      <w:r>
        <w:rPr>
          <w:rFonts w:ascii="Calibri" w:eastAsia="Calibri" w:hAnsi="Calibri" w:cs="Calibri"/>
          <w:color w:val="000000"/>
        </w:rPr>
        <w:t>Arianne Perkins</w:t>
      </w:r>
      <w:r w:rsidRPr="004A52D0">
        <w:rPr>
          <w:rFonts w:ascii="Calibri" w:eastAsia="Calibri" w:hAnsi="Calibri" w:cs="Calibri"/>
          <w:color w:val="000000"/>
        </w:rPr>
        <w:t xml:space="preserve"> at the address or telephone number listed above, or at: </w:t>
      </w:r>
      <w:hyperlink r:id="rId10" w:history="1">
        <w:r w:rsidRPr="004A52D0">
          <w:rPr>
            <w:rStyle w:val="Hyperlink"/>
            <w:rFonts w:ascii="Calibri" w:eastAsia="Calibri" w:hAnsi="Calibri" w:cs="Calibri"/>
          </w:rPr>
          <w:t>http://www.hhs.gov/foia/contacts/index.html</w:t>
        </w:r>
      </w:hyperlink>
    </w:p>
    <w:p w14:paraId="615C8657" w14:textId="77777777" w:rsidR="004E251A" w:rsidRPr="004A52D0" w:rsidRDefault="004E251A" w:rsidP="004E251A">
      <w:pPr>
        <w:spacing w:after="0" w:line="240" w:lineRule="auto"/>
        <w:rPr>
          <w:rFonts w:ascii="Calibri" w:eastAsia="Calibri" w:hAnsi="Calibri" w:cs="Calibri"/>
          <w:b/>
          <w:color w:val="000000"/>
        </w:rPr>
      </w:pPr>
    </w:p>
    <w:p w14:paraId="359A9890" w14:textId="77777777" w:rsidR="004E251A" w:rsidRPr="004A52D0" w:rsidRDefault="004E251A" w:rsidP="004E251A">
      <w:pPr>
        <w:spacing w:after="160" w:line="214" w:lineRule="auto"/>
        <w:rPr>
          <w:rFonts w:ascii="Calibri" w:eastAsia="Calibri" w:hAnsi="Calibri" w:cs="Calibri"/>
          <w:b/>
          <w:bCs/>
          <w:iCs/>
          <w:color w:val="000000"/>
        </w:rPr>
      </w:pPr>
      <w:r w:rsidRPr="004A52D0">
        <w:rPr>
          <w:rFonts w:ascii="Calibri" w:eastAsia="Calibri" w:hAnsi="Calibri" w:cs="Calibri"/>
          <w:b/>
          <w:bCs/>
          <w:iCs/>
          <w:color w:val="000000"/>
        </w:rPr>
        <w:t>II.  MAKING A FOIA REQUEST</w:t>
      </w:r>
    </w:p>
    <w:p w14:paraId="06DBA7CE" w14:textId="77777777" w:rsidR="004E251A" w:rsidRPr="004A52D0" w:rsidRDefault="004E251A" w:rsidP="004E251A">
      <w:pPr>
        <w:numPr>
          <w:ilvl w:val="0"/>
          <w:numId w:val="18"/>
        </w:numPr>
        <w:spacing w:after="160" w:line="214" w:lineRule="auto"/>
        <w:rPr>
          <w:rFonts w:ascii="Calibri" w:eastAsia="Calibri" w:hAnsi="Calibri" w:cs="Calibri"/>
          <w:b/>
          <w:color w:val="000000"/>
        </w:rPr>
      </w:pPr>
      <w:r w:rsidRPr="004A52D0">
        <w:rPr>
          <w:rFonts w:ascii="Calibri" w:eastAsia="Calibri" w:hAnsi="Calibri" w:cs="Calibri"/>
          <w:b/>
          <w:color w:val="000000"/>
          <w:lang w:val="en"/>
        </w:rPr>
        <w:t>HHS and Operating Division Freedom of Information Officers/FOIA Requester Service Centers:</w:t>
      </w:r>
    </w:p>
    <w:p w14:paraId="33C134FF" w14:textId="77777777" w:rsidR="004E251A" w:rsidRPr="004A52D0" w:rsidRDefault="004E251A" w:rsidP="004E251A">
      <w:pPr>
        <w:spacing w:after="0" w:line="240" w:lineRule="auto"/>
        <w:rPr>
          <w:rFonts w:ascii="Calibri" w:eastAsia="Calibri" w:hAnsi="Calibri" w:cs="Calibri"/>
          <w:b/>
          <w:color w:val="000000"/>
        </w:rPr>
      </w:pPr>
      <w:r w:rsidRPr="004A52D0">
        <w:rPr>
          <w:rFonts w:ascii="Calibri" w:eastAsia="Calibri" w:hAnsi="Calibri" w:cs="Calibri"/>
          <w:b/>
          <w:color w:val="000000"/>
        </w:rPr>
        <w:t>Department of Health and Human Services (HHS):</w:t>
      </w:r>
    </w:p>
    <w:p w14:paraId="161AE618"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 xml:space="preserve">Website:  </w:t>
      </w:r>
      <w:hyperlink r:id="rId11" w:history="1">
        <w:r w:rsidRPr="004A52D0">
          <w:rPr>
            <w:rStyle w:val="Hyperlink"/>
            <w:rFonts w:ascii="Calibri" w:eastAsia="Calibri" w:hAnsi="Calibri" w:cs="Calibri"/>
          </w:rPr>
          <w:t>http://www.hhs.gov/foia</w:t>
        </w:r>
      </w:hyperlink>
    </w:p>
    <w:p w14:paraId="20F9D6D3"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Freedom of Information Act Officer</w:t>
      </w:r>
    </w:p>
    <w:p w14:paraId="2BB327A8"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Hubert H. Humphrey Building</w:t>
      </w:r>
    </w:p>
    <w:p w14:paraId="13052B0E" w14:textId="77777777" w:rsidR="004E251A" w:rsidRPr="004A52D0" w:rsidRDefault="004E251A" w:rsidP="004E251A">
      <w:pPr>
        <w:spacing w:after="0" w:line="240" w:lineRule="auto"/>
        <w:rPr>
          <w:rFonts w:ascii="Calibri" w:eastAsia="Calibri" w:hAnsi="Calibri" w:cs="Calibri"/>
          <w:color w:val="000000"/>
          <w:lang w:val="en"/>
        </w:rPr>
      </w:pPr>
      <w:r w:rsidRPr="004A52D0">
        <w:rPr>
          <w:rFonts w:ascii="Calibri" w:eastAsia="Calibri" w:hAnsi="Calibri" w:cs="Calibri"/>
          <w:color w:val="000000"/>
          <w:lang w:val="en"/>
        </w:rPr>
        <w:t>200 Independence Avenue, S.W., Suite 729H</w:t>
      </w:r>
      <w:r w:rsidRPr="004A52D0">
        <w:rPr>
          <w:rFonts w:ascii="Calibri" w:eastAsia="Calibri" w:hAnsi="Calibri" w:cs="Calibri"/>
          <w:color w:val="000000"/>
          <w:lang w:val="en"/>
        </w:rPr>
        <w:br/>
        <w:t>Washington D.C. 20201</w:t>
      </w:r>
      <w:r w:rsidRPr="004A52D0">
        <w:rPr>
          <w:rFonts w:ascii="Calibri" w:eastAsia="Calibri" w:hAnsi="Calibri" w:cs="Calibri"/>
          <w:color w:val="000000"/>
          <w:lang w:val="en"/>
        </w:rPr>
        <w:br/>
        <w:t>Phone: (202) 690-7453</w:t>
      </w:r>
    </w:p>
    <w:p w14:paraId="48517574" w14:textId="77777777" w:rsidR="004E251A" w:rsidRPr="004A52D0" w:rsidRDefault="004E251A" w:rsidP="004E251A">
      <w:pPr>
        <w:spacing w:after="0" w:line="240" w:lineRule="auto"/>
        <w:rPr>
          <w:rFonts w:ascii="Calibri" w:eastAsia="Calibri" w:hAnsi="Calibri" w:cs="Calibri"/>
          <w:color w:val="000000"/>
        </w:rPr>
      </w:pPr>
    </w:p>
    <w:p w14:paraId="7813B3E9" w14:textId="77777777" w:rsidR="004E251A" w:rsidRPr="004A52D0" w:rsidRDefault="004E251A" w:rsidP="004E251A">
      <w:pPr>
        <w:spacing w:after="0" w:line="240" w:lineRule="auto"/>
        <w:rPr>
          <w:rFonts w:ascii="Calibri" w:eastAsia="Calibri" w:hAnsi="Calibri" w:cs="Calibri"/>
          <w:b/>
          <w:color w:val="000000"/>
        </w:rPr>
      </w:pPr>
      <w:r w:rsidRPr="004A52D0">
        <w:rPr>
          <w:rFonts w:ascii="Calibri" w:eastAsia="Calibri" w:hAnsi="Calibri" w:cs="Calibri"/>
          <w:b/>
          <w:color w:val="000000"/>
        </w:rPr>
        <w:lastRenderedPageBreak/>
        <w:t xml:space="preserve">Administration for Children and Families (ACF):     </w:t>
      </w:r>
    </w:p>
    <w:p w14:paraId="26E9EA81"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 xml:space="preserve">Website: </w:t>
      </w:r>
      <w:hyperlink r:id="rId12" w:history="1">
        <w:r w:rsidRPr="00582EC6">
          <w:rPr>
            <w:rStyle w:val="Hyperlink"/>
            <w:rFonts w:ascii="Calibri" w:eastAsia="Calibri" w:hAnsi="Calibri" w:cs="Calibri"/>
          </w:rPr>
          <w:t>https://www.acf.hhs.gov/foia</w:t>
        </w:r>
      </w:hyperlink>
    </w:p>
    <w:p w14:paraId="76D63040"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Freedom of Information Act Officer</w:t>
      </w:r>
    </w:p>
    <w:p w14:paraId="1205FBD7"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Mary E. Switzer Building</w:t>
      </w:r>
    </w:p>
    <w:p w14:paraId="0A9B32DD"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330 C Street, S.W., Room 4004</w:t>
      </w:r>
    </w:p>
    <w:p w14:paraId="7EFAEDE5"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Washington, D.C.  20201</w:t>
      </w:r>
    </w:p>
    <w:p w14:paraId="7B85716F"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 xml:space="preserve">Phone: </w:t>
      </w:r>
      <w:r>
        <w:rPr>
          <w:rFonts w:ascii="Calibri" w:eastAsia="Calibri" w:hAnsi="Calibri" w:cs="Calibri"/>
          <w:color w:val="000000"/>
        </w:rPr>
        <w:t>1-888-747-1861</w:t>
      </w:r>
    </w:p>
    <w:p w14:paraId="495DAA48" w14:textId="77777777" w:rsidR="004E251A" w:rsidRPr="004A52D0" w:rsidRDefault="004E251A" w:rsidP="004E251A">
      <w:pPr>
        <w:spacing w:after="0" w:line="240" w:lineRule="auto"/>
        <w:rPr>
          <w:rFonts w:ascii="Calibri" w:eastAsia="Calibri" w:hAnsi="Calibri" w:cs="Calibri"/>
          <w:color w:val="000000"/>
        </w:rPr>
      </w:pPr>
    </w:p>
    <w:p w14:paraId="295A68D8"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b/>
          <w:color w:val="000000"/>
        </w:rPr>
        <w:t>Administration for Community Living (ACL):</w:t>
      </w:r>
      <w:r w:rsidRPr="004A52D0">
        <w:rPr>
          <w:rFonts w:ascii="Calibri" w:eastAsia="Calibri" w:hAnsi="Calibri" w:cs="Calibri"/>
          <w:color w:val="000000"/>
        </w:rPr>
        <w:t xml:space="preserve"> </w:t>
      </w:r>
    </w:p>
    <w:p w14:paraId="0C74F466"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 xml:space="preserve">Website:  </w:t>
      </w:r>
      <w:hyperlink r:id="rId13" w:history="1">
        <w:r w:rsidRPr="00A96971">
          <w:rPr>
            <w:rStyle w:val="Hyperlink"/>
            <w:rFonts w:ascii="Calibri" w:eastAsia="Calibri" w:hAnsi="Calibri" w:cs="Calibri"/>
          </w:rPr>
          <w:t>http://www.acl.gov/FOIA</w:t>
        </w:r>
      </w:hyperlink>
    </w:p>
    <w:p w14:paraId="7DD09CEE"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Freedom of Information Act Officer</w:t>
      </w:r>
    </w:p>
    <w:p w14:paraId="47215949"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Administration for Community Living</w:t>
      </w:r>
    </w:p>
    <w:p w14:paraId="74F27C78" w14:textId="7D5B7716" w:rsidR="00DD65B3" w:rsidRDefault="00A05064" w:rsidP="004E251A">
      <w:pPr>
        <w:spacing w:after="0" w:line="240" w:lineRule="auto"/>
        <w:rPr>
          <w:rFonts w:ascii="Calibri" w:eastAsia="Calibri" w:hAnsi="Calibri" w:cs="Calibri"/>
          <w:color w:val="000000"/>
        </w:rPr>
      </w:pPr>
      <w:r>
        <w:rPr>
          <w:rFonts w:ascii="Calibri" w:eastAsia="Calibri" w:hAnsi="Calibri" w:cs="Calibri"/>
          <w:color w:val="000000"/>
        </w:rPr>
        <w:t>330 C Street, S.W., Suite 4004</w:t>
      </w:r>
    </w:p>
    <w:p w14:paraId="656B250D" w14:textId="58C0BBD3"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Washington, D.C. 20201</w:t>
      </w:r>
    </w:p>
    <w:p w14:paraId="5A795443"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Phone: 202-</w:t>
      </w:r>
      <w:r>
        <w:rPr>
          <w:rFonts w:ascii="Calibri" w:eastAsia="Calibri" w:hAnsi="Calibri" w:cs="Calibri"/>
          <w:color w:val="000000"/>
        </w:rPr>
        <w:t>795</w:t>
      </w:r>
      <w:r w:rsidRPr="004A52D0">
        <w:rPr>
          <w:rFonts w:ascii="Calibri" w:eastAsia="Calibri" w:hAnsi="Calibri" w:cs="Calibri"/>
          <w:color w:val="000000"/>
        </w:rPr>
        <w:t>-</w:t>
      </w:r>
      <w:r>
        <w:rPr>
          <w:rFonts w:ascii="Calibri" w:eastAsia="Calibri" w:hAnsi="Calibri" w:cs="Calibri"/>
          <w:color w:val="000000"/>
        </w:rPr>
        <w:t>7377</w:t>
      </w:r>
    </w:p>
    <w:p w14:paraId="7BA287CC" w14:textId="77777777" w:rsidR="004E251A" w:rsidRPr="004A52D0" w:rsidRDefault="004E251A" w:rsidP="004E251A">
      <w:pPr>
        <w:spacing w:after="0" w:line="240" w:lineRule="auto"/>
        <w:rPr>
          <w:rFonts w:ascii="Calibri" w:eastAsia="Calibri" w:hAnsi="Calibri" w:cs="Calibri"/>
          <w:color w:val="000000"/>
        </w:rPr>
      </w:pPr>
    </w:p>
    <w:p w14:paraId="5832AA21" w14:textId="5520D343" w:rsidR="00DF5205" w:rsidRPr="004A52D0" w:rsidRDefault="00C13F17" w:rsidP="00DF5205">
      <w:pPr>
        <w:spacing w:after="0" w:line="240" w:lineRule="auto"/>
        <w:rPr>
          <w:rFonts w:ascii="Calibri" w:eastAsia="Calibri" w:hAnsi="Calibri" w:cs="Calibri"/>
          <w:b/>
          <w:color w:val="000000"/>
        </w:rPr>
      </w:pPr>
      <w:r>
        <w:rPr>
          <w:rFonts w:ascii="Calibri" w:eastAsia="Calibri" w:hAnsi="Calibri" w:cs="Calibri"/>
          <w:b/>
          <w:color w:val="000000"/>
        </w:rPr>
        <w:t>Administration for Strategic Preparedness and Response</w:t>
      </w:r>
      <w:r w:rsidR="00DF5205" w:rsidRPr="004A52D0">
        <w:rPr>
          <w:rFonts w:ascii="Calibri" w:eastAsia="Calibri" w:hAnsi="Calibri" w:cs="Calibri"/>
          <w:b/>
          <w:color w:val="000000"/>
        </w:rPr>
        <w:t xml:space="preserve"> (A</w:t>
      </w:r>
      <w:r>
        <w:rPr>
          <w:rFonts w:ascii="Calibri" w:eastAsia="Calibri" w:hAnsi="Calibri" w:cs="Calibri"/>
          <w:b/>
          <w:color w:val="000000"/>
        </w:rPr>
        <w:t>SPR</w:t>
      </w:r>
      <w:r w:rsidR="00DF5205" w:rsidRPr="004A52D0">
        <w:rPr>
          <w:rFonts w:ascii="Calibri" w:eastAsia="Calibri" w:hAnsi="Calibri" w:cs="Calibri"/>
          <w:b/>
          <w:color w:val="000000"/>
        </w:rPr>
        <w:t xml:space="preserve">): </w:t>
      </w:r>
    </w:p>
    <w:p w14:paraId="33548FA4" w14:textId="77777777" w:rsidR="00C13F17" w:rsidRPr="004A52D0" w:rsidRDefault="00C13F17" w:rsidP="00C13F17">
      <w:pPr>
        <w:spacing w:after="0" w:line="240" w:lineRule="auto"/>
        <w:rPr>
          <w:rFonts w:ascii="Calibri" w:eastAsia="Calibri" w:hAnsi="Calibri" w:cs="Calibri"/>
          <w:color w:val="000000"/>
        </w:rPr>
      </w:pPr>
      <w:r w:rsidRPr="004A52D0">
        <w:rPr>
          <w:rFonts w:ascii="Calibri" w:eastAsia="Calibri" w:hAnsi="Calibri" w:cs="Calibri"/>
          <w:color w:val="000000"/>
        </w:rPr>
        <w:t xml:space="preserve">Website:  </w:t>
      </w:r>
      <w:hyperlink r:id="rId14" w:history="1">
        <w:r w:rsidRPr="004A52D0">
          <w:rPr>
            <w:rStyle w:val="Hyperlink"/>
            <w:rFonts w:ascii="Calibri" w:eastAsia="Calibri" w:hAnsi="Calibri" w:cs="Calibri"/>
          </w:rPr>
          <w:t>http://www.hhs.gov/foia</w:t>
        </w:r>
      </w:hyperlink>
    </w:p>
    <w:p w14:paraId="4E1749F0" w14:textId="77777777" w:rsidR="00C13F17" w:rsidRPr="004A52D0" w:rsidRDefault="00C13F17" w:rsidP="00C13F17">
      <w:pPr>
        <w:spacing w:after="0" w:line="240" w:lineRule="auto"/>
        <w:rPr>
          <w:rFonts w:ascii="Calibri" w:eastAsia="Calibri" w:hAnsi="Calibri" w:cs="Calibri"/>
          <w:color w:val="000000"/>
        </w:rPr>
      </w:pPr>
      <w:r w:rsidRPr="004A52D0">
        <w:rPr>
          <w:rFonts w:ascii="Calibri" w:eastAsia="Calibri" w:hAnsi="Calibri" w:cs="Calibri"/>
          <w:color w:val="000000"/>
        </w:rPr>
        <w:t>Freedom of Information Act Officer</w:t>
      </w:r>
    </w:p>
    <w:p w14:paraId="6E7C6157" w14:textId="77777777" w:rsidR="00C13F17" w:rsidRPr="004A52D0" w:rsidRDefault="00C13F17" w:rsidP="00C13F17">
      <w:pPr>
        <w:spacing w:after="0" w:line="240" w:lineRule="auto"/>
        <w:rPr>
          <w:rFonts w:ascii="Calibri" w:eastAsia="Calibri" w:hAnsi="Calibri" w:cs="Calibri"/>
          <w:color w:val="000000"/>
        </w:rPr>
      </w:pPr>
      <w:r w:rsidRPr="004A52D0">
        <w:rPr>
          <w:rFonts w:ascii="Calibri" w:eastAsia="Calibri" w:hAnsi="Calibri" w:cs="Calibri"/>
          <w:color w:val="000000"/>
        </w:rPr>
        <w:t>Hubert H. Humphrey Building</w:t>
      </w:r>
    </w:p>
    <w:p w14:paraId="34AF28B0" w14:textId="77777777" w:rsidR="00C13F17" w:rsidRPr="004A52D0" w:rsidRDefault="00C13F17" w:rsidP="00C13F17">
      <w:pPr>
        <w:spacing w:after="0" w:line="240" w:lineRule="auto"/>
        <w:rPr>
          <w:rFonts w:ascii="Calibri" w:eastAsia="Calibri" w:hAnsi="Calibri" w:cs="Calibri"/>
          <w:color w:val="000000"/>
          <w:lang w:val="en"/>
        </w:rPr>
      </w:pPr>
      <w:r w:rsidRPr="004A52D0">
        <w:rPr>
          <w:rFonts w:ascii="Calibri" w:eastAsia="Calibri" w:hAnsi="Calibri" w:cs="Calibri"/>
          <w:color w:val="000000"/>
          <w:lang w:val="en"/>
        </w:rPr>
        <w:t>200 Independence Avenue, S.W., Suite 729H</w:t>
      </w:r>
      <w:r w:rsidRPr="004A52D0">
        <w:rPr>
          <w:rFonts w:ascii="Calibri" w:eastAsia="Calibri" w:hAnsi="Calibri" w:cs="Calibri"/>
          <w:color w:val="000000"/>
          <w:lang w:val="en"/>
        </w:rPr>
        <w:br/>
        <w:t>Washington D.C. 20201</w:t>
      </w:r>
      <w:r w:rsidRPr="004A52D0">
        <w:rPr>
          <w:rFonts w:ascii="Calibri" w:eastAsia="Calibri" w:hAnsi="Calibri" w:cs="Calibri"/>
          <w:color w:val="000000"/>
          <w:lang w:val="en"/>
        </w:rPr>
        <w:br/>
        <w:t>Phone: (202) 690-7453</w:t>
      </w:r>
    </w:p>
    <w:p w14:paraId="5BE7CF9E" w14:textId="77777777" w:rsidR="00DF5205" w:rsidRDefault="00DF5205" w:rsidP="004E251A">
      <w:pPr>
        <w:spacing w:after="0" w:line="240" w:lineRule="auto"/>
        <w:rPr>
          <w:rFonts w:ascii="Calibri" w:eastAsia="Calibri" w:hAnsi="Calibri" w:cs="Calibri"/>
          <w:b/>
          <w:color w:val="000000"/>
        </w:rPr>
      </w:pPr>
    </w:p>
    <w:p w14:paraId="254087CF" w14:textId="5A070F6E" w:rsidR="004E251A" w:rsidRPr="004A52D0" w:rsidRDefault="004E251A" w:rsidP="004E251A">
      <w:pPr>
        <w:spacing w:after="0" w:line="240" w:lineRule="auto"/>
        <w:rPr>
          <w:rFonts w:ascii="Calibri" w:eastAsia="Calibri" w:hAnsi="Calibri" w:cs="Calibri"/>
          <w:b/>
          <w:color w:val="000000"/>
        </w:rPr>
      </w:pPr>
      <w:r w:rsidRPr="004A52D0">
        <w:rPr>
          <w:rFonts w:ascii="Calibri" w:eastAsia="Calibri" w:hAnsi="Calibri" w:cs="Calibri"/>
          <w:b/>
          <w:color w:val="000000"/>
        </w:rPr>
        <w:t xml:space="preserve">Agency for Healthcare Research and Quality (AHRQ): </w:t>
      </w:r>
    </w:p>
    <w:p w14:paraId="37A6DCDA"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 xml:space="preserve">Website:  </w:t>
      </w:r>
      <w:hyperlink r:id="rId15" w:history="1">
        <w:r w:rsidRPr="004A52D0">
          <w:rPr>
            <w:rStyle w:val="Hyperlink"/>
            <w:rFonts w:ascii="Calibri" w:eastAsia="Calibri" w:hAnsi="Calibri" w:cs="Calibri"/>
          </w:rPr>
          <w:t>https://www.ahrq.gov/policy/foia/index.html</w:t>
        </w:r>
      </w:hyperlink>
    </w:p>
    <w:p w14:paraId="17736A12"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Freedom of Information Act Officer</w:t>
      </w:r>
      <w:r w:rsidRPr="004A52D0">
        <w:rPr>
          <w:rFonts w:ascii="Calibri" w:eastAsia="Calibri" w:hAnsi="Calibri" w:cs="Calibri"/>
          <w:color w:val="000000"/>
        </w:rPr>
        <w:br/>
        <w:t>Hubert H. Humphrey Building</w:t>
      </w:r>
    </w:p>
    <w:p w14:paraId="41B8E3F8"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lang w:val="en"/>
        </w:rPr>
        <w:t>200 Independence Avenue, S.W., Suite 729H</w:t>
      </w:r>
      <w:r w:rsidRPr="004A52D0">
        <w:rPr>
          <w:rFonts w:ascii="Calibri" w:eastAsia="Calibri" w:hAnsi="Calibri" w:cs="Calibri"/>
          <w:color w:val="000000"/>
          <w:lang w:val="en"/>
        </w:rPr>
        <w:br/>
        <w:t>Washington D.C. 20201</w:t>
      </w:r>
      <w:r w:rsidRPr="004A52D0">
        <w:rPr>
          <w:rFonts w:ascii="Calibri" w:eastAsia="Calibri" w:hAnsi="Calibri" w:cs="Calibri"/>
          <w:color w:val="000000"/>
          <w:lang w:val="en"/>
        </w:rPr>
        <w:br/>
      </w:r>
      <w:r w:rsidRPr="004A52D0">
        <w:rPr>
          <w:rFonts w:ascii="Calibri" w:eastAsia="Calibri" w:hAnsi="Calibri" w:cs="Calibri"/>
          <w:color w:val="000000"/>
        </w:rPr>
        <w:t xml:space="preserve">Phone: </w:t>
      </w:r>
      <w:r w:rsidRPr="004A52D0">
        <w:rPr>
          <w:rFonts w:ascii="Calibri" w:eastAsia="Calibri" w:hAnsi="Calibri" w:cs="Calibri"/>
          <w:color w:val="000000"/>
          <w:lang w:val="en"/>
        </w:rPr>
        <w:t>(202) 690-7453</w:t>
      </w:r>
    </w:p>
    <w:p w14:paraId="6D0E7A1B" w14:textId="77777777" w:rsidR="004E251A" w:rsidRPr="004A52D0" w:rsidRDefault="004E251A" w:rsidP="004E251A">
      <w:pPr>
        <w:spacing w:after="0" w:line="240" w:lineRule="auto"/>
        <w:rPr>
          <w:rFonts w:ascii="Calibri" w:eastAsia="Calibri" w:hAnsi="Calibri" w:cs="Calibri"/>
          <w:color w:val="000000"/>
        </w:rPr>
      </w:pPr>
    </w:p>
    <w:p w14:paraId="5F6F55EB" w14:textId="77777777" w:rsidR="004E251A" w:rsidRPr="004A52D0" w:rsidRDefault="004E251A" w:rsidP="004E251A">
      <w:pPr>
        <w:spacing w:after="0" w:line="240" w:lineRule="auto"/>
        <w:rPr>
          <w:rFonts w:ascii="Calibri" w:eastAsia="Calibri" w:hAnsi="Calibri" w:cs="Calibri"/>
          <w:b/>
          <w:color w:val="000000"/>
        </w:rPr>
      </w:pPr>
      <w:r w:rsidRPr="004A52D0">
        <w:rPr>
          <w:rFonts w:ascii="Calibri" w:eastAsia="Calibri" w:hAnsi="Calibri" w:cs="Calibri"/>
          <w:b/>
          <w:color w:val="000000"/>
        </w:rPr>
        <w:lastRenderedPageBreak/>
        <w:t xml:space="preserve">Centers for Disease Control and Prevention (CDC): </w:t>
      </w:r>
    </w:p>
    <w:p w14:paraId="4D3FF8CE"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 xml:space="preserve">Website:  </w:t>
      </w:r>
      <w:hyperlink r:id="rId16" w:history="1">
        <w:r w:rsidRPr="004A52D0">
          <w:rPr>
            <w:rStyle w:val="Hyperlink"/>
            <w:rFonts w:ascii="Calibri" w:eastAsia="Calibri" w:hAnsi="Calibri" w:cs="Calibri"/>
          </w:rPr>
          <w:t>http://www.cdc.gov/od/foia/</w:t>
        </w:r>
      </w:hyperlink>
    </w:p>
    <w:p w14:paraId="2A38C7E9"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Freedom of Information Act Officer</w:t>
      </w:r>
    </w:p>
    <w:p w14:paraId="5F59FDA6"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 xml:space="preserve">1600 Clifton Road, N.E., MS </w:t>
      </w:r>
      <w:r>
        <w:rPr>
          <w:rFonts w:ascii="Calibri" w:eastAsia="Calibri" w:hAnsi="Calibri" w:cs="Calibri"/>
          <w:color w:val="000000"/>
        </w:rPr>
        <w:t>T-01</w:t>
      </w:r>
    </w:p>
    <w:p w14:paraId="1A64B880"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Atlanta, Georgia 30333</w:t>
      </w:r>
    </w:p>
    <w:p w14:paraId="2506CF42"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Phone: 770-488-6277</w:t>
      </w:r>
    </w:p>
    <w:p w14:paraId="1149D8C4" w14:textId="77777777" w:rsidR="004E251A" w:rsidRDefault="004E251A" w:rsidP="004E251A">
      <w:pPr>
        <w:spacing w:after="0" w:line="240" w:lineRule="auto"/>
        <w:rPr>
          <w:rFonts w:ascii="Calibri" w:eastAsia="Calibri" w:hAnsi="Calibri" w:cs="Calibri"/>
          <w:b/>
          <w:color w:val="000000"/>
        </w:rPr>
      </w:pPr>
    </w:p>
    <w:p w14:paraId="590D9D1C" w14:textId="77777777" w:rsidR="004E251A" w:rsidRPr="004A52D0" w:rsidRDefault="004E251A" w:rsidP="004E251A">
      <w:pPr>
        <w:spacing w:after="0" w:line="240" w:lineRule="auto"/>
        <w:rPr>
          <w:rFonts w:ascii="Calibri" w:eastAsia="Calibri" w:hAnsi="Calibri" w:cs="Calibri"/>
          <w:b/>
          <w:color w:val="000000"/>
        </w:rPr>
      </w:pPr>
      <w:r w:rsidRPr="004A52D0">
        <w:rPr>
          <w:rFonts w:ascii="Calibri" w:eastAsia="Calibri" w:hAnsi="Calibri" w:cs="Calibri"/>
          <w:b/>
          <w:color w:val="000000"/>
        </w:rPr>
        <w:t xml:space="preserve">Centers for Medicare &amp; Medicaid Services (CMS): </w:t>
      </w:r>
    </w:p>
    <w:p w14:paraId="7A512711"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 xml:space="preserve">Website:  </w:t>
      </w:r>
      <w:hyperlink r:id="rId17" w:history="1">
        <w:r w:rsidRPr="0001330D">
          <w:rPr>
            <w:rStyle w:val="Hyperlink"/>
          </w:rPr>
          <w:t>https://www.cms.gov/freedom-information-act-foia-service-center</w:t>
        </w:r>
      </w:hyperlink>
    </w:p>
    <w:p w14:paraId="1654A699"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Freedom of Information Act Officer</w:t>
      </w:r>
    </w:p>
    <w:p w14:paraId="4887F2F4"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 xml:space="preserve">North Building, Room </w:t>
      </w:r>
      <w:r>
        <w:rPr>
          <w:rFonts w:ascii="Calibri" w:eastAsia="Calibri" w:hAnsi="Calibri" w:cs="Calibri"/>
          <w:color w:val="000000"/>
        </w:rPr>
        <w:t>C5-11-06</w:t>
      </w:r>
    </w:p>
    <w:p w14:paraId="22805D66"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7500 Security Boulevard</w:t>
      </w:r>
    </w:p>
    <w:p w14:paraId="318BD4F8"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Baltimore, Maryland 21244</w:t>
      </w:r>
    </w:p>
    <w:p w14:paraId="5C75E970"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Phone: 410-786-5353</w:t>
      </w:r>
    </w:p>
    <w:p w14:paraId="32894222" w14:textId="77777777" w:rsidR="004E251A" w:rsidRPr="004A52D0" w:rsidRDefault="004E251A" w:rsidP="004E251A">
      <w:pPr>
        <w:spacing w:after="0" w:line="240" w:lineRule="auto"/>
        <w:rPr>
          <w:rFonts w:ascii="Calibri" w:eastAsia="Calibri" w:hAnsi="Calibri" w:cs="Calibri"/>
          <w:b/>
          <w:color w:val="000000"/>
        </w:rPr>
      </w:pPr>
    </w:p>
    <w:p w14:paraId="56BAE106" w14:textId="77777777" w:rsidR="004E251A" w:rsidRPr="004A52D0" w:rsidRDefault="004E251A" w:rsidP="004E251A">
      <w:pPr>
        <w:spacing w:after="0" w:line="240" w:lineRule="auto"/>
        <w:rPr>
          <w:rFonts w:ascii="Calibri" w:eastAsia="Calibri" w:hAnsi="Calibri" w:cs="Calibri"/>
          <w:b/>
          <w:color w:val="000000"/>
        </w:rPr>
      </w:pPr>
      <w:r w:rsidRPr="004A52D0">
        <w:rPr>
          <w:rFonts w:ascii="Calibri" w:eastAsia="Calibri" w:hAnsi="Calibri" w:cs="Calibri"/>
          <w:b/>
          <w:color w:val="000000"/>
        </w:rPr>
        <w:t xml:space="preserve">Food and Drug Administration (FDA): </w:t>
      </w:r>
    </w:p>
    <w:p w14:paraId="5A5798BE"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 xml:space="preserve">Website:  </w:t>
      </w:r>
      <w:hyperlink r:id="rId18" w:history="1">
        <w:r w:rsidRPr="004A52D0">
          <w:rPr>
            <w:rStyle w:val="Hyperlink"/>
            <w:rFonts w:ascii="Calibri" w:eastAsia="Calibri" w:hAnsi="Calibri" w:cs="Calibri"/>
          </w:rPr>
          <w:t>http://www.fda.gov/RegulatoryInformation/</w:t>
        </w:r>
        <w:r w:rsidRPr="009D3FFF">
          <w:rPr>
            <w:rStyle w:val="Hyperlink"/>
            <w:rFonts w:ascii="Calibri" w:eastAsia="Calibri" w:hAnsi="Calibri" w:cs="Calibri"/>
          </w:rPr>
          <w:t>freedom-information</w:t>
        </w:r>
      </w:hyperlink>
    </w:p>
    <w:p w14:paraId="6D8B8AA3"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Freedom of Information Act Officer</w:t>
      </w:r>
    </w:p>
    <w:p w14:paraId="1D527259"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Division of Freedom of Information</w:t>
      </w:r>
    </w:p>
    <w:p w14:paraId="7EF97FCB"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Office the Executive Secretariat, OC</w:t>
      </w:r>
    </w:p>
    <w:p w14:paraId="44A8892E"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5630 Fishers Lane, Room 1035</w:t>
      </w:r>
    </w:p>
    <w:p w14:paraId="10A37C0F"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Rockville, Maryland 20857</w:t>
      </w:r>
    </w:p>
    <w:p w14:paraId="6ADB16D3" w14:textId="77777777" w:rsidR="004E251A" w:rsidRPr="004A52D0" w:rsidRDefault="004E251A" w:rsidP="004E251A">
      <w:pPr>
        <w:spacing w:after="0" w:line="240" w:lineRule="auto"/>
        <w:rPr>
          <w:rFonts w:ascii="Calibri" w:eastAsia="Calibri" w:hAnsi="Calibri" w:cs="Calibri"/>
          <w:b/>
          <w:color w:val="000000"/>
        </w:rPr>
      </w:pPr>
      <w:r w:rsidRPr="004A52D0">
        <w:rPr>
          <w:rFonts w:ascii="Calibri" w:eastAsia="Calibri" w:hAnsi="Calibri" w:cs="Calibri"/>
          <w:color w:val="000000"/>
        </w:rPr>
        <w:t xml:space="preserve">Phone: 301-796-3900 </w:t>
      </w:r>
    </w:p>
    <w:p w14:paraId="72079283" w14:textId="77777777" w:rsidR="004E251A" w:rsidRPr="004A52D0" w:rsidRDefault="004E251A" w:rsidP="004E251A">
      <w:pPr>
        <w:spacing w:after="0" w:line="240" w:lineRule="auto"/>
        <w:rPr>
          <w:rFonts w:ascii="Calibri" w:eastAsia="Calibri" w:hAnsi="Calibri" w:cs="Calibri"/>
          <w:b/>
          <w:color w:val="000000"/>
        </w:rPr>
      </w:pPr>
    </w:p>
    <w:p w14:paraId="278CA127" w14:textId="77777777" w:rsidR="004E251A" w:rsidRPr="004A52D0" w:rsidRDefault="004E251A" w:rsidP="004E251A">
      <w:pPr>
        <w:spacing w:after="0" w:line="240" w:lineRule="auto"/>
        <w:rPr>
          <w:rFonts w:ascii="Calibri" w:eastAsia="Calibri" w:hAnsi="Calibri" w:cs="Calibri"/>
          <w:b/>
          <w:color w:val="000000"/>
        </w:rPr>
      </w:pPr>
      <w:r w:rsidRPr="004A52D0">
        <w:rPr>
          <w:rFonts w:ascii="Calibri" w:eastAsia="Calibri" w:hAnsi="Calibri" w:cs="Calibri"/>
          <w:b/>
          <w:color w:val="000000"/>
        </w:rPr>
        <w:t xml:space="preserve">Health Resources and Services Administration (HRSA): </w:t>
      </w:r>
    </w:p>
    <w:p w14:paraId="590F2EDB"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 xml:space="preserve">Website:  </w:t>
      </w:r>
      <w:hyperlink r:id="rId19" w:history="1">
        <w:r w:rsidRPr="004A52D0">
          <w:rPr>
            <w:rStyle w:val="Hyperlink"/>
            <w:rFonts w:ascii="Calibri" w:eastAsia="Calibri" w:hAnsi="Calibri" w:cs="Calibri"/>
          </w:rPr>
          <w:t>http://www.hrsa.gov/foia/</w:t>
        </w:r>
      </w:hyperlink>
    </w:p>
    <w:p w14:paraId="368571A8"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Freedom of Information Act Officer</w:t>
      </w:r>
    </w:p>
    <w:p w14:paraId="38661BAA"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5600 Fishers Lane, Room 13-N82</w:t>
      </w:r>
    </w:p>
    <w:p w14:paraId="4040163C"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Rockville, Maryland 20857</w:t>
      </w:r>
    </w:p>
    <w:p w14:paraId="75A1CE97" w14:textId="130960F2"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Phone: 301-443-</w:t>
      </w:r>
      <w:r w:rsidR="00D20DDE">
        <w:rPr>
          <w:rFonts w:ascii="Calibri" w:eastAsia="Calibri" w:hAnsi="Calibri" w:cs="Calibri"/>
          <w:color w:val="000000"/>
        </w:rPr>
        <w:t>2865</w:t>
      </w:r>
    </w:p>
    <w:p w14:paraId="5B7F6C0B" w14:textId="77777777" w:rsidR="004E251A" w:rsidRPr="004A52D0" w:rsidRDefault="004E251A" w:rsidP="004E251A">
      <w:pPr>
        <w:spacing w:after="0" w:line="240" w:lineRule="auto"/>
        <w:rPr>
          <w:rFonts w:ascii="Calibri" w:eastAsia="Calibri" w:hAnsi="Calibri" w:cs="Calibri"/>
          <w:color w:val="000000"/>
        </w:rPr>
      </w:pPr>
    </w:p>
    <w:p w14:paraId="4260BF22" w14:textId="77777777" w:rsidR="004E251A" w:rsidRPr="004A52D0" w:rsidRDefault="004E251A" w:rsidP="004E251A">
      <w:pPr>
        <w:spacing w:after="0" w:line="240" w:lineRule="auto"/>
        <w:rPr>
          <w:rFonts w:ascii="Calibri" w:eastAsia="Calibri" w:hAnsi="Calibri" w:cs="Calibri"/>
          <w:b/>
          <w:color w:val="000000"/>
        </w:rPr>
      </w:pPr>
      <w:r w:rsidRPr="004A52D0">
        <w:rPr>
          <w:rFonts w:ascii="Calibri" w:eastAsia="Calibri" w:hAnsi="Calibri" w:cs="Calibri"/>
          <w:b/>
          <w:color w:val="000000"/>
        </w:rPr>
        <w:t xml:space="preserve">Indian Health Service (IHS): </w:t>
      </w:r>
    </w:p>
    <w:p w14:paraId="14914CBA"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lastRenderedPageBreak/>
        <w:t xml:space="preserve">Website:  </w:t>
      </w:r>
      <w:hyperlink r:id="rId20" w:history="1">
        <w:r w:rsidRPr="00A96971">
          <w:rPr>
            <w:rStyle w:val="Hyperlink"/>
            <w:rFonts w:ascii="Calibri" w:eastAsia="Calibri" w:hAnsi="Calibri" w:cs="Calibri"/>
          </w:rPr>
          <w:t>http://www.ihs.gov/FOIA</w:t>
        </w:r>
      </w:hyperlink>
    </w:p>
    <w:p w14:paraId="25393917"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Freedom of Information Act Officer</w:t>
      </w:r>
    </w:p>
    <w:p w14:paraId="1F4FDFB4"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5600 Fishers Lane, Mailstop 09E70</w:t>
      </w:r>
    </w:p>
    <w:p w14:paraId="5645C6A5"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Rockville, Maryland 20857</w:t>
      </w:r>
    </w:p>
    <w:p w14:paraId="4DE28201"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 xml:space="preserve">Phone: </w:t>
      </w:r>
      <w:r>
        <w:rPr>
          <w:rFonts w:ascii="Calibri" w:eastAsia="Calibri" w:hAnsi="Calibri" w:cs="Calibri"/>
          <w:color w:val="000000"/>
        </w:rPr>
        <w:t>240-460-3711</w:t>
      </w:r>
    </w:p>
    <w:p w14:paraId="05A246F2" w14:textId="77777777" w:rsidR="004E251A" w:rsidRDefault="004E251A" w:rsidP="004E251A">
      <w:pPr>
        <w:spacing w:after="0" w:line="240" w:lineRule="auto"/>
        <w:rPr>
          <w:rFonts w:ascii="Calibri" w:eastAsia="Calibri" w:hAnsi="Calibri" w:cs="Calibri"/>
          <w:b/>
          <w:color w:val="000000"/>
        </w:rPr>
      </w:pPr>
    </w:p>
    <w:p w14:paraId="3D885894" w14:textId="77777777" w:rsidR="004E251A" w:rsidRPr="004A52D0" w:rsidRDefault="004E251A" w:rsidP="004E251A">
      <w:pPr>
        <w:spacing w:after="0" w:line="240" w:lineRule="auto"/>
        <w:rPr>
          <w:rFonts w:ascii="Calibri" w:eastAsia="Calibri" w:hAnsi="Calibri" w:cs="Calibri"/>
          <w:b/>
          <w:color w:val="000000"/>
        </w:rPr>
      </w:pPr>
      <w:r w:rsidRPr="004A52D0">
        <w:rPr>
          <w:rFonts w:ascii="Calibri" w:eastAsia="Calibri" w:hAnsi="Calibri" w:cs="Calibri"/>
          <w:b/>
          <w:color w:val="000000"/>
        </w:rPr>
        <w:t xml:space="preserve">National Institutes of Health (NIH): </w:t>
      </w:r>
    </w:p>
    <w:p w14:paraId="32BAF51E"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 xml:space="preserve">Website:  </w:t>
      </w:r>
      <w:hyperlink r:id="rId21" w:history="1">
        <w:r w:rsidRPr="004A52D0">
          <w:rPr>
            <w:rStyle w:val="Hyperlink"/>
            <w:rFonts w:ascii="Calibri" w:eastAsia="Calibri" w:hAnsi="Calibri" w:cs="Calibri"/>
          </w:rPr>
          <w:t>http://www.nih.gov/icd/od/foia/</w:t>
        </w:r>
      </w:hyperlink>
    </w:p>
    <w:p w14:paraId="495A4116"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Freedom of Information Act Officer</w:t>
      </w:r>
    </w:p>
    <w:p w14:paraId="267FC3E2" w14:textId="49828465"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 xml:space="preserve">Building 1, Room </w:t>
      </w:r>
      <w:r w:rsidR="00235AD7">
        <w:rPr>
          <w:rFonts w:ascii="Calibri" w:eastAsia="Calibri" w:hAnsi="Calibri" w:cs="Calibri"/>
          <w:color w:val="000000"/>
        </w:rPr>
        <w:t>344</w:t>
      </w:r>
    </w:p>
    <w:p w14:paraId="0E8A753E" w14:textId="5EDE3069" w:rsidR="004E251A" w:rsidRPr="004A52D0" w:rsidRDefault="00702801" w:rsidP="004E251A">
      <w:pPr>
        <w:spacing w:after="0" w:line="240" w:lineRule="auto"/>
        <w:rPr>
          <w:rFonts w:ascii="Calibri" w:eastAsia="Calibri" w:hAnsi="Calibri" w:cs="Calibri"/>
          <w:color w:val="000000"/>
        </w:rPr>
      </w:pPr>
      <w:r>
        <w:rPr>
          <w:rFonts w:ascii="Calibri" w:eastAsia="Calibri" w:hAnsi="Calibri" w:cs="Calibri"/>
          <w:color w:val="000000"/>
        </w:rPr>
        <w:t>1 Center Drive, MSC 0188</w:t>
      </w:r>
    </w:p>
    <w:p w14:paraId="70C09194"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Bethesda, Maryland 20892-2107</w:t>
      </w:r>
    </w:p>
    <w:p w14:paraId="269DD49A"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Phone: 301-496-5633</w:t>
      </w:r>
    </w:p>
    <w:p w14:paraId="0FF1D8E9" w14:textId="77777777" w:rsidR="004E251A" w:rsidRPr="004A52D0" w:rsidRDefault="004E251A" w:rsidP="004E251A">
      <w:pPr>
        <w:spacing w:after="0" w:line="240" w:lineRule="auto"/>
        <w:rPr>
          <w:rFonts w:ascii="Calibri" w:eastAsia="Calibri" w:hAnsi="Calibri" w:cs="Calibri"/>
          <w:color w:val="000000"/>
        </w:rPr>
      </w:pPr>
    </w:p>
    <w:p w14:paraId="4C1B28A1" w14:textId="77777777" w:rsidR="004E251A" w:rsidRPr="004A52D0" w:rsidRDefault="004E251A" w:rsidP="004E251A">
      <w:pPr>
        <w:spacing w:after="0" w:line="240" w:lineRule="auto"/>
        <w:rPr>
          <w:rFonts w:ascii="Calibri" w:eastAsia="Calibri" w:hAnsi="Calibri" w:cs="Calibri"/>
          <w:b/>
          <w:color w:val="000000"/>
        </w:rPr>
      </w:pPr>
      <w:r w:rsidRPr="004A52D0">
        <w:rPr>
          <w:rFonts w:ascii="Calibri" w:eastAsia="Calibri" w:hAnsi="Calibri" w:cs="Calibri"/>
          <w:b/>
          <w:color w:val="000000"/>
        </w:rPr>
        <w:t xml:space="preserve">Office of Inspector General (OIG):  </w:t>
      </w:r>
    </w:p>
    <w:p w14:paraId="48F274FD"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 xml:space="preserve">Website:  </w:t>
      </w:r>
      <w:hyperlink r:id="rId22" w:history="1">
        <w:r w:rsidRPr="004A52D0">
          <w:rPr>
            <w:rStyle w:val="Hyperlink"/>
            <w:rFonts w:ascii="Calibri" w:eastAsia="Calibri" w:hAnsi="Calibri" w:cs="Calibri"/>
          </w:rPr>
          <w:t>http://oig.hhs.gov/foia/</w:t>
        </w:r>
      </w:hyperlink>
    </w:p>
    <w:p w14:paraId="187EF936"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Freedom of Information Act Officer</w:t>
      </w:r>
    </w:p>
    <w:p w14:paraId="5A2B444A"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 xml:space="preserve">Cohen Building, </w:t>
      </w:r>
      <w:r>
        <w:rPr>
          <w:rFonts w:ascii="Calibri" w:eastAsia="Calibri" w:hAnsi="Calibri" w:cs="Calibri"/>
          <w:color w:val="000000"/>
        </w:rPr>
        <w:t>Room 5527</w:t>
      </w:r>
    </w:p>
    <w:p w14:paraId="48E7A326"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330 Independence Ave, S.W.</w:t>
      </w:r>
    </w:p>
    <w:p w14:paraId="796AC197"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Washington, D.C. 20201</w:t>
      </w:r>
    </w:p>
    <w:p w14:paraId="0F91C76D" w14:textId="77777777" w:rsidR="004E251A" w:rsidRPr="004A52D0" w:rsidRDefault="004E251A" w:rsidP="004E251A">
      <w:pPr>
        <w:spacing w:after="0" w:line="240" w:lineRule="auto"/>
        <w:rPr>
          <w:rFonts w:ascii="Calibri" w:eastAsia="Calibri" w:hAnsi="Calibri" w:cs="Calibri"/>
          <w:b/>
          <w:color w:val="000000"/>
        </w:rPr>
      </w:pPr>
      <w:r w:rsidRPr="004A52D0">
        <w:rPr>
          <w:rFonts w:ascii="Calibri" w:eastAsia="Calibri" w:hAnsi="Calibri" w:cs="Calibri"/>
          <w:color w:val="000000"/>
        </w:rPr>
        <w:t>Phone: 202-619-2541</w:t>
      </w:r>
    </w:p>
    <w:p w14:paraId="669C66F4" w14:textId="77777777" w:rsidR="004E251A" w:rsidRPr="004A52D0" w:rsidRDefault="004E251A" w:rsidP="004E251A">
      <w:pPr>
        <w:spacing w:after="0" w:line="240" w:lineRule="auto"/>
        <w:rPr>
          <w:rFonts w:ascii="Calibri" w:eastAsia="Calibri" w:hAnsi="Calibri" w:cs="Calibri"/>
          <w:b/>
          <w:color w:val="000000"/>
        </w:rPr>
      </w:pPr>
    </w:p>
    <w:p w14:paraId="19268DFD" w14:textId="77777777" w:rsidR="004E251A" w:rsidRDefault="004E251A" w:rsidP="004E251A">
      <w:pPr>
        <w:spacing w:after="0" w:line="240" w:lineRule="auto"/>
        <w:rPr>
          <w:rFonts w:ascii="Calibri" w:eastAsia="Calibri" w:hAnsi="Calibri" w:cs="Calibri"/>
          <w:b/>
          <w:color w:val="000000"/>
        </w:rPr>
      </w:pPr>
      <w:r w:rsidRPr="004A52D0">
        <w:rPr>
          <w:rFonts w:ascii="Calibri" w:eastAsia="Calibri" w:hAnsi="Calibri" w:cs="Calibri"/>
          <w:b/>
          <w:color w:val="000000"/>
        </w:rPr>
        <w:t xml:space="preserve">Substance Abuse and Mental Health Services Administration (SAMHSA): </w:t>
      </w:r>
    </w:p>
    <w:p w14:paraId="7721D33C"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 xml:space="preserve">Website:  </w:t>
      </w:r>
      <w:hyperlink r:id="rId23" w:history="1">
        <w:r w:rsidRPr="004A52D0">
          <w:rPr>
            <w:rStyle w:val="Hyperlink"/>
            <w:rFonts w:ascii="Calibri" w:eastAsia="Calibri" w:hAnsi="Calibri" w:cs="Calibri"/>
          </w:rPr>
          <w:t>http://www.samhsa.gov/foia/</w:t>
        </w:r>
      </w:hyperlink>
    </w:p>
    <w:p w14:paraId="67B1AB11"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Freedom of Information Act Officer</w:t>
      </w:r>
    </w:p>
    <w:p w14:paraId="25FC9833"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5600 Fishers Lane, Room 18E</w:t>
      </w:r>
      <w:r>
        <w:rPr>
          <w:rFonts w:ascii="Calibri" w:eastAsia="Calibri" w:hAnsi="Calibri" w:cs="Calibri"/>
          <w:color w:val="000000"/>
        </w:rPr>
        <w:t>13A</w:t>
      </w:r>
    </w:p>
    <w:p w14:paraId="66679B04"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Rockville, Maryland 20857</w:t>
      </w:r>
    </w:p>
    <w:p w14:paraId="2FB2D507" w14:textId="77777777" w:rsidR="004E251A" w:rsidRPr="004A52D0" w:rsidRDefault="004E251A" w:rsidP="004E251A">
      <w:pPr>
        <w:spacing w:after="0" w:line="240" w:lineRule="auto"/>
        <w:rPr>
          <w:rFonts w:ascii="Calibri" w:eastAsia="Calibri" w:hAnsi="Calibri" w:cs="Calibri"/>
          <w:color w:val="000000"/>
        </w:rPr>
      </w:pPr>
      <w:r w:rsidRPr="004A52D0">
        <w:rPr>
          <w:rFonts w:ascii="Calibri" w:eastAsia="Calibri" w:hAnsi="Calibri" w:cs="Calibri"/>
          <w:color w:val="000000"/>
        </w:rPr>
        <w:t>Phone: 240-276-2</w:t>
      </w:r>
      <w:r>
        <w:rPr>
          <w:rFonts w:ascii="Calibri" w:eastAsia="Calibri" w:hAnsi="Calibri" w:cs="Calibri"/>
          <w:color w:val="000000"/>
        </w:rPr>
        <w:t>327</w:t>
      </w:r>
    </w:p>
    <w:p w14:paraId="7AA32895" w14:textId="77777777" w:rsidR="004E251A" w:rsidRDefault="004E251A" w:rsidP="004E251A">
      <w:pPr>
        <w:spacing w:after="0" w:line="240" w:lineRule="auto"/>
        <w:rPr>
          <w:rFonts w:ascii="Calibri" w:eastAsia="Calibri" w:hAnsi="Calibri" w:cs="Calibri"/>
          <w:b/>
          <w:color w:val="000000"/>
          <w:lang w:val="en"/>
        </w:rPr>
      </w:pPr>
    </w:p>
    <w:p w14:paraId="6058E16D" w14:textId="77777777" w:rsidR="004E251A" w:rsidRPr="004A52D0" w:rsidRDefault="004E251A" w:rsidP="004E251A">
      <w:pPr>
        <w:spacing w:after="0" w:line="240" w:lineRule="auto"/>
        <w:rPr>
          <w:rFonts w:ascii="Calibri" w:eastAsia="Calibri" w:hAnsi="Calibri" w:cs="Calibri"/>
          <w:b/>
          <w:color w:val="000000"/>
          <w:lang w:val="en"/>
        </w:rPr>
      </w:pPr>
      <w:r w:rsidRPr="004A52D0">
        <w:rPr>
          <w:rFonts w:ascii="Calibri" w:eastAsia="Calibri" w:hAnsi="Calibri" w:cs="Calibri"/>
          <w:b/>
          <w:color w:val="000000"/>
          <w:lang w:val="en"/>
        </w:rPr>
        <w:t>2. Brief description of why some requests are not granted:</w:t>
      </w:r>
      <w:r w:rsidRPr="004A52D0">
        <w:rPr>
          <w:rFonts w:ascii="Calibri" w:eastAsia="Calibri" w:hAnsi="Calibri" w:cs="Calibri"/>
          <w:color w:val="000000"/>
          <w:lang w:val="en"/>
        </w:rPr>
        <w:t xml:space="preserve"> Documents requested were protected by an exemption and release would have caused harm to the interest protected by the exemption. Information withheld may include home addresses and phone numbers, social security </w:t>
      </w:r>
      <w:r w:rsidRPr="004A52D0">
        <w:rPr>
          <w:rFonts w:ascii="Calibri" w:eastAsia="Calibri" w:hAnsi="Calibri" w:cs="Calibri"/>
          <w:color w:val="000000"/>
          <w:lang w:val="en"/>
        </w:rPr>
        <w:lastRenderedPageBreak/>
        <w:t>numbers, medical records, proprietary business records, investigatory records, that if released may interfere with open investigations, and drafts of documents.</w:t>
      </w:r>
      <w:r w:rsidRPr="004A52D0">
        <w:rPr>
          <w:rFonts w:ascii="Calibri" w:eastAsia="Calibri" w:hAnsi="Calibri" w:cs="Calibri"/>
          <w:color w:val="000000"/>
        </w:rPr>
        <w:t xml:space="preserve"> </w:t>
      </w:r>
    </w:p>
    <w:p w14:paraId="4CCCF1D5" w14:textId="77777777" w:rsidR="004E251A" w:rsidRPr="004A52D0" w:rsidRDefault="004E251A" w:rsidP="004E251A">
      <w:pPr>
        <w:spacing w:after="0" w:line="240" w:lineRule="auto"/>
        <w:rPr>
          <w:rFonts w:ascii="Calibri" w:eastAsia="Calibri" w:hAnsi="Calibri" w:cs="Calibri"/>
          <w:b/>
          <w:color w:val="000000"/>
          <w:lang w:val="en"/>
        </w:rPr>
      </w:pPr>
    </w:p>
    <w:p w14:paraId="6D664D0C" w14:textId="77777777" w:rsidR="004E251A" w:rsidRPr="004A52D0" w:rsidRDefault="004E251A" w:rsidP="004E251A">
      <w:pPr>
        <w:spacing w:after="0" w:line="240" w:lineRule="auto"/>
        <w:rPr>
          <w:rFonts w:ascii="Calibri" w:eastAsia="Calibri" w:hAnsi="Calibri" w:cs="Calibri"/>
          <w:color w:val="000000"/>
          <w:lang w:val="en"/>
        </w:rPr>
      </w:pPr>
      <w:r w:rsidRPr="004A52D0">
        <w:rPr>
          <w:rFonts w:ascii="Calibri" w:eastAsia="Calibri" w:hAnsi="Calibri" w:cs="Calibri"/>
          <w:b/>
          <w:color w:val="000000"/>
          <w:lang w:val="en"/>
        </w:rPr>
        <w:t>3</w:t>
      </w:r>
      <w:r w:rsidRPr="004A52D0">
        <w:rPr>
          <w:rFonts w:ascii="Calibri" w:eastAsia="Calibri" w:hAnsi="Calibri" w:cs="Calibri"/>
          <w:color w:val="000000"/>
          <w:lang w:val="en"/>
        </w:rPr>
        <w:t xml:space="preserve">. </w:t>
      </w:r>
      <w:r w:rsidRPr="004A52D0">
        <w:rPr>
          <w:rFonts w:ascii="Calibri" w:eastAsia="Calibri" w:hAnsi="Calibri" w:cs="Calibri"/>
          <w:b/>
          <w:color w:val="000000"/>
          <w:lang w:val="en"/>
        </w:rPr>
        <w:t>HHS FOIA Regulations:</w:t>
      </w:r>
      <w:r w:rsidRPr="004A52D0">
        <w:rPr>
          <w:rFonts w:ascii="Calibri" w:eastAsia="Calibri" w:hAnsi="Calibri" w:cs="Calibri"/>
          <w:color w:val="000000"/>
          <w:lang w:val="en"/>
        </w:rPr>
        <w:t xml:space="preserve"> </w:t>
      </w:r>
    </w:p>
    <w:p w14:paraId="08A6A8F1" w14:textId="77777777" w:rsidR="004E251A" w:rsidRPr="004A52D0" w:rsidRDefault="004E251A" w:rsidP="004E251A">
      <w:pPr>
        <w:spacing w:after="0" w:line="240" w:lineRule="auto"/>
        <w:rPr>
          <w:rFonts w:ascii="Calibri" w:eastAsia="Calibri" w:hAnsi="Calibri" w:cs="Calibri"/>
          <w:color w:val="000000"/>
          <w:lang w:val="en"/>
        </w:rPr>
      </w:pPr>
    </w:p>
    <w:p w14:paraId="6A01D892" w14:textId="2518CE65" w:rsidR="004E251A" w:rsidRPr="004A52D0" w:rsidRDefault="001255B4" w:rsidP="004E251A">
      <w:pPr>
        <w:spacing w:after="0" w:line="240" w:lineRule="auto"/>
        <w:rPr>
          <w:rFonts w:ascii="Calibri" w:eastAsia="Calibri" w:hAnsi="Calibri" w:cs="Calibri"/>
          <w:color w:val="000000"/>
        </w:rPr>
      </w:pPr>
      <w:hyperlink r:id="rId24" w:history="1">
        <w:r w:rsidRPr="005376CF">
          <w:rPr>
            <w:rStyle w:val="Hyperlink"/>
          </w:rPr>
          <w:t>https://www.ecfr.gov/current/title-45/subtitle-A/subchapter-A/part-5</w:t>
        </w:r>
      </w:hyperlink>
      <w:r>
        <w:t xml:space="preserve"> </w:t>
      </w:r>
    </w:p>
    <w:p w14:paraId="63DE53D8" w14:textId="77777777" w:rsidR="004E251A" w:rsidRDefault="004E251A" w:rsidP="004E251A">
      <w:pPr>
        <w:spacing w:after="0" w:line="240" w:lineRule="auto"/>
        <w:rPr>
          <w:rFonts w:eastAsia="Georgia" w:cstheme="minorHAnsi"/>
          <w:b/>
        </w:rPr>
      </w:pPr>
    </w:p>
    <w:p w14:paraId="63437A81" w14:textId="77777777" w:rsidR="004E251A" w:rsidRPr="00073763" w:rsidRDefault="004E251A" w:rsidP="004E251A">
      <w:pPr>
        <w:spacing w:after="0" w:line="240" w:lineRule="auto"/>
        <w:rPr>
          <w:rFonts w:eastAsia="Georgia" w:cstheme="minorHAnsi"/>
          <w:b/>
        </w:rPr>
      </w:pPr>
      <w:r w:rsidRPr="00073763">
        <w:rPr>
          <w:rFonts w:eastAsia="Georgia" w:cstheme="minorHAnsi"/>
          <w:b/>
        </w:rPr>
        <w:t>Sect</w:t>
      </w:r>
      <w:r w:rsidRPr="00073763">
        <w:rPr>
          <w:rFonts w:eastAsia="Georgia" w:cstheme="minorHAnsi"/>
          <w:b/>
          <w:spacing w:val="1"/>
        </w:rPr>
        <w:t>i</w:t>
      </w:r>
      <w:r w:rsidRPr="00073763">
        <w:rPr>
          <w:rFonts w:eastAsia="Georgia" w:cstheme="minorHAnsi"/>
          <w:b/>
          <w:spacing w:val="-1"/>
        </w:rPr>
        <w:t>o</w:t>
      </w:r>
      <w:r w:rsidRPr="00073763">
        <w:rPr>
          <w:rFonts w:eastAsia="Georgia" w:cstheme="minorHAnsi"/>
          <w:b/>
        </w:rPr>
        <w:t>n</w:t>
      </w:r>
      <w:r w:rsidRPr="00073763">
        <w:rPr>
          <w:rFonts w:eastAsia="Georgia" w:cstheme="minorHAnsi"/>
          <w:b/>
          <w:spacing w:val="1"/>
        </w:rPr>
        <w:t xml:space="preserve"> </w:t>
      </w:r>
      <w:r w:rsidRPr="00073763">
        <w:rPr>
          <w:rFonts w:eastAsia="Georgia" w:cstheme="minorHAnsi"/>
          <w:b/>
          <w:spacing w:val="-1"/>
        </w:rPr>
        <w:t>III</w:t>
      </w:r>
      <w:r w:rsidRPr="00073763">
        <w:rPr>
          <w:rFonts w:eastAsia="Georgia" w:cstheme="minorHAnsi"/>
          <w:b/>
        </w:rPr>
        <w:t xml:space="preserve">: </w:t>
      </w:r>
      <w:r w:rsidRPr="00073763">
        <w:rPr>
          <w:rFonts w:eastAsia="Georgia" w:cstheme="minorHAnsi"/>
          <w:b/>
          <w:spacing w:val="-1"/>
        </w:rPr>
        <w:t>A</w:t>
      </w:r>
      <w:r w:rsidRPr="00073763">
        <w:rPr>
          <w:rFonts w:eastAsia="Georgia" w:cstheme="minorHAnsi"/>
          <w:b/>
          <w:spacing w:val="1"/>
        </w:rPr>
        <w:t>c</w:t>
      </w:r>
      <w:r w:rsidRPr="00073763">
        <w:rPr>
          <w:rFonts w:eastAsia="Georgia" w:cstheme="minorHAnsi"/>
          <w:b/>
        </w:rPr>
        <w:t>ro</w:t>
      </w:r>
      <w:r w:rsidRPr="00073763">
        <w:rPr>
          <w:rFonts w:eastAsia="Georgia" w:cstheme="minorHAnsi"/>
          <w:b/>
          <w:spacing w:val="1"/>
        </w:rPr>
        <w:t>n</w:t>
      </w:r>
      <w:r w:rsidRPr="00073763">
        <w:rPr>
          <w:rFonts w:eastAsia="Georgia" w:cstheme="minorHAnsi"/>
          <w:b/>
        </w:rPr>
        <w:t>ym</w:t>
      </w:r>
      <w:r w:rsidRPr="00073763">
        <w:rPr>
          <w:rFonts w:eastAsia="Georgia" w:cstheme="minorHAnsi"/>
          <w:b/>
          <w:spacing w:val="-1"/>
        </w:rPr>
        <w:t>s</w:t>
      </w:r>
      <w:r w:rsidRPr="00073763">
        <w:rPr>
          <w:rFonts w:eastAsia="Georgia" w:cstheme="minorHAnsi"/>
          <w:b/>
        </w:rPr>
        <w:t>,</w:t>
      </w:r>
      <w:r w:rsidRPr="00073763">
        <w:rPr>
          <w:rFonts w:eastAsia="Georgia" w:cstheme="minorHAnsi"/>
          <w:b/>
          <w:spacing w:val="-2"/>
        </w:rPr>
        <w:t xml:space="preserve"> </w:t>
      </w:r>
      <w:r w:rsidRPr="00073763">
        <w:rPr>
          <w:rFonts w:eastAsia="Georgia" w:cstheme="minorHAnsi"/>
          <w:b/>
        </w:rPr>
        <w:t>Def</w:t>
      </w:r>
      <w:r w:rsidRPr="00073763">
        <w:rPr>
          <w:rFonts w:eastAsia="Georgia" w:cstheme="minorHAnsi"/>
          <w:b/>
          <w:spacing w:val="1"/>
        </w:rPr>
        <w:t>i</w:t>
      </w:r>
      <w:r w:rsidRPr="00073763">
        <w:rPr>
          <w:rFonts w:eastAsia="Georgia" w:cstheme="minorHAnsi"/>
          <w:b/>
          <w:spacing w:val="-2"/>
        </w:rPr>
        <w:t>n</w:t>
      </w:r>
      <w:r w:rsidRPr="00073763">
        <w:rPr>
          <w:rFonts w:eastAsia="Georgia" w:cstheme="minorHAnsi"/>
          <w:b/>
          <w:spacing w:val="1"/>
        </w:rPr>
        <w:t>i</w:t>
      </w:r>
      <w:r w:rsidRPr="00073763">
        <w:rPr>
          <w:rFonts w:eastAsia="Georgia" w:cstheme="minorHAnsi"/>
          <w:b/>
          <w:spacing w:val="-1"/>
        </w:rPr>
        <w:t>ti</w:t>
      </w:r>
      <w:r w:rsidRPr="00073763">
        <w:rPr>
          <w:rFonts w:eastAsia="Georgia" w:cstheme="minorHAnsi"/>
          <w:b/>
          <w:spacing w:val="1"/>
        </w:rPr>
        <w:t>on</w:t>
      </w:r>
      <w:r w:rsidRPr="00073763">
        <w:rPr>
          <w:rFonts w:eastAsia="Georgia" w:cstheme="minorHAnsi"/>
          <w:b/>
          <w:spacing w:val="-1"/>
        </w:rPr>
        <w:t>s</w:t>
      </w:r>
      <w:r w:rsidRPr="00073763">
        <w:rPr>
          <w:rFonts w:eastAsia="Georgia" w:cstheme="minorHAnsi"/>
          <w:b/>
        </w:rPr>
        <w:t xml:space="preserve">, </w:t>
      </w:r>
      <w:r w:rsidRPr="00073763">
        <w:rPr>
          <w:rFonts w:eastAsia="Georgia" w:cstheme="minorHAnsi"/>
          <w:b/>
          <w:spacing w:val="-2"/>
        </w:rPr>
        <w:t>a</w:t>
      </w:r>
      <w:r w:rsidRPr="00073763">
        <w:rPr>
          <w:rFonts w:eastAsia="Georgia" w:cstheme="minorHAnsi"/>
          <w:b/>
          <w:spacing w:val="1"/>
        </w:rPr>
        <w:t>n</w:t>
      </w:r>
      <w:r w:rsidRPr="00073763">
        <w:rPr>
          <w:rFonts w:eastAsia="Georgia" w:cstheme="minorHAnsi"/>
          <w:b/>
        </w:rPr>
        <w:t>d</w:t>
      </w:r>
      <w:r w:rsidRPr="00073763">
        <w:rPr>
          <w:rFonts w:eastAsia="Georgia" w:cstheme="minorHAnsi"/>
          <w:b/>
          <w:spacing w:val="-1"/>
        </w:rPr>
        <w:t xml:space="preserve"> </w:t>
      </w:r>
      <w:r w:rsidRPr="00073763">
        <w:rPr>
          <w:rFonts w:eastAsia="Georgia" w:cstheme="minorHAnsi"/>
          <w:b/>
        </w:rPr>
        <w:t>Ex</w:t>
      </w:r>
      <w:r w:rsidRPr="00073763">
        <w:rPr>
          <w:rFonts w:eastAsia="Georgia" w:cstheme="minorHAnsi"/>
          <w:b/>
          <w:spacing w:val="-1"/>
        </w:rPr>
        <w:t>empt</w:t>
      </w:r>
      <w:r w:rsidRPr="00073763">
        <w:rPr>
          <w:rFonts w:eastAsia="Georgia" w:cstheme="minorHAnsi"/>
          <w:b/>
          <w:spacing w:val="1"/>
        </w:rPr>
        <w:t>ion</w:t>
      </w:r>
      <w:r w:rsidRPr="00073763">
        <w:rPr>
          <w:rFonts w:eastAsia="Georgia" w:cstheme="minorHAnsi"/>
          <w:b/>
        </w:rPr>
        <w:t>s</w:t>
      </w:r>
    </w:p>
    <w:p w14:paraId="2EBF9C6D" w14:textId="77777777" w:rsidR="004E251A" w:rsidRDefault="004E251A" w:rsidP="004E251A">
      <w:pPr>
        <w:spacing w:before="2" w:after="0" w:line="260" w:lineRule="exact"/>
        <w:rPr>
          <w:sz w:val="26"/>
          <w:szCs w:val="26"/>
        </w:rPr>
      </w:pPr>
    </w:p>
    <w:p w14:paraId="07E0DB37" w14:textId="77777777" w:rsidR="004E251A" w:rsidRPr="00F437B2" w:rsidRDefault="004E251A" w:rsidP="004E251A">
      <w:pPr>
        <w:tabs>
          <w:tab w:val="left" w:pos="820"/>
        </w:tabs>
        <w:spacing w:after="0" w:line="240" w:lineRule="auto"/>
        <w:ind w:right="-20"/>
        <w:rPr>
          <w:rFonts w:eastAsia="Georgia" w:cstheme="minorHAnsi"/>
        </w:rPr>
      </w:pPr>
      <w:r w:rsidRPr="00F437B2">
        <w:rPr>
          <w:rFonts w:eastAsia="Georgia" w:cstheme="minorHAnsi"/>
          <w:spacing w:val="-1"/>
        </w:rPr>
        <w:t>1</w:t>
      </w:r>
      <w:r w:rsidRPr="00F437B2">
        <w:rPr>
          <w:rFonts w:eastAsia="Georgia" w:cstheme="minorHAnsi"/>
        </w:rPr>
        <w:t>. Fo</w:t>
      </w:r>
      <w:r w:rsidRPr="00F437B2">
        <w:rPr>
          <w:rFonts w:eastAsia="Georgia" w:cstheme="minorHAnsi"/>
          <w:spacing w:val="2"/>
        </w:rPr>
        <w:t>l</w:t>
      </w:r>
      <w:r w:rsidRPr="00F437B2">
        <w:rPr>
          <w:rFonts w:eastAsia="Georgia" w:cstheme="minorHAnsi"/>
          <w:spacing w:val="-1"/>
        </w:rPr>
        <w:t>l</w:t>
      </w:r>
      <w:r w:rsidRPr="00F437B2">
        <w:rPr>
          <w:rFonts w:eastAsia="Georgia" w:cstheme="minorHAnsi"/>
        </w:rPr>
        <w:t>o</w:t>
      </w:r>
      <w:r w:rsidRPr="00F437B2">
        <w:rPr>
          <w:rFonts w:eastAsia="Georgia" w:cstheme="minorHAnsi"/>
          <w:spacing w:val="1"/>
        </w:rPr>
        <w:t>w</w:t>
      </w:r>
      <w:r w:rsidRPr="00F437B2">
        <w:rPr>
          <w:rFonts w:eastAsia="Georgia" w:cstheme="minorHAnsi"/>
        </w:rPr>
        <w:t>ing are d</w:t>
      </w:r>
      <w:r w:rsidRPr="00F437B2">
        <w:rPr>
          <w:rFonts w:eastAsia="Georgia" w:cstheme="minorHAnsi"/>
          <w:spacing w:val="-1"/>
        </w:rPr>
        <w:t>e</w:t>
      </w:r>
      <w:r w:rsidRPr="00F437B2">
        <w:rPr>
          <w:rFonts w:eastAsia="Georgia" w:cstheme="minorHAnsi"/>
        </w:rPr>
        <w:t>f</w:t>
      </w:r>
      <w:r w:rsidRPr="00F437B2">
        <w:rPr>
          <w:rFonts w:eastAsia="Georgia" w:cstheme="minorHAnsi"/>
          <w:spacing w:val="-1"/>
        </w:rPr>
        <w:t>i</w:t>
      </w:r>
      <w:r w:rsidRPr="00F437B2">
        <w:rPr>
          <w:rFonts w:eastAsia="Georgia" w:cstheme="minorHAnsi"/>
        </w:rPr>
        <w:t>nitio</w:t>
      </w:r>
      <w:r w:rsidRPr="00F437B2">
        <w:rPr>
          <w:rFonts w:eastAsia="Georgia" w:cstheme="minorHAnsi"/>
          <w:spacing w:val="1"/>
        </w:rPr>
        <w:t>n</w:t>
      </w:r>
      <w:r w:rsidRPr="00F437B2">
        <w:rPr>
          <w:rFonts w:eastAsia="Georgia" w:cstheme="minorHAnsi"/>
        </w:rPr>
        <w:t>s of t</w:t>
      </w:r>
      <w:r w:rsidRPr="00F437B2">
        <w:rPr>
          <w:rFonts w:eastAsia="Georgia" w:cstheme="minorHAnsi"/>
          <w:spacing w:val="-2"/>
        </w:rPr>
        <w:t>e</w:t>
      </w:r>
      <w:r w:rsidRPr="00F437B2">
        <w:rPr>
          <w:rFonts w:eastAsia="Georgia" w:cstheme="minorHAnsi"/>
          <w:spacing w:val="-1"/>
        </w:rPr>
        <w:t>r</w:t>
      </w:r>
      <w:r w:rsidRPr="00F437B2">
        <w:rPr>
          <w:rFonts w:eastAsia="Georgia" w:cstheme="minorHAnsi"/>
          <w:spacing w:val="1"/>
        </w:rPr>
        <w:t>m</w:t>
      </w:r>
      <w:r w:rsidRPr="00F437B2">
        <w:rPr>
          <w:rFonts w:eastAsia="Georgia" w:cstheme="minorHAnsi"/>
        </w:rPr>
        <w:t>s</w:t>
      </w:r>
      <w:r w:rsidRPr="00F437B2">
        <w:rPr>
          <w:rFonts w:eastAsia="Georgia" w:cstheme="minorHAnsi"/>
          <w:spacing w:val="-1"/>
        </w:rPr>
        <w:t xml:space="preserve"> use</w:t>
      </w:r>
      <w:r w:rsidRPr="00F437B2">
        <w:rPr>
          <w:rFonts w:eastAsia="Georgia" w:cstheme="minorHAnsi"/>
        </w:rPr>
        <w:t>d</w:t>
      </w:r>
      <w:r w:rsidRPr="00F437B2">
        <w:rPr>
          <w:rFonts w:eastAsia="Georgia" w:cstheme="minorHAnsi"/>
          <w:spacing w:val="2"/>
        </w:rPr>
        <w:t xml:space="preserve"> i</w:t>
      </w:r>
      <w:r w:rsidRPr="00F437B2">
        <w:rPr>
          <w:rFonts w:eastAsia="Georgia" w:cstheme="minorHAnsi"/>
        </w:rPr>
        <w:t>n this</w:t>
      </w:r>
      <w:r>
        <w:rPr>
          <w:rFonts w:eastAsia="Georgia" w:cstheme="minorHAnsi"/>
          <w:spacing w:val="-1"/>
        </w:rPr>
        <w:t xml:space="preserve"> r</w:t>
      </w:r>
      <w:r w:rsidRPr="00F437B2">
        <w:rPr>
          <w:rFonts w:eastAsia="Georgia" w:cstheme="minorHAnsi"/>
          <w:spacing w:val="-1"/>
        </w:rPr>
        <w:t>e</w:t>
      </w:r>
      <w:r w:rsidRPr="00F437B2">
        <w:rPr>
          <w:rFonts w:eastAsia="Georgia" w:cstheme="minorHAnsi"/>
        </w:rPr>
        <w:t>p</w:t>
      </w:r>
      <w:r w:rsidRPr="00F437B2">
        <w:rPr>
          <w:rFonts w:eastAsia="Georgia" w:cstheme="minorHAnsi"/>
          <w:spacing w:val="1"/>
        </w:rPr>
        <w:t>o</w:t>
      </w:r>
      <w:r w:rsidRPr="00F437B2">
        <w:rPr>
          <w:rFonts w:eastAsia="Georgia" w:cstheme="minorHAnsi"/>
          <w:spacing w:val="-1"/>
        </w:rPr>
        <w:t>r</w:t>
      </w:r>
      <w:r w:rsidRPr="00F437B2">
        <w:rPr>
          <w:rFonts w:eastAsia="Georgia" w:cstheme="minorHAnsi"/>
        </w:rPr>
        <w:t>t:</w:t>
      </w:r>
    </w:p>
    <w:p w14:paraId="584689BF" w14:textId="77777777" w:rsidR="004E251A" w:rsidRPr="00F437B2" w:rsidRDefault="004E251A" w:rsidP="004E251A">
      <w:pPr>
        <w:tabs>
          <w:tab w:val="left" w:pos="2260"/>
        </w:tabs>
        <w:spacing w:after="0" w:line="240" w:lineRule="auto"/>
        <w:ind w:right="1404"/>
        <w:rPr>
          <w:rFonts w:eastAsia="Georgia" w:cstheme="minorHAnsi"/>
          <w:spacing w:val="-1"/>
        </w:rPr>
      </w:pPr>
    </w:p>
    <w:p w14:paraId="251F4A24" w14:textId="77777777" w:rsidR="004E251A" w:rsidRPr="00F437B2" w:rsidRDefault="004E251A" w:rsidP="004E251A">
      <w:pPr>
        <w:tabs>
          <w:tab w:val="left" w:pos="2260"/>
        </w:tabs>
        <w:spacing w:after="0" w:line="240" w:lineRule="auto"/>
        <w:ind w:right="1404"/>
        <w:rPr>
          <w:rFonts w:eastAsia="Georgia" w:cstheme="minorHAnsi"/>
        </w:rPr>
      </w:pPr>
      <w:r w:rsidRPr="00F437B2">
        <w:rPr>
          <w:rFonts w:eastAsia="Georgia" w:cstheme="minorHAnsi"/>
          <w:spacing w:val="-1"/>
        </w:rPr>
        <w:t>a</w:t>
      </w:r>
      <w:r w:rsidRPr="00F437B2">
        <w:rPr>
          <w:rFonts w:eastAsia="Georgia" w:cstheme="minorHAnsi"/>
        </w:rPr>
        <w:t xml:space="preserve">. </w:t>
      </w:r>
      <w:r w:rsidRPr="00F437B2">
        <w:rPr>
          <w:rFonts w:eastAsia="Georgia" w:cstheme="minorHAnsi"/>
          <w:b/>
          <w:bCs/>
        </w:rPr>
        <w:t>A</w:t>
      </w:r>
      <w:r w:rsidRPr="00F437B2">
        <w:rPr>
          <w:rFonts w:eastAsia="Georgia" w:cstheme="minorHAnsi"/>
          <w:b/>
          <w:bCs/>
          <w:spacing w:val="1"/>
        </w:rPr>
        <w:t>d</w:t>
      </w:r>
      <w:r w:rsidRPr="00F437B2">
        <w:rPr>
          <w:rFonts w:eastAsia="Georgia" w:cstheme="minorHAnsi"/>
          <w:b/>
          <w:bCs/>
          <w:spacing w:val="-1"/>
        </w:rPr>
        <w:t>m</w:t>
      </w:r>
      <w:r w:rsidRPr="00F437B2">
        <w:rPr>
          <w:rFonts w:eastAsia="Georgia" w:cstheme="minorHAnsi"/>
          <w:b/>
          <w:bCs/>
        </w:rPr>
        <w:t>ini</w:t>
      </w:r>
      <w:r w:rsidRPr="00F437B2">
        <w:rPr>
          <w:rFonts w:eastAsia="Georgia" w:cstheme="minorHAnsi"/>
          <w:b/>
          <w:bCs/>
          <w:spacing w:val="-1"/>
        </w:rPr>
        <w:t>s</w:t>
      </w:r>
      <w:r w:rsidRPr="00F437B2">
        <w:rPr>
          <w:rFonts w:eastAsia="Georgia" w:cstheme="minorHAnsi"/>
          <w:b/>
          <w:bCs/>
        </w:rPr>
        <w:t>tra</w:t>
      </w:r>
      <w:r w:rsidRPr="00F437B2">
        <w:rPr>
          <w:rFonts w:eastAsia="Georgia" w:cstheme="minorHAnsi"/>
          <w:b/>
          <w:bCs/>
          <w:spacing w:val="-1"/>
        </w:rPr>
        <w:t>t</w:t>
      </w:r>
      <w:r w:rsidRPr="00F437B2">
        <w:rPr>
          <w:rFonts w:eastAsia="Georgia" w:cstheme="minorHAnsi"/>
          <w:b/>
          <w:bCs/>
        </w:rPr>
        <w:t>i</w:t>
      </w:r>
      <w:r w:rsidRPr="00F437B2">
        <w:rPr>
          <w:rFonts w:eastAsia="Georgia" w:cstheme="minorHAnsi"/>
          <w:b/>
          <w:bCs/>
          <w:spacing w:val="-1"/>
        </w:rPr>
        <w:t>v</w:t>
      </w:r>
      <w:r w:rsidRPr="00F437B2">
        <w:rPr>
          <w:rFonts w:eastAsia="Georgia" w:cstheme="minorHAnsi"/>
          <w:b/>
          <w:bCs/>
        </w:rPr>
        <w:t>e Appeal</w:t>
      </w:r>
      <w:r w:rsidRPr="00F437B2">
        <w:rPr>
          <w:rFonts w:eastAsia="Georgia" w:cstheme="minorHAnsi"/>
          <w:b/>
          <w:bCs/>
          <w:spacing w:val="-3"/>
        </w:rPr>
        <w:t xml:space="preserve"> </w:t>
      </w:r>
      <w:r w:rsidRPr="00F437B2">
        <w:rPr>
          <w:rFonts w:eastAsia="Georgia" w:cstheme="minorHAnsi"/>
        </w:rPr>
        <w:t>–</w:t>
      </w:r>
      <w:r w:rsidRPr="00F437B2">
        <w:rPr>
          <w:rFonts w:eastAsia="Georgia" w:cstheme="minorHAnsi"/>
          <w:spacing w:val="1"/>
        </w:rPr>
        <w:t xml:space="preserve"> </w:t>
      </w:r>
      <w:r w:rsidRPr="00F437B2">
        <w:rPr>
          <w:rFonts w:eastAsia="Georgia" w:cstheme="minorHAnsi"/>
        </w:rPr>
        <w:t>a</w:t>
      </w:r>
      <w:r w:rsidRPr="00F437B2">
        <w:rPr>
          <w:rFonts w:eastAsia="Georgia" w:cstheme="minorHAnsi"/>
          <w:spacing w:val="-1"/>
        </w:rPr>
        <w:t xml:space="preserve"> 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 xml:space="preserve">t </w:t>
      </w:r>
      <w:r w:rsidRPr="00F437B2">
        <w:rPr>
          <w:rFonts w:eastAsia="Georgia" w:cstheme="minorHAnsi"/>
          <w:spacing w:val="-1"/>
        </w:rPr>
        <w:t>t</w:t>
      </w:r>
      <w:r w:rsidRPr="00F437B2">
        <w:rPr>
          <w:rFonts w:eastAsia="Georgia" w:cstheme="minorHAnsi"/>
        </w:rPr>
        <w:t>o a</w:t>
      </w:r>
      <w:r w:rsidRPr="00F437B2">
        <w:rPr>
          <w:rFonts w:eastAsia="Georgia" w:cstheme="minorHAnsi"/>
          <w:spacing w:val="-1"/>
        </w:rPr>
        <w:t xml:space="preserve"> </w:t>
      </w:r>
      <w:r w:rsidRPr="00F437B2">
        <w:rPr>
          <w:rFonts w:eastAsia="Georgia" w:cstheme="minorHAnsi"/>
        </w:rPr>
        <w:t>f</w:t>
      </w:r>
      <w:r w:rsidRPr="00F437B2">
        <w:rPr>
          <w:rFonts w:eastAsia="Georgia" w:cstheme="minorHAnsi"/>
          <w:spacing w:val="-2"/>
        </w:rPr>
        <w:t>e</w:t>
      </w:r>
      <w:r w:rsidRPr="00F437B2">
        <w:rPr>
          <w:rFonts w:eastAsia="Georgia" w:cstheme="minorHAnsi"/>
          <w:spacing w:val="2"/>
        </w:rPr>
        <w:t>d</w:t>
      </w:r>
      <w:r w:rsidRPr="00F437B2">
        <w:rPr>
          <w:rFonts w:eastAsia="Georgia" w:cstheme="minorHAnsi"/>
          <w:spacing w:val="-1"/>
        </w:rPr>
        <w:t>e</w:t>
      </w:r>
      <w:r w:rsidRPr="00F437B2">
        <w:rPr>
          <w:rFonts w:eastAsia="Georgia" w:cstheme="minorHAnsi"/>
          <w:spacing w:val="1"/>
        </w:rPr>
        <w:t>r</w:t>
      </w:r>
      <w:r w:rsidRPr="00F437B2">
        <w:rPr>
          <w:rFonts w:eastAsia="Georgia" w:cstheme="minorHAnsi"/>
          <w:spacing w:val="-1"/>
        </w:rPr>
        <w:t>a</w:t>
      </w:r>
      <w:r w:rsidRPr="00F437B2">
        <w:rPr>
          <w:rFonts w:eastAsia="Georgia" w:cstheme="minorHAnsi"/>
        </w:rPr>
        <w:t>l</w:t>
      </w:r>
      <w:r w:rsidRPr="00F437B2">
        <w:rPr>
          <w:rFonts w:eastAsia="Georgia" w:cstheme="minorHAnsi"/>
          <w:spacing w:val="-1"/>
        </w:rPr>
        <w:t xml:space="preserve"> 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a</w:t>
      </w:r>
      <w:r w:rsidRPr="00F437B2">
        <w:rPr>
          <w:rFonts w:eastAsia="Georgia" w:cstheme="minorHAnsi"/>
          <w:spacing w:val="1"/>
        </w:rPr>
        <w:t>s</w:t>
      </w:r>
      <w:r w:rsidRPr="00F437B2">
        <w:rPr>
          <w:rFonts w:eastAsia="Georgia" w:cstheme="minorHAnsi"/>
          <w:spacing w:val="-1"/>
        </w:rPr>
        <w:t>k</w:t>
      </w:r>
      <w:r w:rsidRPr="00F437B2">
        <w:rPr>
          <w:rFonts w:eastAsia="Georgia" w:cstheme="minorHAnsi"/>
        </w:rPr>
        <w:t>ing that</w:t>
      </w:r>
      <w:r w:rsidRPr="00F437B2">
        <w:rPr>
          <w:rFonts w:eastAsia="Georgia" w:cstheme="minorHAnsi"/>
          <w:spacing w:val="-1"/>
        </w:rPr>
        <w:t xml:space="preserve"> </w:t>
      </w:r>
      <w:r w:rsidRPr="00F437B2">
        <w:rPr>
          <w:rFonts w:eastAsia="Georgia" w:cstheme="minorHAnsi"/>
        </w:rPr>
        <w:t xml:space="preserve">it </w:t>
      </w:r>
      <w:r w:rsidRPr="00F437B2">
        <w:rPr>
          <w:rFonts w:eastAsia="Georgia" w:cstheme="minorHAnsi"/>
          <w:spacing w:val="-1"/>
        </w:rPr>
        <w:t>re</w:t>
      </w:r>
      <w:r w:rsidRPr="00F437B2">
        <w:rPr>
          <w:rFonts w:eastAsia="Georgia" w:cstheme="minorHAnsi"/>
        </w:rPr>
        <w:t xml:space="preserve">view </w:t>
      </w:r>
      <w:r w:rsidRPr="00F437B2">
        <w:rPr>
          <w:rFonts w:eastAsia="Georgia" w:cstheme="minorHAnsi"/>
          <w:spacing w:val="-1"/>
        </w:rPr>
        <w:t>a</w:t>
      </w:r>
      <w:r w:rsidRPr="00F437B2">
        <w:rPr>
          <w:rFonts w:eastAsia="Georgia" w:cstheme="minorHAnsi"/>
        </w:rPr>
        <w:t>t a</w:t>
      </w:r>
      <w:r w:rsidRPr="00F437B2">
        <w:rPr>
          <w:rFonts w:eastAsia="Georgia" w:cstheme="minorHAnsi"/>
          <w:spacing w:val="-1"/>
        </w:rPr>
        <w:t xml:space="preserve"> </w:t>
      </w:r>
      <w:r w:rsidRPr="00F437B2">
        <w:rPr>
          <w:rFonts w:eastAsia="Georgia" w:cstheme="minorHAnsi"/>
        </w:rPr>
        <w:t xml:space="preserve">higher </w:t>
      </w:r>
      <w:r w:rsidRPr="00F437B2">
        <w:rPr>
          <w:rFonts w:eastAsia="Georgia" w:cstheme="minorHAnsi"/>
          <w:spacing w:val="-1"/>
        </w:rPr>
        <w:t>a</w:t>
      </w:r>
      <w:r w:rsidRPr="00F437B2">
        <w:rPr>
          <w:rFonts w:eastAsia="Georgia" w:cstheme="minorHAnsi"/>
        </w:rPr>
        <w:t>dmini</w:t>
      </w:r>
      <w:r w:rsidRPr="00F437B2">
        <w:rPr>
          <w:rFonts w:eastAsia="Georgia" w:cstheme="minorHAnsi"/>
          <w:spacing w:val="-1"/>
        </w:rPr>
        <w:t>s</w:t>
      </w:r>
      <w:r w:rsidRPr="00F437B2">
        <w:rPr>
          <w:rFonts w:eastAsia="Georgia" w:cstheme="minorHAnsi"/>
        </w:rPr>
        <w:t>t</w:t>
      </w:r>
      <w:r w:rsidRPr="00F437B2">
        <w:rPr>
          <w:rFonts w:eastAsia="Georgia" w:cstheme="minorHAnsi"/>
          <w:spacing w:val="-1"/>
        </w:rPr>
        <w:t>ra</w:t>
      </w:r>
      <w:r w:rsidRPr="00F437B2">
        <w:rPr>
          <w:rFonts w:eastAsia="Georgia" w:cstheme="minorHAnsi"/>
        </w:rPr>
        <w:t>tive</w:t>
      </w:r>
      <w:r w:rsidRPr="00F437B2">
        <w:rPr>
          <w:rFonts w:eastAsia="Georgia" w:cstheme="minorHAnsi"/>
          <w:spacing w:val="-1"/>
        </w:rPr>
        <w:t xml:space="preserve"> </w:t>
      </w:r>
      <w:r w:rsidRPr="00F437B2">
        <w:rPr>
          <w:rFonts w:eastAsia="Georgia" w:cstheme="minorHAnsi"/>
          <w:spacing w:val="1"/>
        </w:rPr>
        <w:t>l</w:t>
      </w:r>
      <w:r w:rsidRPr="00F437B2">
        <w:rPr>
          <w:rFonts w:eastAsia="Georgia" w:cstheme="minorHAnsi"/>
          <w:spacing w:val="-1"/>
        </w:rPr>
        <w:t>e</w:t>
      </w:r>
      <w:r w:rsidRPr="00F437B2">
        <w:rPr>
          <w:rFonts w:eastAsia="Georgia" w:cstheme="minorHAnsi"/>
        </w:rPr>
        <w:t>vel</w:t>
      </w:r>
      <w:r w:rsidRPr="00F437B2">
        <w:rPr>
          <w:rFonts w:eastAsia="Georgia" w:cstheme="minorHAnsi"/>
          <w:spacing w:val="-1"/>
        </w:rPr>
        <w:t xml:space="preserve"> </w:t>
      </w:r>
      <w:r w:rsidRPr="00F437B2">
        <w:rPr>
          <w:rFonts w:eastAsia="Georgia" w:cstheme="minorHAnsi"/>
        </w:rPr>
        <w:t>a</w:t>
      </w:r>
      <w:r w:rsidRPr="00F437B2">
        <w:rPr>
          <w:rFonts w:eastAsia="Georgia" w:cstheme="minorHAnsi"/>
          <w:spacing w:val="1"/>
        </w:rPr>
        <w:t xml:space="preserve"> F</w:t>
      </w:r>
      <w:r w:rsidRPr="00F437B2">
        <w:rPr>
          <w:rFonts w:eastAsia="Georgia" w:cstheme="minorHAnsi"/>
          <w:spacing w:val="-1"/>
        </w:rPr>
        <w:t>OI</w:t>
      </w:r>
      <w:r w:rsidRPr="00F437B2">
        <w:rPr>
          <w:rFonts w:eastAsia="Georgia" w:cstheme="minorHAnsi"/>
        </w:rPr>
        <w:t>A</w:t>
      </w:r>
      <w:r w:rsidRPr="00F437B2">
        <w:rPr>
          <w:rFonts w:eastAsia="Georgia" w:cstheme="minorHAnsi"/>
          <w:spacing w:val="-1"/>
        </w:rPr>
        <w:t xml:space="preserve"> </w:t>
      </w:r>
      <w:r w:rsidRPr="00F437B2">
        <w:rPr>
          <w:rFonts w:eastAsia="Georgia" w:cstheme="minorHAnsi"/>
          <w:spacing w:val="2"/>
        </w:rPr>
        <w:t>d</w:t>
      </w:r>
      <w:r w:rsidRPr="00F437B2">
        <w:rPr>
          <w:rFonts w:eastAsia="Georgia" w:cstheme="minorHAnsi"/>
          <w:spacing w:val="-1"/>
        </w:rPr>
        <w:t>e</w:t>
      </w:r>
      <w:r w:rsidRPr="00F437B2">
        <w:rPr>
          <w:rFonts w:eastAsia="Georgia" w:cstheme="minorHAnsi"/>
        </w:rPr>
        <w:t>t</w:t>
      </w:r>
      <w:r w:rsidRPr="00F437B2">
        <w:rPr>
          <w:rFonts w:eastAsia="Georgia" w:cstheme="minorHAnsi"/>
          <w:spacing w:val="-1"/>
        </w:rPr>
        <w:t>er</w:t>
      </w:r>
      <w:r w:rsidRPr="00F437B2">
        <w:rPr>
          <w:rFonts w:eastAsia="Georgia" w:cstheme="minorHAnsi"/>
          <w:spacing w:val="1"/>
        </w:rPr>
        <w:t>m</w:t>
      </w:r>
      <w:r w:rsidRPr="00F437B2">
        <w:rPr>
          <w:rFonts w:eastAsia="Georgia" w:cstheme="minorHAnsi"/>
        </w:rPr>
        <w:t>ina</w:t>
      </w:r>
      <w:r w:rsidRPr="00F437B2">
        <w:rPr>
          <w:rFonts w:eastAsia="Georgia" w:cstheme="minorHAnsi"/>
          <w:spacing w:val="-1"/>
        </w:rPr>
        <w:t>t</w:t>
      </w:r>
      <w:r w:rsidRPr="00F437B2">
        <w:rPr>
          <w:rFonts w:eastAsia="Georgia" w:cstheme="minorHAnsi"/>
        </w:rPr>
        <w:t>ion</w:t>
      </w:r>
      <w:r w:rsidRPr="00F437B2">
        <w:rPr>
          <w:rFonts w:eastAsia="Georgia" w:cstheme="minorHAnsi"/>
          <w:spacing w:val="1"/>
        </w:rPr>
        <w:t xml:space="preserve"> </w:t>
      </w:r>
      <w:r w:rsidRPr="00F437B2">
        <w:rPr>
          <w:rFonts w:eastAsia="Georgia" w:cstheme="minorHAnsi"/>
        </w:rPr>
        <w:t>m</w:t>
      </w:r>
      <w:r w:rsidRPr="00F437B2">
        <w:rPr>
          <w:rFonts w:eastAsia="Georgia" w:cstheme="minorHAnsi"/>
          <w:spacing w:val="-1"/>
        </w:rPr>
        <w:t>a</w:t>
      </w:r>
      <w:r w:rsidRPr="00F437B2">
        <w:rPr>
          <w:rFonts w:eastAsia="Georgia" w:cstheme="minorHAnsi"/>
        </w:rPr>
        <w:t>de</w:t>
      </w:r>
      <w:r w:rsidRPr="00F437B2">
        <w:rPr>
          <w:rFonts w:eastAsia="Georgia" w:cstheme="minorHAnsi"/>
          <w:spacing w:val="-1"/>
        </w:rPr>
        <w:t xml:space="preserve"> </w:t>
      </w:r>
      <w:r w:rsidRPr="00F437B2">
        <w:rPr>
          <w:rFonts w:eastAsia="Georgia" w:cstheme="minorHAnsi"/>
        </w:rPr>
        <w:t>by the</w:t>
      </w:r>
      <w:r w:rsidRPr="00F437B2">
        <w:rPr>
          <w:rFonts w:eastAsia="Georgia" w:cstheme="minorHAnsi"/>
          <w:spacing w:val="-1"/>
        </w:rPr>
        <w:t xml:space="preserve"> 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a</w:t>
      </w:r>
      <w:r w:rsidRPr="00F437B2">
        <w:rPr>
          <w:rFonts w:eastAsia="Georgia" w:cstheme="minorHAnsi"/>
        </w:rPr>
        <w:t xml:space="preserve">t </w:t>
      </w:r>
      <w:r w:rsidRPr="00F437B2">
        <w:rPr>
          <w:rFonts w:eastAsia="Georgia" w:cstheme="minorHAnsi"/>
          <w:spacing w:val="-1"/>
        </w:rPr>
        <w:t>t</w:t>
      </w:r>
      <w:r w:rsidRPr="00F437B2">
        <w:rPr>
          <w:rFonts w:eastAsia="Georgia" w:cstheme="minorHAnsi"/>
        </w:rPr>
        <w:t>he</w:t>
      </w:r>
      <w:r w:rsidRPr="00F437B2">
        <w:rPr>
          <w:rFonts w:eastAsia="Georgia" w:cstheme="minorHAnsi"/>
          <w:spacing w:val="-1"/>
        </w:rPr>
        <w:t xml:space="preserve"> </w:t>
      </w:r>
      <w:r w:rsidRPr="00F437B2">
        <w:rPr>
          <w:rFonts w:eastAsia="Georgia" w:cstheme="minorHAnsi"/>
        </w:rPr>
        <w:t>initi</w:t>
      </w:r>
      <w:r w:rsidRPr="00F437B2">
        <w:rPr>
          <w:rFonts w:eastAsia="Georgia" w:cstheme="minorHAnsi"/>
          <w:spacing w:val="1"/>
        </w:rPr>
        <w:t>a</w:t>
      </w:r>
      <w:r w:rsidRPr="00F437B2">
        <w:rPr>
          <w:rFonts w:eastAsia="Georgia" w:cstheme="minorHAnsi"/>
        </w:rPr>
        <w:t>l</w:t>
      </w:r>
      <w:r w:rsidRPr="00F437B2">
        <w:rPr>
          <w:rFonts w:eastAsia="Georgia" w:cstheme="minorHAnsi"/>
          <w:spacing w:val="1"/>
        </w:rPr>
        <w:t xml:space="preserve">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es</w:t>
      </w:r>
      <w:r w:rsidRPr="00F437B2">
        <w:rPr>
          <w:rFonts w:eastAsia="Georgia" w:cstheme="minorHAnsi"/>
        </w:rPr>
        <w:t>t</w:t>
      </w:r>
      <w:r w:rsidRPr="00F437B2">
        <w:rPr>
          <w:rFonts w:eastAsia="Georgia" w:cstheme="minorHAnsi"/>
          <w:spacing w:val="2"/>
        </w:rPr>
        <w:t xml:space="preserve"> </w:t>
      </w:r>
      <w:r w:rsidRPr="00F437B2">
        <w:rPr>
          <w:rFonts w:eastAsia="Georgia" w:cstheme="minorHAnsi"/>
          <w:spacing w:val="-1"/>
        </w:rPr>
        <w:t>le</w:t>
      </w:r>
      <w:r w:rsidRPr="00F437B2">
        <w:rPr>
          <w:rFonts w:eastAsia="Georgia" w:cstheme="minorHAnsi"/>
        </w:rPr>
        <w:t>ve</w:t>
      </w:r>
      <w:r w:rsidRPr="00F437B2">
        <w:rPr>
          <w:rFonts w:eastAsia="Georgia" w:cstheme="minorHAnsi"/>
          <w:spacing w:val="-1"/>
        </w:rPr>
        <w:t>l</w:t>
      </w:r>
      <w:r w:rsidRPr="00F437B2">
        <w:rPr>
          <w:rFonts w:eastAsia="Georgia" w:cstheme="minorHAnsi"/>
        </w:rPr>
        <w:t>.</w:t>
      </w:r>
    </w:p>
    <w:p w14:paraId="3C6C142E" w14:textId="77777777" w:rsidR="004E251A" w:rsidRPr="00F437B2" w:rsidRDefault="004E251A" w:rsidP="004E251A">
      <w:pPr>
        <w:spacing w:before="20" w:after="0" w:line="240" w:lineRule="exact"/>
        <w:rPr>
          <w:rFonts w:cstheme="minorHAnsi"/>
        </w:rPr>
      </w:pPr>
    </w:p>
    <w:p w14:paraId="194EFF08" w14:textId="77777777" w:rsidR="004E251A" w:rsidRPr="00F437B2" w:rsidRDefault="004E251A" w:rsidP="004E251A">
      <w:pPr>
        <w:tabs>
          <w:tab w:val="left" w:pos="2260"/>
        </w:tabs>
        <w:spacing w:after="0" w:line="240" w:lineRule="auto"/>
        <w:ind w:right="1705"/>
        <w:rPr>
          <w:rFonts w:eastAsia="Georgia" w:cstheme="minorHAnsi"/>
        </w:rPr>
      </w:pPr>
      <w:r w:rsidRPr="00F437B2">
        <w:rPr>
          <w:rFonts w:eastAsia="Georgia" w:cstheme="minorHAnsi"/>
          <w:spacing w:val="1"/>
        </w:rPr>
        <w:t>b</w:t>
      </w:r>
      <w:r w:rsidRPr="00F437B2">
        <w:rPr>
          <w:rFonts w:eastAsia="Georgia" w:cstheme="minorHAnsi"/>
        </w:rPr>
        <w:t xml:space="preserve">. </w:t>
      </w:r>
      <w:r w:rsidRPr="00F437B2">
        <w:rPr>
          <w:rFonts w:eastAsia="Georgia" w:cstheme="minorHAnsi"/>
          <w:b/>
          <w:bCs/>
        </w:rPr>
        <w:t>Avera</w:t>
      </w:r>
      <w:r w:rsidRPr="00F437B2">
        <w:rPr>
          <w:rFonts w:eastAsia="Georgia" w:cstheme="minorHAnsi"/>
          <w:b/>
          <w:bCs/>
          <w:spacing w:val="-1"/>
        </w:rPr>
        <w:t>g</w:t>
      </w:r>
      <w:r w:rsidRPr="00F437B2">
        <w:rPr>
          <w:rFonts w:eastAsia="Georgia" w:cstheme="minorHAnsi"/>
          <w:b/>
          <w:bCs/>
        </w:rPr>
        <w:t xml:space="preserve">e </w:t>
      </w:r>
      <w:r w:rsidRPr="00F437B2">
        <w:rPr>
          <w:rFonts w:eastAsia="Georgia" w:cstheme="minorHAnsi"/>
          <w:b/>
          <w:bCs/>
          <w:spacing w:val="1"/>
        </w:rPr>
        <w:t>N</w:t>
      </w:r>
      <w:r w:rsidRPr="00F437B2">
        <w:rPr>
          <w:rFonts w:eastAsia="Georgia" w:cstheme="minorHAnsi"/>
          <w:b/>
          <w:bCs/>
        </w:rPr>
        <w:t>u</w:t>
      </w:r>
      <w:r w:rsidRPr="00F437B2">
        <w:rPr>
          <w:rFonts w:eastAsia="Georgia" w:cstheme="minorHAnsi"/>
          <w:b/>
          <w:bCs/>
          <w:spacing w:val="1"/>
        </w:rPr>
        <w:t>m</w:t>
      </w:r>
      <w:r w:rsidRPr="00F437B2">
        <w:rPr>
          <w:rFonts w:eastAsia="Georgia" w:cstheme="minorHAnsi"/>
          <w:b/>
          <w:bCs/>
          <w:spacing w:val="-2"/>
        </w:rPr>
        <w:t>b</w:t>
      </w:r>
      <w:r w:rsidRPr="00F437B2">
        <w:rPr>
          <w:rFonts w:eastAsia="Georgia" w:cstheme="minorHAnsi"/>
          <w:b/>
          <w:bCs/>
        </w:rPr>
        <w:t>er</w:t>
      </w:r>
      <w:r w:rsidRPr="00F437B2">
        <w:rPr>
          <w:rFonts w:eastAsia="Georgia" w:cstheme="minorHAnsi"/>
          <w:b/>
          <w:bCs/>
          <w:spacing w:val="-2"/>
        </w:rPr>
        <w:t xml:space="preserve"> </w:t>
      </w:r>
      <w:r w:rsidRPr="00F437B2">
        <w:rPr>
          <w:rFonts w:eastAsia="Georgia" w:cstheme="minorHAnsi"/>
        </w:rPr>
        <w:t xml:space="preserve">– </w:t>
      </w:r>
      <w:r w:rsidRPr="00F437B2">
        <w:rPr>
          <w:rFonts w:eastAsia="Georgia" w:cstheme="minorHAnsi"/>
          <w:spacing w:val="-3"/>
        </w:rPr>
        <w:t>t</w:t>
      </w:r>
      <w:r w:rsidRPr="00F437B2">
        <w:rPr>
          <w:rFonts w:eastAsia="Georgia" w:cstheme="minorHAnsi"/>
        </w:rPr>
        <w:t>he</w:t>
      </w:r>
      <w:r w:rsidRPr="00F437B2">
        <w:rPr>
          <w:rFonts w:eastAsia="Georgia" w:cstheme="minorHAnsi"/>
          <w:spacing w:val="-1"/>
        </w:rPr>
        <w:t xml:space="preserve"> </w:t>
      </w:r>
      <w:r w:rsidRPr="00F437B2">
        <w:rPr>
          <w:rFonts w:eastAsia="Georgia" w:cstheme="minorHAnsi"/>
        </w:rPr>
        <w:t>nu</w:t>
      </w:r>
      <w:r w:rsidRPr="00F437B2">
        <w:rPr>
          <w:rFonts w:eastAsia="Georgia" w:cstheme="minorHAnsi"/>
          <w:spacing w:val="1"/>
        </w:rPr>
        <w:t>m</w:t>
      </w:r>
      <w:r w:rsidRPr="00F437B2">
        <w:rPr>
          <w:rFonts w:eastAsia="Georgia" w:cstheme="minorHAnsi"/>
        </w:rPr>
        <w:t>ber</w:t>
      </w:r>
      <w:r w:rsidRPr="00F437B2">
        <w:rPr>
          <w:rFonts w:eastAsia="Georgia" w:cstheme="minorHAnsi"/>
          <w:spacing w:val="-1"/>
        </w:rPr>
        <w:t xml:space="preserve"> </w:t>
      </w:r>
      <w:r w:rsidRPr="00F437B2">
        <w:rPr>
          <w:rFonts w:eastAsia="Georgia" w:cstheme="minorHAnsi"/>
        </w:rPr>
        <w:t>o</w:t>
      </w:r>
      <w:r w:rsidRPr="00F437B2">
        <w:rPr>
          <w:rFonts w:eastAsia="Georgia" w:cstheme="minorHAnsi"/>
          <w:spacing w:val="1"/>
        </w:rPr>
        <w:t>b</w:t>
      </w:r>
      <w:r w:rsidRPr="00F437B2">
        <w:rPr>
          <w:rFonts w:eastAsia="Georgia" w:cstheme="minorHAnsi"/>
        </w:rPr>
        <w:t>t</w:t>
      </w:r>
      <w:r w:rsidRPr="00F437B2">
        <w:rPr>
          <w:rFonts w:eastAsia="Georgia" w:cstheme="minorHAnsi"/>
          <w:spacing w:val="-1"/>
        </w:rPr>
        <w:t>a</w:t>
      </w:r>
      <w:r w:rsidRPr="00F437B2">
        <w:rPr>
          <w:rFonts w:eastAsia="Georgia" w:cstheme="minorHAnsi"/>
        </w:rPr>
        <w:t>ined</w:t>
      </w:r>
      <w:r w:rsidRPr="00F437B2">
        <w:rPr>
          <w:rFonts w:eastAsia="Georgia" w:cstheme="minorHAnsi"/>
          <w:spacing w:val="-1"/>
        </w:rPr>
        <w:t xml:space="preserve"> </w:t>
      </w:r>
      <w:r w:rsidRPr="00F437B2">
        <w:rPr>
          <w:rFonts w:eastAsia="Georgia" w:cstheme="minorHAnsi"/>
          <w:spacing w:val="1"/>
        </w:rPr>
        <w:t>b</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divid</w:t>
      </w:r>
      <w:r w:rsidRPr="00F437B2">
        <w:rPr>
          <w:rFonts w:eastAsia="Georgia" w:cstheme="minorHAnsi"/>
          <w:spacing w:val="-1"/>
        </w:rPr>
        <w:t>i</w:t>
      </w:r>
      <w:r w:rsidRPr="00F437B2">
        <w:rPr>
          <w:rFonts w:eastAsia="Georgia" w:cstheme="minorHAnsi"/>
        </w:rPr>
        <w:t>ng</w:t>
      </w:r>
      <w:r w:rsidRPr="00F437B2">
        <w:rPr>
          <w:rFonts w:eastAsia="Georgia" w:cstheme="minorHAnsi"/>
          <w:spacing w:val="1"/>
        </w:rPr>
        <w:t xml:space="preserve"> </w:t>
      </w:r>
      <w:r w:rsidRPr="00F437B2">
        <w:rPr>
          <w:rFonts w:eastAsia="Georgia" w:cstheme="minorHAnsi"/>
        </w:rPr>
        <w:t>the</w:t>
      </w:r>
      <w:r w:rsidRPr="00F437B2">
        <w:rPr>
          <w:rFonts w:eastAsia="Georgia" w:cstheme="minorHAnsi"/>
          <w:spacing w:val="-1"/>
        </w:rPr>
        <w:t xml:space="preserve"> s</w:t>
      </w:r>
      <w:r w:rsidRPr="00F437B2">
        <w:rPr>
          <w:rFonts w:eastAsia="Georgia" w:cstheme="minorHAnsi"/>
        </w:rPr>
        <w:t xml:space="preserve">um </w:t>
      </w:r>
      <w:r w:rsidRPr="00F437B2">
        <w:rPr>
          <w:rFonts w:eastAsia="Georgia" w:cstheme="minorHAnsi"/>
          <w:spacing w:val="1"/>
        </w:rPr>
        <w:t>o</w:t>
      </w:r>
      <w:r w:rsidRPr="00F437B2">
        <w:rPr>
          <w:rFonts w:eastAsia="Georgia" w:cstheme="minorHAnsi"/>
        </w:rPr>
        <w:t>f</w:t>
      </w:r>
      <w:r w:rsidRPr="00F437B2">
        <w:rPr>
          <w:rFonts w:eastAsia="Georgia" w:cstheme="minorHAnsi"/>
          <w:spacing w:val="-1"/>
        </w:rPr>
        <w:t xml:space="preserve"> </w:t>
      </w:r>
      <w:r w:rsidRPr="00F437B2">
        <w:rPr>
          <w:rFonts w:eastAsia="Georgia" w:cstheme="minorHAnsi"/>
        </w:rPr>
        <w:t>a group of num</w:t>
      </w:r>
      <w:r w:rsidRPr="00F437B2">
        <w:rPr>
          <w:rFonts w:eastAsia="Georgia" w:cstheme="minorHAnsi"/>
          <w:spacing w:val="1"/>
        </w:rPr>
        <w:t>b</w:t>
      </w:r>
      <w:r w:rsidRPr="00F437B2">
        <w:rPr>
          <w:rFonts w:eastAsia="Georgia" w:cstheme="minorHAnsi"/>
          <w:spacing w:val="-1"/>
        </w:rPr>
        <w:t>er</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 xml:space="preserve">by </w:t>
      </w:r>
      <w:r w:rsidRPr="00F437B2">
        <w:rPr>
          <w:rFonts w:eastAsia="Georgia" w:cstheme="minorHAnsi"/>
          <w:spacing w:val="-1"/>
        </w:rPr>
        <w:t>t</w:t>
      </w:r>
      <w:r w:rsidRPr="00F437B2">
        <w:rPr>
          <w:rFonts w:eastAsia="Georgia" w:cstheme="minorHAnsi"/>
          <w:spacing w:val="-2"/>
        </w:rPr>
        <w:t>h</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qu</w:t>
      </w:r>
      <w:r w:rsidRPr="00F437B2">
        <w:rPr>
          <w:rFonts w:eastAsia="Georgia" w:cstheme="minorHAnsi"/>
          <w:spacing w:val="-1"/>
        </w:rPr>
        <w:t>a</w:t>
      </w:r>
      <w:r w:rsidRPr="00F437B2">
        <w:rPr>
          <w:rFonts w:eastAsia="Georgia" w:cstheme="minorHAnsi"/>
        </w:rPr>
        <w:t>ntity</w:t>
      </w:r>
      <w:r w:rsidRPr="00F437B2">
        <w:rPr>
          <w:rFonts w:eastAsia="Georgia" w:cstheme="minorHAnsi"/>
          <w:spacing w:val="-1"/>
        </w:rPr>
        <w:t xml:space="preserve"> </w:t>
      </w:r>
      <w:r w:rsidRPr="00F437B2">
        <w:rPr>
          <w:rFonts w:eastAsia="Georgia" w:cstheme="minorHAnsi"/>
        </w:rPr>
        <w:t>of num</w:t>
      </w:r>
      <w:r w:rsidRPr="00F437B2">
        <w:rPr>
          <w:rFonts w:eastAsia="Georgia" w:cstheme="minorHAnsi"/>
          <w:spacing w:val="1"/>
        </w:rPr>
        <w:t>b</w:t>
      </w:r>
      <w:r w:rsidRPr="00F437B2">
        <w:rPr>
          <w:rFonts w:eastAsia="Georgia" w:cstheme="minorHAnsi"/>
          <w:spacing w:val="-1"/>
        </w:rPr>
        <w:t>er</w:t>
      </w:r>
      <w:r w:rsidRPr="00F437B2">
        <w:rPr>
          <w:rFonts w:eastAsia="Georgia" w:cstheme="minorHAnsi"/>
        </w:rPr>
        <w:t>s</w:t>
      </w:r>
      <w:r w:rsidRPr="00F437B2">
        <w:rPr>
          <w:rFonts w:eastAsia="Georgia" w:cstheme="minorHAnsi"/>
          <w:spacing w:val="-1"/>
        </w:rPr>
        <w:t xml:space="preserve"> </w:t>
      </w:r>
      <w:r w:rsidRPr="00F437B2">
        <w:rPr>
          <w:rFonts w:eastAsia="Georgia" w:cstheme="minorHAnsi"/>
          <w:spacing w:val="2"/>
        </w:rPr>
        <w:t>i</w:t>
      </w:r>
      <w:r w:rsidRPr="00F437B2">
        <w:rPr>
          <w:rFonts w:eastAsia="Georgia" w:cstheme="minorHAnsi"/>
        </w:rPr>
        <w:t>n the</w:t>
      </w:r>
      <w:r w:rsidRPr="00F437B2">
        <w:rPr>
          <w:rFonts w:eastAsia="Georgia" w:cstheme="minorHAnsi"/>
          <w:spacing w:val="-1"/>
        </w:rPr>
        <w:t xml:space="preserve"> </w:t>
      </w:r>
      <w:r w:rsidRPr="00F437B2">
        <w:rPr>
          <w:rFonts w:eastAsia="Georgia" w:cstheme="minorHAnsi"/>
        </w:rPr>
        <w:t xml:space="preserve">group.  For </w:t>
      </w:r>
      <w:r w:rsidRPr="00F437B2">
        <w:rPr>
          <w:rFonts w:eastAsia="Georgia" w:cstheme="minorHAnsi"/>
          <w:spacing w:val="-1"/>
        </w:rPr>
        <w:t>exa</w:t>
      </w:r>
      <w:r w:rsidRPr="00F437B2">
        <w:rPr>
          <w:rFonts w:eastAsia="Georgia" w:cstheme="minorHAnsi"/>
          <w:spacing w:val="1"/>
        </w:rPr>
        <w:t>m</w:t>
      </w:r>
      <w:r w:rsidRPr="00F437B2">
        <w:rPr>
          <w:rFonts w:eastAsia="Georgia" w:cstheme="minorHAnsi"/>
        </w:rPr>
        <w:t>pl</w:t>
      </w:r>
      <w:r w:rsidRPr="00F437B2">
        <w:rPr>
          <w:rFonts w:eastAsia="Georgia" w:cstheme="minorHAnsi"/>
          <w:spacing w:val="-2"/>
        </w:rPr>
        <w:t>e</w:t>
      </w:r>
      <w:r w:rsidRPr="00F437B2">
        <w:rPr>
          <w:rFonts w:eastAsia="Georgia" w:cstheme="minorHAnsi"/>
        </w:rPr>
        <w:t xml:space="preserve">, of 3, </w:t>
      </w:r>
      <w:r w:rsidRPr="00F437B2">
        <w:rPr>
          <w:rFonts w:eastAsia="Georgia" w:cstheme="minorHAnsi"/>
          <w:spacing w:val="-1"/>
        </w:rPr>
        <w:t>7</w:t>
      </w:r>
      <w:r w:rsidRPr="00F437B2">
        <w:rPr>
          <w:rFonts w:eastAsia="Georgia" w:cstheme="minorHAnsi"/>
        </w:rPr>
        <w:t xml:space="preserve">, </w:t>
      </w:r>
      <w:r w:rsidRPr="00F437B2">
        <w:rPr>
          <w:rFonts w:eastAsia="Georgia" w:cstheme="minorHAnsi"/>
          <w:spacing w:val="-1"/>
        </w:rPr>
        <w:t>a</w:t>
      </w:r>
      <w:r w:rsidRPr="00F437B2">
        <w:rPr>
          <w:rFonts w:eastAsia="Georgia" w:cstheme="minorHAnsi"/>
        </w:rPr>
        <w:t>nd 1</w:t>
      </w:r>
      <w:r w:rsidRPr="00F437B2">
        <w:rPr>
          <w:rFonts w:eastAsia="Georgia" w:cstheme="minorHAnsi"/>
          <w:spacing w:val="-1"/>
        </w:rPr>
        <w:t>4</w:t>
      </w:r>
      <w:r w:rsidRPr="00F437B2">
        <w:rPr>
          <w:rFonts w:eastAsia="Georgia" w:cstheme="minorHAnsi"/>
        </w:rPr>
        <w:t>,</w:t>
      </w:r>
      <w:r w:rsidRPr="00F437B2">
        <w:rPr>
          <w:rFonts w:eastAsia="Georgia" w:cstheme="minorHAnsi"/>
          <w:spacing w:val="3"/>
        </w:rPr>
        <w:t xml:space="preserve"> </w:t>
      </w:r>
      <w:r w:rsidRPr="00F437B2">
        <w:rPr>
          <w:rFonts w:eastAsia="Georgia" w:cstheme="minorHAnsi"/>
        </w:rPr>
        <w:t>the</w:t>
      </w:r>
      <w:r w:rsidRPr="00F437B2">
        <w:rPr>
          <w:rFonts w:eastAsia="Georgia" w:cstheme="minorHAnsi"/>
          <w:spacing w:val="-1"/>
        </w:rPr>
        <w:t xml:space="preserve"> a</w:t>
      </w:r>
      <w:r w:rsidRPr="00F437B2">
        <w:rPr>
          <w:rFonts w:eastAsia="Georgia" w:cstheme="minorHAnsi"/>
        </w:rPr>
        <w:t>ve</w:t>
      </w:r>
      <w:r w:rsidRPr="00F437B2">
        <w:rPr>
          <w:rFonts w:eastAsia="Georgia" w:cstheme="minorHAnsi"/>
          <w:spacing w:val="-1"/>
        </w:rPr>
        <w:t>ra</w:t>
      </w:r>
      <w:r w:rsidRPr="00F437B2">
        <w:rPr>
          <w:rFonts w:eastAsia="Georgia" w:cstheme="minorHAnsi"/>
        </w:rPr>
        <w:t>ge</w:t>
      </w:r>
      <w:r w:rsidRPr="00F437B2">
        <w:rPr>
          <w:rFonts w:eastAsia="Georgia" w:cstheme="minorHAnsi"/>
          <w:spacing w:val="-1"/>
        </w:rPr>
        <w:t xml:space="preserve"> </w:t>
      </w:r>
      <w:r w:rsidRPr="00F437B2">
        <w:rPr>
          <w:rFonts w:eastAsia="Georgia" w:cstheme="minorHAnsi"/>
        </w:rPr>
        <w:t>nu</w:t>
      </w:r>
      <w:r w:rsidRPr="00F437B2">
        <w:rPr>
          <w:rFonts w:eastAsia="Georgia" w:cstheme="minorHAnsi"/>
          <w:spacing w:val="1"/>
        </w:rPr>
        <w:t>m</w:t>
      </w:r>
      <w:r w:rsidRPr="00F437B2">
        <w:rPr>
          <w:rFonts w:eastAsia="Georgia" w:cstheme="minorHAnsi"/>
        </w:rPr>
        <w:t>ber</w:t>
      </w:r>
      <w:r w:rsidRPr="00F437B2">
        <w:rPr>
          <w:rFonts w:eastAsia="Georgia" w:cstheme="minorHAnsi"/>
          <w:spacing w:val="-1"/>
        </w:rPr>
        <w:t xml:space="preserve"> </w:t>
      </w:r>
      <w:r w:rsidRPr="00F437B2">
        <w:rPr>
          <w:rFonts w:eastAsia="Georgia" w:cstheme="minorHAnsi"/>
          <w:spacing w:val="2"/>
        </w:rPr>
        <w:t>i</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8.</w:t>
      </w:r>
    </w:p>
    <w:p w14:paraId="069A92FA" w14:textId="77777777" w:rsidR="004E251A" w:rsidRPr="00F437B2" w:rsidRDefault="004E251A" w:rsidP="004E251A">
      <w:pPr>
        <w:tabs>
          <w:tab w:val="left" w:pos="2260"/>
        </w:tabs>
        <w:spacing w:after="0" w:line="240" w:lineRule="auto"/>
        <w:ind w:right="1705"/>
        <w:rPr>
          <w:rFonts w:eastAsia="Georgia" w:cstheme="minorHAnsi"/>
        </w:rPr>
      </w:pPr>
    </w:p>
    <w:p w14:paraId="730535B8" w14:textId="77777777" w:rsidR="004E251A" w:rsidRPr="00F437B2" w:rsidRDefault="004E251A" w:rsidP="004E251A">
      <w:pPr>
        <w:tabs>
          <w:tab w:val="left" w:pos="2260"/>
        </w:tabs>
        <w:spacing w:after="0" w:line="240" w:lineRule="auto"/>
        <w:ind w:right="1705"/>
        <w:rPr>
          <w:rFonts w:eastAsia="Georgia" w:cstheme="minorHAnsi"/>
        </w:rPr>
      </w:pPr>
      <w:r w:rsidRPr="00F437B2">
        <w:rPr>
          <w:rFonts w:eastAsia="Georgia" w:cstheme="minorHAnsi"/>
          <w:spacing w:val="1"/>
        </w:rPr>
        <w:t>c</w:t>
      </w:r>
      <w:r w:rsidRPr="00F437B2">
        <w:rPr>
          <w:rFonts w:eastAsia="Georgia" w:cstheme="minorHAnsi"/>
        </w:rPr>
        <w:t xml:space="preserve">. </w:t>
      </w:r>
      <w:r w:rsidRPr="00F437B2">
        <w:rPr>
          <w:rFonts w:eastAsia="Georgia" w:cstheme="minorHAnsi"/>
          <w:b/>
          <w:bCs/>
        </w:rPr>
        <w:t>Backlog</w:t>
      </w:r>
      <w:r w:rsidRPr="00F437B2">
        <w:rPr>
          <w:rFonts w:eastAsia="Georgia" w:cstheme="minorHAnsi"/>
          <w:b/>
          <w:bCs/>
          <w:spacing w:val="-3"/>
        </w:rPr>
        <w:t xml:space="preserve"> </w:t>
      </w:r>
      <w:r w:rsidRPr="00F437B2">
        <w:rPr>
          <w:rFonts w:eastAsia="Georgia" w:cstheme="minorHAnsi"/>
        </w:rPr>
        <w:t>– the</w:t>
      </w:r>
      <w:r w:rsidRPr="00F437B2">
        <w:rPr>
          <w:rFonts w:eastAsia="Georgia" w:cstheme="minorHAnsi"/>
          <w:spacing w:val="-1"/>
        </w:rPr>
        <w:t xml:space="preserve"> </w:t>
      </w:r>
      <w:r w:rsidRPr="00F437B2">
        <w:rPr>
          <w:rFonts w:eastAsia="Georgia" w:cstheme="minorHAnsi"/>
        </w:rPr>
        <w:t>nu</w:t>
      </w:r>
      <w:r w:rsidRPr="00F437B2">
        <w:rPr>
          <w:rFonts w:eastAsia="Georgia" w:cstheme="minorHAnsi"/>
          <w:spacing w:val="-2"/>
        </w:rPr>
        <w:t>m</w:t>
      </w:r>
      <w:r w:rsidRPr="00F437B2">
        <w:rPr>
          <w:rFonts w:eastAsia="Georgia" w:cstheme="minorHAnsi"/>
        </w:rPr>
        <w:t>ber</w:t>
      </w:r>
      <w:r w:rsidRPr="00F437B2">
        <w:rPr>
          <w:rFonts w:eastAsia="Georgia" w:cstheme="minorHAnsi"/>
          <w:spacing w:val="-1"/>
        </w:rPr>
        <w:t xml:space="preserve"> </w:t>
      </w:r>
      <w:r w:rsidRPr="00F437B2">
        <w:rPr>
          <w:rFonts w:eastAsia="Georgia" w:cstheme="minorHAnsi"/>
        </w:rPr>
        <w:t xml:space="preserve">of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es</w:t>
      </w:r>
      <w:r w:rsidRPr="00F437B2">
        <w:rPr>
          <w:rFonts w:eastAsia="Georgia" w:cstheme="minorHAnsi"/>
          <w:spacing w:val="2"/>
        </w:rPr>
        <w:t>t</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or</w:t>
      </w:r>
      <w:r w:rsidRPr="00F437B2">
        <w:rPr>
          <w:rFonts w:eastAsia="Georgia" w:cstheme="minorHAnsi"/>
          <w:spacing w:val="-1"/>
        </w:rPr>
        <w:t xml:space="preserve"> a</w:t>
      </w:r>
      <w:r w:rsidRPr="00F437B2">
        <w:rPr>
          <w:rFonts w:eastAsia="Georgia" w:cstheme="minorHAnsi"/>
        </w:rPr>
        <w:t>dmini</w:t>
      </w:r>
      <w:r w:rsidRPr="00F437B2">
        <w:rPr>
          <w:rFonts w:eastAsia="Georgia" w:cstheme="minorHAnsi"/>
          <w:spacing w:val="-1"/>
        </w:rPr>
        <w:t>s</w:t>
      </w:r>
      <w:r w:rsidRPr="00F437B2">
        <w:rPr>
          <w:rFonts w:eastAsia="Georgia" w:cstheme="minorHAnsi"/>
        </w:rPr>
        <w:t>t</w:t>
      </w:r>
      <w:r w:rsidRPr="00F437B2">
        <w:rPr>
          <w:rFonts w:eastAsia="Georgia" w:cstheme="minorHAnsi"/>
          <w:spacing w:val="1"/>
        </w:rPr>
        <w:t>r</w:t>
      </w:r>
      <w:r w:rsidRPr="00F437B2">
        <w:rPr>
          <w:rFonts w:eastAsia="Georgia" w:cstheme="minorHAnsi"/>
          <w:spacing w:val="-1"/>
        </w:rPr>
        <w:t>a</w:t>
      </w:r>
      <w:r w:rsidRPr="00F437B2">
        <w:rPr>
          <w:rFonts w:eastAsia="Georgia" w:cstheme="minorHAnsi"/>
        </w:rPr>
        <w:t>tive</w:t>
      </w:r>
      <w:r w:rsidRPr="00F437B2">
        <w:rPr>
          <w:rFonts w:eastAsia="Georgia" w:cstheme="minorHAnsi"/>
          <w:spacing w:val="-1"/>
        </w:rPr>
        <w:t xml:space="preserve"> a</w:t>
      </w:r>
      <w:r w:rsidRPr="00F437B2">
        <w:rPr>
          <w:rFonts w:eastAsia="Georgia" w:cstheme="minorHAnsi"/>
        </w:rPr>
        <w:t>p</w:t>
      </w:r>
      <w:r w:rsidRPr="00F437B2">
        <w:rPr>
          <w:rFonts w:eastAsia="Georgia" w:cstheme="minorHAnsi"/>
          <w:spacing w:val="1"/>
        </w:rPr>
        <w:t>p</w:t>
      </w:r>
      <w:r w:rsidRPr="00F437B2">
        <w:rPr>
          <w:rFonts w:eastAsia="Georgia" w:cstheme="minorHAnsi"/>
          <w:spacing w:val="-1"/>
        </w:rPr>
        <w:t>ea</w:t>
      </w:r>
      <w:r w:rsidRPr="00F437B2">
        <w:rPr>
          <w:rFonts w:eastAsia="Georgia" w:cstheme="minorHAnsi"/>
          <w:spacing w:val="1"/>
        </w:rPr>
        <w:t>l</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th</w:t>
      </w:r>
      <w:r w:rsidRPr="00F437B2">
        <w:rPr>
          <w:rFonts w:eastAsia="Georgia" w:cstheme="minorHAnsi"/>
          <w:spacing w:val="-1"/>
        </w:rPr>
        <w:t>a</w:t>
      </w:r>
      <w:r w:rsidRPr="00F437B2">
        <w:rPr>
          <w:rFonts w:eastAsia="Georgia" w:cstheme="minorHAnsi"/>
        </w:rPr>
        <w:t>t</w:t>
      </w:r>
      <w:r w:rsidRPr="00F437B2">
        <w:rPr>
          <w:rFonts w:eastAsia="Georgia" w:cstheme="minorHAnsi"/>
          <w:spacing w:val="2"/>
        </w:rPr>
        <w:t xml:space="preserve"> </w:t>
      </w:r>
      <w:r w:rsidRPr="00F437B2">
        <w:rPr>
          <w:rFonts w:eastAsia="Georgia" w:cstheme="minorHAnsi"/>
          <w:spacing w:val="-1"/>
        </w:rPr>
        <w:t>ar</w:t>
      </w:r>
      <w:r w:rsidRPr="00F437B2">
        <w:rPr>
          <w:rFonts w:eastAsia="Georgia" w:cstheme="minorHAnsi"/>
        </w:rPr>
        <w:t>e pending at</w:t>
      </w:r>
      <w:r w:rsidRPr="00F437B2">
        <w:rPr>
          <w:rFonts w:eastAsia="Georgia" w:cstheme="minorHAnsi"/>
          <w:spacing w:val="-1"/>
        </w:rPr>
        <w:t xml:space="preserve"> a</w:t>
      </w:r>
      <w:r w:rsidRPr="00F437B2">
        <w:rPr>
          <w:rFonts w:eastAsia="Georgia" w:cstheme="minorHAnsi"/>
        </w:rPr>
        <w:t>n ag</w:t>
      </w:r>
      <w:r w:rsidRPr="00F437B2">
        <w:rPr>
          <w:rFonts w:eastAsia="Georgia" w:cstheme="minorHAnsi"/>
          <w:spacing w:val="-1"/>
        </w:rPr>
        <w:t>e</w:t>
      </w:r>
      <w:r w:rsidRPr="00F437B2">
        <w:rPr>
          <w:rFonts w:eastAsia="Georgia" w:cstheme="minorHAnsi"/>
        </w:rPr>
        <w:t>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a</w:t>
      </w:r>
      <w:r w:rsidRPr="00F437B2">
        <w:rPr>
          <w:rFonts w:eastAsia="Georgia" w:cstheme="minorHAnsi"/>
        </w:rPr>
        <w:t xml:space="preserve">t </w:t>
      </w:r>
      <w:r w:rsidRPr="00F437B2">
        <w:rPr>
          <w:rFonts w:eastAsia="Georgia" w:cstheme="minorHAnsi"/>
          <w:spacing w:val="-1"/>
        </w:rPr>
        <w:t>t</w:t>
      </w:r>
      <w:r w:rsidRPr="00F437B2">
        <w:rPr>
          <w:rFonts w:eastAsia="Georgia" w:cstheme="minorHAnsi"/>
        </w:rPr>
        <w:t>he</w:t>
      </w:r>
      <w:r w:rsidRPr="00F437B2">
        <w:rPr>
          <w:rFonts w:eastAsia="Georgia" w:cstheme="minorHAnsi"/>
          <w:spacing w:val="-1"/>
        </w:rPr>
        <w:t xml:space="preserve"> e</w:t>
      </w:r>
      <w:r w:rsidRPr="00F437B2">
        <w:rPr>
          <w:rFonts w:eastAsia="Georgia" w:cstheme="minorHAnsi"/>
        </w:rPr>
        <w:t>nd of the</w:t>
      </w:r>
      <w:r w:rsidRPr="00F437B2">
        <w:rPr>
          <w:rFonts w:eastAsia="Georgia" w:cstheme="minorHAnsi"/>
          <w:spacing w:val="-1"/>
        </w:rPr>
        <w:t xml:space="preserve"> f</w:t>
      </w:r>
      <w:r w:rsidRPr="00F437B2">
        <w:rPr>
          <w:rFonts w:eastAsia="Georgia" w:cstheme="minorHAnsi"/>
        </w:rPr>
        <w:t>i</w:t>
      </w:r>
      <w:r w:rsidRPr="00F437B2">
        <w:rPr>
          <w:rFonts w:eastAsia="Georgia" w:cstheme="minorHAnsi"/>
          <w:spacing w:val="-1"/>
        </w:rPr>
        <w:t>s</w:t>
      </w:r>
      <w:r w:rsidRPr="00F437B2">
        <w:rPr>
          <w:rFonts w:eastAsia="Georgia" w:cstheme="minorHAnsi"/>
          <w:spacing w:val="1"/>
        </w:rPr>
        <w:t>ca</w:t>
      </w:r>
      <w:r w:rsidRPr="00F437B2">
        <w:rPr>
          <w:rFonts w:eastAsia="Georgia" w:cstheme="minorHAnsi"/>
        </w:rPr>
        <w:t>l y</w:t>
      </w:r>
      <w:r w:rsidRPr="00F437B2">
        <w:rPr>
          <w:rFonts w:eastAsia="Georgia" w:cstheme="minorHAnsi"/>
          <w:spacing w:val="-2"/>
        </w:rPr>
        <w:t>e</w:t>
      </w:r>
      <w:r w:rsidRPr="00F437B2">
        <w:rPr>
          <w:rFonts w:eastAsia="Georgia" w:cstheme="minorHAnsi"/>
          <w:spacing w:val="1"/>
        </w:rPr>
        <w:t>a</w:t>
      </w:r>
      <w:r w:rsidRPr="00F437B2">
        <w:rPr>
          <w:rFonts w:eastAsia="Georgia" w:cstheme="minorHAnsi"/>
        </w:rPr>
        <w:t>r</w:t>
      </w:r>
      <w:r w:rsidRPr="00F437B2">
        <w:rPr>
          <w:rFonts w:eastAsia="Georgia" w:cstheme="minorHAnsi"/>
          <w:spacing w:val="-1"/>
        </w:rPr>
        <w:t xml:space="preserve"> </w:t>
      </w:r>
      <w:r w:rsidRPr="00F437B2">
        <w:rPr>
          <w:rFonts w:eastAsia="Georgia" w:cstheme="minorHAnsi"/>
        </w:rPr>
        <w:t>th</w:t>
      </w:r>
      <w:r w:rsidRPr="00F437B2">
        <w:rPr>
          <w:rFonts w:eastAsia="Georgia" w:cstheme="minorHAnsi"/>
          <w:spacing w:val="-1"/>
        </w:rPr>
        <w:t>a</w:t>
      </w:r>
      <w:r w:rsidRPr="00F437B2">
        <w:rPr>
          <w:rFonts w:eastAsia="Georgia" w:cstheme="minorHAnsi"/>
        </w:rPr>
        <w:t xml:space="preserve">t </w:t>
      </w:r>
      <w:r w:rsidRPr="00F437B2">
        <w:rPr>
          <w:rFonts w:eastAsia="Georgia" w:cstheme="minorHAnsi"/>
          <w:spacing w:val="-2"/>
        </w:rPr>
        <w:t>a</w:t>
      </w:r>
      <w:r w:rsidRPr="00F437B2">
        <w:rPr>
          <w:rFonts w:eastAsia="Georgia" w:cstheme="minorHAnsi"/>
          <w:spacing w:val="1"/>
        </w:rPr>
        <w:t>r</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be</w:t>
      </w:r>
      <w:r w:rsidRPr="00F437B2">
        <w:rPr>
          <w:rFonts w:eastAsia="Georgia" w:cstheme="minorHAnsi"/>
          <w:spacing w:val="-1"/>
        </w:rPr>
        <w:t>y</w:t>
      </w:r>
      <w:r w:rsidRPr="00F437B2">
        <w:rPr>
          <w:rFonts w:eastAsia="Georgia" w:cstheme="minorHAnsi"/>
        </w:rPr>
        <w:t>o</w:t>
      </w:r>
      <w:r w:rsidRPr="00F437B2">
        <w:rPr>
          <w:rFonts w:eastAsia="Georgia" w:cstheme="minorHAnsi"/>
          <w:spacing w:val="1"/>
        </w:rPr>
        <w:t>n</w:t>
      </w:r>
      <w:r w:rsidRPr="00F437B2">
        <w:rPr>
          <w:rFonts w:eastAsia="Georgia" w:cstheme="minorHAnsi"/>
        </w:rPr>
        <w:t xml:space="preserve">d </w:t>
      </w:r>
      <w:r w:rsidRPr="00F437B2">
        <w:rPr>
          <w:rFonts w:eastAsia="Georgia" w:cstheme="minorHAnsi"/>
          <w:spacing w:val="-1"/>
        </w:rPr>
        <w:t>t</w:t>
      </w:r>
      <w:r w:rsidRPr="00F437B2">
        <w:rPr>
          <w:rFonts w:eastAsia="Georgia" w:cstheme="minorHAnsi"/>
        </w:rPr>
        <w:t xml:space="preserve">he </w:t>
      </w:r>
      <w:r w:rsidRPr="00F437B2">
        <w:rPr>
          <w:rFonts w:eastAsia="Georgia" w:cstheme="minorHAnsi"/>
          <w:spacing w:val="-1"/>
        </w:rPr>
        <w:t>s</w:t>
      </w:r>
      <w:r w:rsidRPr="00F437B2">
        <w:rPr>
          <w:rFonts w:eastAsia="Georgia" w:cstheme="minorHAnsi"/>
        </w:rPr>
        <w:t>t</w:t>
      </w:r>
      <w:r w:rsidRPr="00F437B2">
        <w:rPr>
          <w:rFonts w:eastAsia="Georgia" w:cstheme="minorHAnsi"/>
          <w:spacing w:val="-1"/>
        </w:rPr>
        <w:t>a</w:t>
      </w:r>
      <w:r w:rsidRPr="00F437B2">
        <w:rPr>
          <w:rFonts w:eastAsia="Georgia" w:cstheme="minorHAnsi"/>
        </w:rPr>
        <w:t>t</w:t>
      </w:r>
      <w:r w:rsidRPr="00F437B2">
        <w:rPr>
          <w:rFonts w:eastAsia="Georgia" w:cstheme="minorHAnsi"/>
          <w:spacing w:val="-1"/>
        </w:rPr>
        <w:t>u</w:t>
      </w:r>
      <w:r w:rsidRPr="00F437B2">
        <w:rPr>
          <w:rFonts w:eastAsia="Georgia" w:cstheme="minorHAnsi"/>
        </w:rPr>
        <w:t>tory</w:t>
      </w:r>
      <w:r w:rsidRPr="00F437B2">
        <w:rPr>
          <w:rFonts w:eastAsia="Georgia" w:cstheme="minorHAnsi"/>
          <w:spacing w:val="-1"/>
        </w:rPr>
        <w:t xml:space="preserve"> </w:t>
      </w:r>
      <w:r w:rsidRPr="00F437B2">
        <w:rPr>
          <w:rFonts w:eastAsia="Georgia" w:cstheme="minorHAnsi"/>
        </w:rPr>
        <w:t>t</w:t>
      </w:r>
      <w:r w:rsidRPr="00F437B2">
        <w:rPr>
          <w:rFonts w:eastAsia="Georgia" w:cstheme="minorHAnsi"/>
          <w:spacing w:val="-1"/>
        </w:rPr>
        <w:t>i</w:t>
      </w:r>
      <w:r w:rsidRPr="00F437B2">
        <w:rPr>
          <w:rFonts w:eastAsia="Georgia" w:cstheme="minorHAnsi"/>
          <w:spacing w:val="1"/>
        </w:rPr>
        <w:t>m</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e</w:t>
      </w:r>
      <w:r w:rsidRPr="00F437B2">
        <w:rPr>
          <w:rFonts w:eastAsia="Georgia" w:cstheme="minorHAnsi"/>
          <w:spacing w:val="-1"/>
        </w:rPr>
        <w:t>r</w:t>
      </w:r>
      <w:r w:rsidRPr="00F437B2">
        <w:rPr>
          <w:rFonts w:eastAsia="Georgia" w:cstheme="minorHAnsi"/>
        </w:rPr>
        <w:t xml:space="preserve">iod </w:t>
      </w:r>
      <w:r w:rsidRPr="00F437B2">
        <w:rPr>
          <w:rFonts w:eastAsia="Georgia" w:cstheme="minorHAnsi"/>
          <w:spacing w:val="-1"/>
        </w:rPr>
        <w:t>f</w:t>
      </w:r>
      <w:r w:rsidRPr="00F437B2">
        <w:rPr>
          <w:rFonts w:eastAsia="Georgia" w:cstheme="minorHAnsi"/>
        </w:rPr>
        <w:t>or a</w:t>
      </w:r>
      <w:r w:rsidRPr="00F437B2">
        <w:rPr>
          <w:rFonts w:eastAsia="Georgia" w:cstheme="minorHAnsi"/>
          <w:spacing w:val="-1"/>
        </w:rPr>
        <w:t xml:space="preserve"> r</w:t>
      </w:r>
      <w:r w:rsidRPr="00F437B2">
        <w:rPr>
          <w:rFonts w:eastAsia="Georgia" w:cstheme="minorHAnsi"/>
          <w:spacing w:val="1"/>
        </w:rPr>
        <w:t>e</w:t>
      </w:r>
      <w:r w:rsidRPr="00F437B2">
        <w:rPr>
          <w:rFonts w:eastAsia="Georgia" w:cstheme="minorHAnsi"/>
          <w:spacing w:val="-1"/>
        </w:rPr>
        <w:t>s</w:t>
      </w:r>
      <w:r w:rsidRPr="00F437B2">
        <w:rPr>
          <w:rFonts w:eastAsia="Georgia" w:cstheme="minorHAnsi"/>
        </w:rPr>
        <w:t>p</w:t>
      </w:r>
      <w:r w:rsidRPr="00F437B2">
        <w:rPr>
          <w:rFonts w:eastAsia="Georgia" w:cstheme="minorHAnsi"/>
          <w:spacing w:val="1"/>
        </w:rPr>
        <w:t>o</w:t>
      </w:r>
      <w:r w:rsidRPr="00F437B2">
        <w:rPr>
          <w:rFonts w:eastAsia="Georgia" w:cstheme="minorHAnsi"/>
        </w:rPr>
        <w:t>ns</w:t>
      </w:r>
      <w:r w:rsidRPr="00F437B2">
        <w:rPr>
          <w:rFonts w:eastAsia="Georgia" w:cstheme="minorHAnsi"/>
          <w:spacing w:val="-1"/>
        </w:rPr>
        <w:t>e</w:t>
      </w:r>
      <w:r w:rsidRPr="00F437B2">
        <w:rPr>
          <w:rFonts w:eastAsia="Georgia" w:cstheme="minorHAnsi"/>
        </w:rPr>
        <w:t>.</w:t>
      </w:r>
    </w:p>
    <w:p w14:paraId="29EAB6D3" w14:textId="77777777" w:rsidR="004E251A" w:rsidRPr="00F437B2" w:rsidRDefault="004E251A" w:rsidP="004E251A">
      <w:pPr>
        <w:tabs>
          <w:tab w:val="left" w:pos="2250"/>
        </w:tabs>
        <w:spacing w:before="35" w:after="0" w:line="240" w:lineRule="auto"/>
        <w:ind w:right="1444"/>
        <w:rPr>
          <w:rFonts w:eastAsia="Georgia" w:cstheme="minorHAnsi"/>
        </w:rPr>
      </w:pPr>
    </w:p>
    <w:p w14:paraId="2C74948B" w14:textId="77777777" w:rsidR="004E251A" w:rsidRPr="00F437B2" w:rsidRDefault="004E251A" w:rsidP="004E251A">
      <w:pPr>
        <w:tabs>
          <w:tab w:val="left" w:pos="2250"/>
        </w:tabs>
        <w:spacing w:before="35" w:after="0" w:line="240" w:lineRule="auto"/>
        <w:ind w:right="1444"/>
        <w:rPr>
          <w:rFonts w:eastAsia="Georgia" w:cstheme="minorHAnsi"/>
        </w:rPr>
      </w:pPr>
      <w:r w:rsidRPr="00F437B2">
        <w:rPr>
          <w:rFonts w:eastAsia="Georgia" w:cstheme="minorHAnsi"/>
        </w:rPr>
        <w:t xml:space="preserve">d. </w:t>
      </w:r>
      <w:r w:rsidRPr="00F437B2">
        <w:rPr>
          <w:rFonts w:eastAsia="Georgia" w:cstheme="minorHAnsi"/>
          <w:b/>
          <w:bCs/>
          <w:spacing w:val="1"/>
        </w:rPr>
        <w:t>C</w:t>
      </w:r>
      <w:r w:rsidRPr="00F437B2">
        <w:rPr>
          <w:rFonts w:eastAsia="Georgia" w:cstheme="minorHAnsi"/>
          <w:b/>
          <w:bCs/>
        </w:rPr>
        <w:t>o</w:t>
      </w:r>
      <w:r w:rsidRPr="00F437B2">
        <w:rPr>
          <w:rFonts w:eastAsia="Georgia" w:cstheme="minorHAnsi"/>
          <w:b/>
          <w:bCs/>
          <w:spacing w:val="1"/>
        </w:rPr>
        <w:t>m</w:t>
      </w:r>
      <w:r w:rsidRPr="00F437B2">
        <w:rPr>
          <w:rFonts w:eastAsia="Georgia" w:cstheme="minorHAnsi"/>
          <w:b/>
          <w:bCs/>
        </w:rPr>
        <w:t>po</w:t>
      </w:r>
      <w:r w:rsidRPr="00F437B2">
        <w:rPr>
          <w:rFonts w:eastAsia="Georgia" w:cstheme="minorHAnsi"/>
          <w:b/>
          <w:bCs/>
          <w:spacing w:val="-1"/>
        </w:rPr>
        <w:t>n</w:t>
      </w:r>
      <w:r w:rsidRPr="00F437B2">
        <w:rPr>
          <w:rFonts w:eastAsia="Georgia" w:cstheme="minorHAnsi"/>
          <w:b/>
          <w:bCs/>
        </w:rPr>
        <w:t>ent</w:t>
      </w:r>
      <w:r w:rsidRPr="00F437B2">
        <w:rPr>
          <w:rFonts w:eastAsia="Georgia" w:cstheme="minorHAnsi"/>
          <w:b/>
          <w:bCs/>
          <w:spacing w:val="-3"/>
        </w:rPr>
        <w:t xml:space="preserve"> </w:t>
      </w:r>
      <w:r w:rsidRPr="00F437B2">
        <w:rPr>
          <w:rFonts w:eastAsia="Georgia" w:cstheme="minorHAnsi"/>
        </w:rPr>
        <w:t>– for</w:t>
      </w:r>
      <w:r w:rsidRPr="00F437B2">
        <w:rPr>
          <w:rFonts w:eastAsia="Georgia" w:cstheme="minorHAnsi"/>
          <w:spacing w:val="-1"/>
        </w:rPr>
        <w:t xml:space="preserve"> a</w:t>
      </w:r>
      <w:r w:rsidRPr="00F437B2">
        <w:rPr>
          <w:rFonts w:eastAsia="Georgia" w:cstheme="minorHAnsi"/>
        </w:rPr>
        <w:t>g</w:t>
      </w:r>
      <w:r w:rsidRPr="00F437B2">
        <w:rPr>
          <w:rFonts w:eastAsia="Georgia" w:cstheme="minorHAnsi"/>
          <w:spacing w:val="-3"/>
        </w:rPr>
        <w:t>e</w:t>
      </w:r>
      <w:r w:rsidRPr="00F437B2">
        <w:rPr>
          <w:rFonts w:eastAsia="Georgia" w:cstheme="minorHAnsi"/>
        </w:rPr>
        <w:t>n</w:t>
      </w:r>
      <w:r w:rsidRPr="00F437B2">
        <w:rPr>
          <w:rFonts w:eastAsia="Georgia" w:cstheme="minorHAnsi"/>
          <w:spacing w:val="1"/>
        </w:rPr>
        <w:t>c</w:t>
      </w:r>
      <w:r w:rsidRPr="00F437B2">
        <w:rPr>
          <w:rFonts w:eastAsia="Georgia" w:cstheme="minorHAnsi"/>
        </w:rPr>
        <w:t>i</w:t>
      </w:r>
      <w:r w:rsidRPr="00F437B2">
        <w:rPr>
          <w:rFonts w:eastAsia="Georgia" w:cstheme="minorHAnsi"/>
          <w:spacing w:val="-1"/>
        </w:rPr>
        <w:t>e</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th</w:t>
      </w:r>
      <w:r w:rsidRPr="00F437B2">
        <w:rPr>
          <w:rFonts w:eastAsia="Georgia" w:cstheme="minorHAnsi"/>
          <w:spacing w:val="-1"/>
        </w:rPr>
        <w:t>a</w:t>
      </w:r>
      <w:r w:rsidRPr="00F437B2">
        <w:rPr>
          <w:rFonts w:eastAsia="Georgia" w:cstheme="minorHAnsi"/>
        </w:rPr>
        <w:t>t p</w:t>
      </w:r>
      <w:r w:rsidRPr="00F437B2">
        <w:rPr>
          <w:rFonts w:eastAsia="Georgia" w:cstheme="minorHAnsi"/>
          <w:spacing w:val="-1"/>
        </w:rPr>
        <w:t>r</w:t>
      </w:r>
      <w:r w:rsidRPr="00F437B2">
        <w:rPr>
          <w:rFonts w:eastAsia="Georgia" w:cstheme="minorHAnsi"/>
        </w:rPr>
        <w:t>o</w:t>
      </w:r>
      <w:r w:rsidRPr="00F437B2">
        <w:rPr>
          <w:rFonts w:eastAsia="Georgia" w:cstheme="minorHAnsi"/>
          <w:spacing w:val="1"/>
        </w:rPr>
        <w:t>c</w:t>
      </w:r>
      <w:r w:rsidRPr="00F437B2">
        <w:rPr>
          <w:rFonts w:eastAsia="Georgia" w:cstheme="minorHAnsi"/>
          <w:spacing w:val="-1"/>
        </w:rPr>
        <w:t>es</w:t>
      </w:r>
      <w:r w:rsidRPr="00F437B2">
        <w:rPr>
          <w:rFonts w:eastAsia="Georgia" w:cstheme="minorHAnsi"/>
        </w:rPr>
        <w:t>s</w:t>
      </w:r>
      <w:r w:rsidRPr="00F437B2">
        <w:rPr>
          <w:rFonts w:eastAsia="Georgia" w:cstheme="minorHAnsi"/>
          <w:spacing w:val="-1"/>
        </w:rPr>
        <w:t xml:space="preserve"> </w:t>
      </w:r>
      <w:r w:rsidRPr="00F437B2">
        <w:rPr>
          <w:rFonts w:eastAsia="Georgia" w:cstheme="minorHAnsi"/>
          <w:spacing w:val="1"/>
        </w:rPr>
        <w:t>r</w:t>
      </w:r>
      <w:r w:rsidRPr="00F437B2">
        <w:rPr>
          <w:rFonts w:eastAsia="Georgia" w:cstheme="minorHAnsi"/>
          <w:spacing w:val="-1"/>
        </w:rPr>
        <w:t>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ts</w:t>
      </w:r>
      <w:r w:rsidRPr="00F437B2">
        <w:rPr>
          <w:rFonts w:eastAsia="Georgia" w:cstheme="minorHAnsi"/>
          <w:spacing w:val="-1"/>
        </w:rPr>
        <w:t xml:space="preserve"> </w:t>
      </w:r>
      <w:r w:rsidRPr="00F437B2">
        <w:rPr>
          <w:rFonts w:eastAsia="Georgia" w:cstheme="minorHAnsi"/>
        </w:rPr>
        <w:t>on</w:t>
      </w:r>
      <w:r w:rsidRPr="00F437B2">
        <w:rPr>
          <w:rFonts w:eastAsia="Georgia" w:cstheme="minorHAnsi"/>
          <w:spacing w:val="1"/>
        </w:rPr>
        <w:t xml:space="preserve"> </w:t>
      </w:r>
      <w:r w:rsidRPr="00F437B2">
        <w:rPr>
          <w:rFonts w:eastAsia="Georgia" w:cstheme="minorHAnsi"/>
        </w:rPr>
        <w:t>a</w:t>
      </w:r>
      <w:r w:rsidRPr="00F437B2">
        <w:rPr>
          <w:rFonts w:eastAsia="Georgia" w:cstheme="minorHAnsi"/>
          <w:spacing w:val="-1"/>
        </w:rPr>
        <w:t xml:space="preserve"> </w:t>
      </w:r>
      <w:r w:rsidRPr="00F437B2">
        <w:rPr>
          <w:rFonts w:eastAsia="Georgia" w:cstheme="minorHAnsi"/>
        </w:rPr>
        <w:t>d</w:t>
      </w:r>
      <w:r w:rsidRPr="00F437B2">
        <w:rPr>
          <w:rFonts w:eastAsia="Georgia" w:cstheme="minorHAnsi"/>
          <w:spacing w:val="-2"/>
        </w:rPr>
        <w:t>e</w:t>
      </w:r>
      <w:r w:rsidRPr="00F437B2">
        <w:rPr>
          <w:rFonts w:eastAsia="Georgia" w:cstheme="minorHAnsi"/>
          <w:spacing w:val="1"/>
        </w:rPr>
        <w:t>c</w:t>
      </w:r>
      <w:r w:rsidRPr="00F437B2">
        <w:rPr>
          <w:rFonts w:eastAsia="Georgia" w:cstheme="minorHAnsi"/>
          <w:spacing w:val="-1"/>
        </w:rPr>
        <w:t>e</w:t>
      </w:r>
      <w:r w:rsidRPr="00F437B2">
        <w:rPr>
          <w:rFonts w:eastAsia="Georgia" w:cstheme="minorHAnsi"/>
        </w:rPr>
        <w:t>ntr</w:t>
      </w:r>
      <w:r w:rsidRPr="00F437B2">
        <w:rPr>
          <w:rFonts w:eastAsia="Georgia" w:cstheme="minorHAnsi"/>
          <w:spacing w:val="1"/>
        </w:rPr>
        <w:t>a</w:t>
      </w:r>
      <w:r w:rsidRPr="00F437B2">
        <w:rPr>
          <w:rFonts w:eastAsia="Georgia" w:cstheme="minorHAnsi"/>
          <w:spacing w:val="-1"/>
        </w:rPr>
        <w:t>l</w:t>
      </w:r>
      <w:r w:rsidRPr="00F437B2">
        <w:rPr>
          <w:rFonts w:eastAsia="Georgia" w:cstheme="minorHAnsi"/>
        </w:rPr>
        <w:t>ized ba</w:t>
      </w:r>
      <w:r w:rsidRPr="00F437B2">
        <w:rPr>
          <w:rFonts w:eastAsia="Georgia" w:cstheme="minorHAnsi"/>
          <w:spacing w:val="-1"/>
        </w:rPr>
        <w:t>s</w:t>
      </w:r>
      <w:r w:rsidRPr="00F437B2">
        <w:rPr>
          <w:rFonts w:eastAsia="Georgia" w:cstheme="minorHAnsi"/>
        </w:rPr>
        <w:t>i</w:t>
      </w:r>
      <w:r w:rsidRPr="00F437B2">
        <w:rPr>
          <w:rFonts w:eastAsia="Georgia" w:cstheme="minorHAnsi"/>
          <w:spacing w:val="-1"/>
        </w:rPr>
        <w:t>s</w:t>
      </w:r>
      <w:r w:rsidRPr="00F437B2">
        <w:rPr>
          <w:rFonts w:eastAsia="Georgia" w:cstheme="minorHAnsi"/>
        </w:rPr>
        <w:t>,</w:t>
      </w:r>
      <w:r w:rsidRPr="00F437B2">
        <w:rPr>
          <w:rFonts w:eastAsia="Georgia" w:cstheme="minorHAnsi"/>
          <w:spacing w:val="-1"/>
        </w:rPr>
        <w:t xml:space="preserve"> </w:t>
      </w:r>
      <w:r w:rsidRPr="00F437B2">
        <w:rPr>
          <w:rFonts w:eastAsia="Georgia" w:cstheme="minorHAnsi"/>
        </w:rPr>
        <w:t>a</w:t>
      </w:r>
      <w:r w:rsidRPr="00F437B2">
        <w:rPr>
          <w:rFonts w:eastAsia="Georgia" w:cstheme="minorHAnsi"/>
          <w:spacing w:val="-1"/>
        </w:rPr>
        <w:t xml:space="preserve"> </w:t>
      </w:r>
      <w:r w:rsidRPr="00F437B2">
        <w:rPr>
          <w:rFonts w:eastAsia="Georgia" w:cstheme="minorHAnsi"/>
          <w:spacing w:val="1"/>
        </w:rPr>
        <w:t>"c</w:t>
      </w:r>
      <w:r w:rsidRPr="00F437B2">
        <w:rPr>
          <w:rFonts w:eastAsia="Georgia" w:cstheme="minorHAnsi"/>
        </w:rPr>
        <w:t>o</w:t>
      </w:r>
      <w:r w:rsidRPr="00F437B2">
        <w:rPr>
          <w:rFonts w:eastAsia="Georgia" w:cstheme="minorHAnsi"/>
          <w:spacing w:val="1"/>
        </w:rPr>
        <w:t>m</w:t>
      </w:r>
      <w:r w:rsidRPr="00F437B2">
        <w:rPr>
          <w:rFonts w:eastAsia="Georgia" w:cstheme="minorHAnsi"/>
        </w:rPr>
        <w:t>p</w:t>
      </w:r>
      <w:r w:rsidRPr="00F437B2">
        <w:rPr>
          <w:rFonts w:eastAsia="Georgia" w:cstheme="minorHAnsi"/>
          <w:spacing w:val="-1"/>
        </w:rPr>
        <w:t>o</w:t>
      </w:r>
      <w:r w:rsidRPr="00F437B2">
        <w:rPr>
          <w:rFonts w:eastAsia="Georgia" w:cstheme="minorHAnsi"/>
        </w:rPr>
        <w:t>nent"</w:t>
      </w:r>
      <w:r w:rsidRPr="00F437B2">
        <w:rPr>
          <w:rFonts w:eastAsia="Georgia" w:cstheme="minorHAnsi"/>
          <w:spacing w:val="1"/>
        </w:rPr>
        <w:t xml:space="preserve"> </w:t>
      </w:r>
      <w:r w:rsidRPr="00F437B2">
        <w:rPr>
          <w:rFonts w:eastAsia="Georgia" w:cstheme="minorHAnsi"/>
        </w:rPr>
        <w:t>is</w:t>
      </w:r>
      <w:r w:rsidRPr="00F437B2">
        <w:rPr>
          <w:rFonts w:eastAsia="Georgia" w:cstheme="minorHAnsi"/>
          <w:spacing w:val="-2"/>
        </w:rPr>
        <w:t xml:space="preserve"> </w:t>
      </w:r>
      <w:r w:rsidRPr="00F437B2">
        <w:rPr>
          <w:rFonts w:eastAsia="Georgia" w:cstheme="minorHAnsi"/>
          <w:spacing w:val="-1"/>
        </w:rPr>
        <w:t>a</w:t>
      </w:r>
      <w:r w:rsidRPr="00F437B2">
        <w:rPr>
          <w:rFonts w:eastAsia="Georgia" w:cstheme="minorHAnsi"/>
        </w:rPr>
        <w:t>n enti</w:t>
      </w:r>
      <w:r w:rsidRPr="00F437B2">
        <w:rPr>
          <w:rFonts w:eastAsia="Georgia" w:cstheme="minorHAnsi"/>
          <w:spacing w:val="-1"/>
        </w:rPr>
        <w:t>t</w:t>
      </w:r>
      <w:r w:rsidRPr="00F437B2">
        <w:rPr>
          <w:rFonts w:eastAsia="Georgia" w:cstheme="minorHAnsi"/>
        </w:rPr>
        <w:t xml:space="preserve">y, </w:t>
      </w:r>
      <w:r w:rsidRPr="00F437B2">
        <w:rPr>
          <w:rFonts w:eastAsia="Georgia" w:cstheme="minorHAnsi"/>
          <w:spacing w:val="-1"/>
        </w:rPr>
        <w:t>als</w:t>
      </w:r>
      <w:r w:rsidRPr="00F437B2">
        <w:rPr>
          <w:rFonts w:eastAsia="Georgia" w:cstheme="minorHAnsi"/>
        </w:rPr>
        <w:t>o</w:t>
      </w:r>
      <w:r w:rsidRPr="00F437B2">
        <w:rPr>
          <w:rFonts w:eastAsia="Georgia" w:cstheme="minorHAnsi"/>
          <w:spacing w:val="3"/>
        </w:rPr>
        <w:t xml:space="preserve"> </w:t>
      </w:r>
      <w:r w:rsidRPr="00F437B2">
        <w:rPr>
          <w:rFonts w:eastAsia="Georgia" w:cstheme="minorHAnsi"/>
          <w:spacing w:val="-1"/>
        </w:rPr>
        <w:t>s</w:t>
      </w:r>
      <w:r w:rsidRPr="00F437B2">
        <w:rPr>
          <w:rFonts w:eastAsia="Georgia" w:cstheme="minorHAnsi"/>
        </w:rPr>
        <w:t>o</w:t>
      </w:r>
      <w:r w:rsidRPr="00F437B2">
        <w:rPr>
          <w:rFonts w:eastAsia="Georgia" w:cstheme="minorHAnsi"/>
          <w:spacing w:val="1"/>
        </w:rPr>
        <w:t>m</w:t>
      </w:r>
      <w:r w:rsidRPr="00F437B2">
        <w:rPr>
          <w:rFonts w:eastAsia="Georgia" w:cstheme="minorHAnsi"/>
          <w:spacing w:val="-1"/>
        </w:rPr>
        <w:t>e</w:t>
      </w:r>
      <w:r w:rsidRPr="00F437B2">
        <w:rPr>
          <w:rFonts w:eastAsia="Georgia" w:cstheme="minorHAnsi"/>
        </w:rPr>
        <w:t>times</w:t>
      </w:r>
      <w:r w:rsidRPr="00F437B2">
        <w:rPr>
          <w:rFonts w:eastAsia="Georgia" w:cstheme="minorHAnsi"/>
          <w:spacing w:val="-2"/>
        </w:rPr>
        <w:t xml:space="preserve"> </w:t>
      </w:r>
      <w:r w:rsidRPr="00F437B2">
        <w:rPr>
          <w:rFonts w:eastAsia="Georgia" w:cstheme="minorHAnsi"/>
          <w:spacing w:val="-1"/>
        </w:rPr>
        <w:t>r</w:t>
      </w:r>
      <w:r w:rsidRPr="00F437B2">
        <w:rPr>
          <w:rFonts w:eastAsia="Georgia" w:cstheme="minorHAnsi"/>
          <w:spacing w:val="1"/>
        </w:rPr>
        <w:t>e</w:t>
      </w:r>
      <w:r w:rsidRPr="00F437B2">
        <w:rPr>
          <w:rFonts w:eastAsia="Georgia" w:cstheme="minorHAnsi"/>
        </w:rPr>
        <w:t>f</w:t>
      </w:r>
      <w:r w:rsidRPr="00F437B2">
        <w:rPr>
          <w:rFonts w:eastAsia="Georgia" w:cstheme="minorHAnsi"/>
          <w:spacing w:val="-2"/>
        </w:rPr>
        <w:t>e</w:t>
      </w:r>
      <w:r w:rsidRPr="00F437B2">
        <w:rPr>
          <w:rFonts w:eastAsia="Georgia" w:cstheme="minorHAnsi"/>
          <w:spacing w:val="-1"/>
        </w:rPr>
        <w:t>r</w:t>
      </w:r>
      <w:r w:rsidRPr="00F437B2">
        <w:rPr>
          <w:rFonts w:eastAsia="Georgia" w:cstheme="minorHAnsi"/>
          <w:spacing w:val="1"/>
        </w:rPr>
        <w:t>r</w:t>
      </w:r>
      <w:r w:rsidRPr="00F437B2">
        <w:rPr>
          <w:rFonts w:eastAsia="Georgia" w:cstheme="minorHAnsi"/>
          <w:spacing w:val="-1"/>
        </w:rPr>
        <w:t>e</w:t>
      </w:r>
      <w:r w:rsidRPr="00F437B2">
        <w:rPr>
          <w:rFonts w:eastAsia="Georgia" w:cstheme="minorHAnsi"/>
        </w:rPr>
        <w:t xml:space="preserve">d </w:t>
      </w:r>
      <w:r w:rsidRPr="00F437B2">
        <w:rPr>
          <w:rFonts w:eastAsia="Georgia" w:cstheme="minorHAnsi"/>
          <w:spacing w:val="-1"/>
        </w:rPr>
        <w:t>t</w:t>
      </w:r>
      <w:r w:rsidRPr="00F437B2">
        <w:rPr>
          <w:rFonts w:eastAsia="Georgia" w:cstheme="minorHAnsi"/>
        </w:rPr>
        <w:t xml:space="preserve">o </w:t>
      </w:r>
      <w:r w:rsidRPr="00F437B2">
        <w:rPr>
          <w:rFonts w:eastAsia="Georgia" w:cstheme="minorHAnsi"/>
          <w:spacing w:val="2"/>
        </w:rPr>
        <w:t>a</w:t>
      </w:r>
      <w:r w:rsidRPr="00F437B2">
        <w:rPr>
          <w:rFonts w:eastAsia="Georgia" w:cstheme="minorHAnsi"/>
        </w:rPr>
        <w:t>s</w:t>
      </w:r>
      <w:r w:rsidRPr="00F437B2">
        <w:rPr>
          <w:rFonts w:eastAsia="Georgia" w:cstheme="minorHAnsi"/>
          <w:spacing w:val="-1"/>
        </w:rPr>
        <w:t xml:space="preserve"> a</w:t>
      </w:r>
      <w:r w:rsidRPr="00F437B2">
        <w:rPr>
          <w:rFonts w:eastAsia="Georgia" w:cstheme="minorHAnsi"/>
        </w:rPr>
        <w:t xml:space="preserve">n </w:t>
      </w:r>
      <w:r w:rsidRPr="00F437B2">
        <w:rPr>
          <w:rFonts w:eastAsia="Georgia" w:cstheme="minorHAnsi"/>
          <w:spacing w:val="-1"/>
        </w:rPr>
        <w:t>O</w:t>
      </w:r>
      <w:r w:rsidRPr="00F437B2">
        <w:rPr>
          <w:rFonts w:eastAsia="Georgia" w:cstheme="minorHAnsi"/>
        </w:rPr>
        <w:t>f</w:t>
      </w:r>
      <w:r w:rsidRPr="00F437B2">
        <w:rPr>
          <w:rFonts w:eastAsia="Georgia" w:cstheme="minorHAnsi"/>
          <w:spacing w:val="-1"/>
        </w:rPr>
        <w:t>f</w:t>
      </w:r>
      <w:r w:rsidRPr="00F437B2">
        <w:rPr>
          <w:rFonts w:eastAsia="Georgia" w:cstheme="minorHAnsi"/>
        </w:rPr>
        <w:t>ic</w:t>
      </w:r>
      <w:r w:rsidRPr="00F437B2">
        <w:rPr>
          <w:rFonts w:eastAsia="Georgia" w:cstheme="minorHAnsi"/>
          <w:spacing w:val="-1"/>
        </w:rPr>
        <w:t>e</w:t>
      </w:r>
      <w:r w:rsidRPr="00F437B2">
        <w:rPr>
          <w:rFonts w:eastAsia="Georgia" w:cstheme="minorHAnsi"/>
        </w:rPr>
        <w:t>, Divi</w:t>
      </w:r>
      <w:r w:rsidRPr="00F437B2">
        <w:rPr>
          <w:rFonts w:eastAsia="Georgia" w:cstheme="minorHAnsi"/>
          <w:spacing w:val="-1"/>
        </w:rPr>
        <w:t>s</w:t>
      </w:r>
      <w:r w:rsidRPr="00F437B2">
        <w:rPr>
          <w:rFonts w:eastAsia="Georgia" w:cstheme="minorHAnsi"/>
        </w:rPr>
        <w:t>io</w:t>
      </w:r>
      <w:r w:rsidRPr="00F437B2">
        <w:rPr>
          <w:rFonts w:eastAsia="Georgia" w:cstheme="minorHAnsi"/>
          <w:spacing w:val="1"/>
        </w:rPr>
        <w:t>n</w:t>
      </w:r>
      <w:r w:rsidRPr="00F437B2">
        <w:rPr>
          <w:rFonts w:eastAsia="Georgia" w:cstheme="minorHAnsi"/>
        </w:rPr>
        <w:t>, Bu</w:t>
      </w:r>
      <w:r w:rsidRPr="00F437B2">
        <w:rPr>
          <w:rFonts w:eastAsia="Georgia" w:cstheme="minorHAnsi"/>
          <w:spacing w:val="-1"/>
        </w:rPr>
        <w:t>rea</w:t>
      </w:r>
      <w:r w:rsidRPr="00F437B2">
        <w:rPr>
          <w:rFonts w:eastAsia="Georgia" w:cstheme="minorHAnsi"/>
          <w:spacing w:val="2"/>
        </w:rPr>
        <w:t>u</w:t>
      </w:r>
      <w:r w:rsidRPr="00F437B2">
        <w:rPr>
          <w:rFonts w:eastAsia="Georgia" w:cstheme="minorHAnsi"/>
        </w:rPr>
        <w:t>, C</w:t>
      </w:r>
      <w:r w:rsidRPr="00F437B2">
        <w:rPr>
          <w:rFonts w:eastAsia="Georgia" w:cstheme="minorHAnsi"/>
          <w:spacing w:val="-1"/>
        </w:rPr>
        <w:t>e</w:t>
      </w:r>
      <w:r w:rsidRPr="00F437B2">
        <w:rPr>
          <w:rFonts w:eastAsia="Georgia" w:cstheme="minorHAnsi"/>
        </w:rPr>
        <w:t>nte</w:t>
      </w:r>
      <w:r w:rsidRPr="00F437B2">
        <w:rPr>
          <w:rFonts w:eastAsia="Georgia" w:cstheme="minorHAnsi"/>
          <w:spacing w:val="-1"/>
        </w:rPr>
        <w:t>r</w:t>
      </w:r>
      <w:r w:rsidRPr="00F437B2">
        <w:rPr>
          <w:rFonts w:eastAsia="Georgia" w:cstheme="minorHAnsi"/>
        </w:rPr>
        <w:t>, or Di</w:t>
      </w:r>
      <w:r w:rsidRPr="00F437B2">
        <w:rPr>
          <w:rFonts w:eastAsia="Georgia" w:cstheme="minorHAnsi"/>
          <w:spacing w:val="-1"/>
        </w:rPr>
        <w:t>re</w:t>
      </w:r>
      <w:r w:rsidRPr="00F437B2">
        <w:rPr>
          <w:rFonts w:eastAsia="Georgia" w:cstheme="minorHAnsi"/>
          <w:spacing w:val="1"/>
        </w:rPr>
        <w:t>c</w:t>
      </w:r>
      <w:r w:rsidRPr="00F437B2">
        <w:rPr>
          <w:rFonts w:eastAsia="Georgia" w:cstheme="minorHAnsi"/>
        </w:rPr>
        <w:t>tor</w:t>
      </w:r>
      <w:r w:rsidRPr="00F437B2">
        <w:rPr>
          <w:rFonts w:eastAsia="Georgia" w:cstheme="minorHAnsi"/>
          <w:spacing w:val="-1"/>
        </w:rPr>
        <w:t>a</w:t>
      </w:r>
      <w:r w:rsidRPr="00F437B2">
        <w:rPr>
          <w:rFonts w:eastAsia="Georgia" w:cstheme="minorHAnsi"/>
        </w:rPr>
        <w:t>t</w:t>
      </w:r>
      <w:r w:rsidRPr="00F437B2">
        <w:rPr>
          <w:rFonts w:eastAsia="Georgia" w:cstheme="minorHAnsi"/>
          <w:spacing w:val="-1"/>
        </w:rPr>
        <w:t>e</w:t>
      </w:r>
      <w:r w:rsidRPr="00F437B2">
        <w:rPr>
          <w:rFonts w:eastAsia="Georgia" w:cstheme="minorHAnsi"/>
        </w:rPr>
        <w:t>,</w:t>
      </w:r>
      <w:r w:rsidRPr="00F437B2">
        <w:rPr>
          <w:rFonts w:eastAsia="Georgia" w:cstheme="minorHAnsi"/>
          <w:spacing w:val="3"/>
        </w:rPr>
        <w:t xml:space="preserve"> </w:t>
      </w:r>
      <w:r w:rsidRPr="00F437B2">
        <w:rPr>
          <w:rFonts w:eastAsia="Georgia" w:cstheme="minorHAnsi"/>
        </w:rPr>
        <w:t>wit</w:t>
      </w:r>
      <w:r w:rsidRPr="00F437B2">
        <w:rPr>
          <w:rFonts w:eastAsia="Georgia" w:cstheme="minorHAnsi"/>
          <w:spacing w:val="2"/>
        </w:rPr>
        <w:t>h</w:t>
      </w:r>
      <w:r w:rsidRPr="00F437B2">
        <w:rPr>
          <w:rFonts w:eastAsia="Georgia" w:cstheme="minorHAnsi"/>
        </w:rPr>
        <w:t>in the</w:t>
      </w:r>
      <w:r w:rsidRPr="00F437B2">
        <w:rPr>
          <w:rFonts w:eastAsia="Georgia" w:cstheme="minorHAnsi"/>
          <w:spacing w:val="-1"/>
        </w:rPr>
        <w:t xml:space="preserve"> 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th</w:t>
      </w:r>
      <w:r w:rsidRPr="00F437B2">
        <w:rPr>
          <w:rFonts w:eastAsia="Georgia" w:cstheme="minorHAnsi"/>
          <w:spacing w:val="-1"/>
        </w:rPr>
        <w:t>a</w:t>
      </w:r>
      <w:r w:rsidRPr="00F437B2">
        <w:rPr>
          <w:rFonts w:eastAsia="Georgia" w:cstheme="minorHAnsi"/>
        </w:rPr>
        <w:t>t pro</w:t>
      </w:r>
      <w:r w:rsidRPr="00F437B2">
        <w:rPr>
          <w:rFonts w:eastAsia="Georgia" w:cstheme="minorHAnsi"/>
          <w:spacing w:val="1"/>
        </w:rPr>
        <w:t>c</w:t>
      </w:r>
      <w:r w:rsidRPr="00F437B2">
        <w:rPr>
          <w:rFonts w:eastAsia="Georgia" w:cstheme="minorHAnsi"/>
          <w:spacing w:val="-1"/>
        </w:rPr>
        <w:t>esse</w:t>
      </w:r>
      <w:r w:rsidRPr="00F437B2">
        <w:rPr>
          <w:rFonts w:eastAsia="Georgia" w:cstheme="minorHAnsi"/>
        </w:rPr>
        <w:t>s</w:t>
      </w:r>
      <w:r w:rsidRPr="00F437B2">
        <w:rPr>
          <w:rFonts w:eastAsia="Georgia" w:cstheme="minorHAnsi"/>
          <w:spacing w:val="-1"/>
        </w:rPr>
        <w:t xml:space="preserve"> </w:t>
      </w:r>
      <w:r w:rsidRPr="00F437B2">
        <w:rPr>
          <w:rFonts w:eastAsia="Georgia" w:cstheme="minorHAnsi"/>
          <w:spacing w:val="1"/>
        </w:rPr>
        <w:t>F</w:t>
      </w:r>
      <w:r w:rsidRPr="00F437B2">
        <w:rPr>
          <w:rFonts w:eastAsia="Georgia" w:cstheme="minorHAnsi"/>
          <w:spacing w:val="-1"/>
        </w:rPr>
        <w:t>O</w:t>
      </w:r>
      <w:r w:rsidRPr="00F437B2">
        <w:rPr>
          <w:rFonts w:eastAsia="Georgia" w:cstheme="minorHAnsi"/>
          <w:spacing w:val="1"/>
        </w:rPr>
        <w:t>I</w:t>
      </w:r>
      <w:r w:rsidRPr="00F437B2">
        <w:rPr>
          <w:rFonts w:eastAsia="Georgia" w:cstheme="minorHAnsi"/>
        </w:rPr>
        <w:t>A</w:t>
      </w:r>
      <w:r w:rsidRPr="00F437B2">
        <w:rPr>
          <w:rFonts w:eastAsia="Georgia" w:cstheme="minorHAnsi"/>
          <w:spacing w:val="-1"/>
        </w:rPr>
        <w:t xml:space="preserve"> 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spacing w:val="2"/>
        </w:rPr>
        <w:t>t</w:t>
      </w:r>
      <w:r w:rsidRPr="00F437B2">
        <w:rPr>
          <w:rFonts w:eastAsia="Georgia" w:cstheme="minorHAnsi"/>
          <w:spacing w:val="-1"/>
        </w:rPr>
        <w:t>s</w:t>
      </w:r>
      <w:r w:rsidRPr="00F437B2">
        <w:rPr>
          <w:rFonts w:eastAsia="Georgia" w:cstheme="minorHAnsi"/>
        </w:rPr>
        <w:t xml:space="preserve">.  </w:t>
      </w:r>
      <w:r w:rsidRPr="00F437B2">
        <w:rPr>
          <w:rFonts w:eastAsia="Georgia" w:cstheme="minorHAnsi"/>
          <w:spacing w:val="-1"/>
        </w:rPr>
        <w:t>T</w:t>
      </w:r>
      <w:r w:rsidRPr="00F437B2">
        <w:rPr>
          <w:rFonts w:eastAsia="Georgia" w:cstheme="minorHAnsi"/>
        </w:rPr>
        <w:t>he</w:t>
      </w:r>
      <w:r w:rsidRPr="00F437B2">
        <w:rPr>
          <w:rFonts w:eastAsia="Georgia" w:cstheme="minorHAnsi"/>
          <w:spacing w:val="-1"/>
        </w:rPr>
        <w:t xml:space="preserve"> </w:t>
      </w:r>
      <w:r w:rsidRPr="00F437B2">
        <w:rPr>
          <w:rFonts w:eastAsia="Georgia" w:cstheme="minorHAnsi"/>
          <w:spacing w:val="1"/>
        </w:rPr>
        <w:t>F</w:t>
      </w:r>
      <w:r w:rsidRPr="00F437B2">
        <w:rPr>
          <w:rFonts w:eastAsia="Georgia" w:cstheme="minorHAnsi"/>
          <w:spacing w:val="-1"/>
        </w:rPr>
        <w:t>OI</w:t>
      </w:r>
      <w:r w:rsidRPr="00F437B2">
        <w:rPr>
          <w:rFonts w:eastAsia="Georgia" w:cstheme="minorHAnsi"/>
        </w:rPr>
        <w:t>A</w:t>
      </w:r>
      <w:r w:rsidRPr="00F437B2">
        <w:rPr>
          <w:rFonts w:eastAsia="Georgia" w:cstheme="minorHAnsi"/>
          <w:spacing w:val="1"/>
        </w:rPr>
        <w:t xml:space="preserve"> </w:t>
      </w:r>
      <w:r w:rsidRPr="00F437B2">
        <w:rPr>
          <w:rFonts w:eastAsia="Georgia" w:cstheme="minorHAnsi"/>
        </w:rPr>
        <w:t>n</w:t>
      </w:r>
      <w:r w:rsidRPr="00F437B2">
        <w:rPr>
          <w:rFonts w:eastAsia="Georgia" w:cstheme="minorHAnsi"/>
          <w:spacing w:val="1"/>
        </w:rPr>
        <w:t>o</w:t>
      </w:r>
      <w:r w:rsidRPr="00F437B2">
        <w:rPr>
          <w:rFonts w:eastAsia="Georgia" w:cstheme="minorHAnsi"/>
        </w:rPr>
        <w:t>w r</w:t>
      </w:r>
      <w:r w:rsidRPr="00F437B2">
        <w:rPr>
          <w:rFonts w:eastAsia="Georgia" w:cstheme="minorHAnsi"/>
          <w:spacing w:val="-1"/>
        </w:rPr>
        <w:t>e</w:t>
      </w:r>
      <w:r w:rsidRPr="00F437B2">
        <w:rPr>
          <w:rFonts w:eastAsia="Georgia" w:cstheme="minorHAnsi"/>
        </w:rPr>
        <w:t>qui</w:t>
      </w:r>
      <w:r w:rsidRPr="00F437B2">
        <w:rPr>
          <w:rFonts w:eastAsia="Georgia" w:cstheme="minorHAnsi"/>
          <w:spacing w:val="-1"/>
        </w:rPr>
        <w:t>re</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th</w:t>
      </w:r>
      <w:r w:rsidRPr="00F437B2">
        <w:rPr>
          <w:rFonts w:eastAsia="Georgia" w:cstheme="minorHAnsi"/>
          <w:spacing w:val="-1"/>
        </w:rPr>
        <w:t>a</w:t>
      </w:r>
      <w:r w:rsidRPr="00F437B2">
        <w:rPr>
          <w:rFonts w:eastAsia="Georgia" w:cstheme="minorHAnsi"/>
        </w:rPr>
        <w:t>t</w:t>
      </w:r>
      <w:r w:rsidRPr="00F437B2">
        <w:rPr>
          <w:rFonts w:eastAsia="Georgia" w:cstheme="minorHAnsi"/>
          <w:spacing w:val="2"/>
        </w:rPr>
        <w:t xml:space="preserve"> </w:t>
      </w:r>
      <w:r w:rsidRPr="00F437B2">
        <w:rPr>
          <w:rFonts w:eastAsia="Georgia" w:cstheme="minorHAnsi"/>
          <w:spacing w:val="-1"/>
        </w:rPr>
        <w:t>a</w:t>
      </w:r>
      <w:r w:rsidRPr="00F437B2">
        <w:rPr>
          <w:rFonts w:eastAsia="Georgia" w:cstheme="minorHAnsi"/>
        </w:rPr>
        <w:t>gen</w:t>
      </w:r>
      <w:r w:rsidRPr="00F437B2">
        <w:rPr>
          <w:rFonts w:eastAsia="Georgia" w:cstheme="minorHAnsi"/>
          <w:spacing w:val="1"/>
        </w:rPr>
        <w:t>c</w:t>
      </w:r>
      <w:r w:rsidRPr="00F437B2">
        <w:rPr>
          <w:rFonts w:eastAsia="Georgia" w:cstheme="minorHAnsi"/>
        </w:rPr>
        <w:t>i</w:t>
      </w:r>
      <w:r w:rsidRPr="00F437B2">
        <w:rPr>
          <w:rFonts w:eastAsia="Georgia" w:cstheme="minorHAnsi"/>
          <w:spacing w:val="-1"/>
        </w:rPr>
        <w:t>e</w:t>
      </w:r>
      <w:r w:rsidRPr="00F437B2">
        <w:rPr>
          <w:rFonts w:eastAsia="Georgia" w:cstheme="minorHAnsi"/>
        </w:rPr>
        <w:t>s in</w:t>
      </w:r>
      <w:r w:rsidRPr="00F437B2">
        <w:rPr>
          <w:rFonts w:eastAsia="Georgia" w:cstheme="minorHAnsi"/>
          <w:spacing w:val="1"/>
        </w:rPr>
        <w:t>c</w:t>
      </w:r>
      <w:r w:rsidRPr="00F437B2">
        <w:rPr>
          <w:rFonts w:eastAsia="Georgia" w:cstheme="minorHAnsi"/>
          <w:spacing w:val="-1"/>
        </w:rPr>
        <w:t>l</w:t>
      </w:r>
      <w:r w:rsidRPr="00F437B2">
        <w:rPr>
          <w:rFonts w:eastAsia="Georgia" w:cstheme="minorHAnsi"/>
        </w:rPr>
        <w:t>u</w:t>
      </w:r>
      <w:r w:rsidRPr="00F437B2">
        <w:rPr>
          <w:rFonts w:eastAsia="Georgia" w:cstheme="minorHAnsi"/>
          <w:spacing w:val="-1"/>
        </w:rPr>
        <w:t>d</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in th</w:t>
      </w:r>
      <w:r w:rsidRPr="00F437B2">
        <w:rPr>
          <w:rFonts w:eastAsia="Georgia" w:cstheme="minorHAnsi"/>
          <w:spacing w:val="-1"/>
        </w:rPr>
        <w:t>e</w:t>
      </w:r>
      <w:r w:rsidRPr="00F437B2">
        <w:rPr>
          <w:rFonts w:eastAsia="Georgia" w:cstheme="minorHAnsi"/>
        </w:rPr>
        <w:t>ir</w:t>
      </w:r>
      <w:r w:rsidRPr="00F437B2">
        <w:rPr>
          <w:rFonts w:eastAsia="Georgia" w:cstheme="minorHAnsi"/>
          <w:spacing w:val="-1"/>
        </w:rPr>
        <w:t xml:space="preserve"> A</w:t>
      </w:r>
      <w:r w:rsidRPr="00F437B2">
        <w:rPr>
          <w:rFonts w:eastAsia="Georgia" w:cstheme="minorHAnsi"/>
        </w:rPr>
        <w:t>n</w:t>
      </w:r>
      <w:r w:rsidRPr="00F437B2">
        <w:rPr>
          <w:rFonts w:eastAsia="Georgia" w:cstheme="minorHAnsi"/>
          <w:spacing w:val="1"/>
        </w:rPr>
        <w:t>n</w:t>
      </w:r>
      <w:r w:rsidRPr="00F437B2">
        <w:rPr>
          <w:rFonts w:eastAsia="Georgia" w:cstheme="minorHAnsi"/>
        </w:rPr>
        <w:t>u</w:t>
      </w:r>
      <w:r w:rsidRPr="00F437B2">
        <w:rPr>
          <w:rFonts w:eastAsia="Georgia" w:cstheme="minorHAnsi"/>
          <w:spacing w:val="-1"/>
        </w:rPr>
        <w:t>a</w:t>
      </w:r>
      <w:r w:rsidRPr="00F437B2">
        <w:rPr>
          <w:rFonts w:eastAsia="Georgia" w:cstheme="minorHAnsi"/>
        </w:rPr>
        <w:t>l</w:t>
      </w:r>
      <w:r w:rsidRPr="00F437B2">
        <w:rPr>
          <w:rFonts w:eastAsia="Georgia" w:cstheme="minorHAnsi"/>
          <w:spacing w:val="1"/>
        </w:rPr>
        <w:t xml:space="preserve"> F</w:t>
      </w:r>
      <w:r w:rsidRPr="00F437B2">
        <w:rPr>
          <w:rFonts w:eastAsia="Georgia" w:cstheme="minorHAnsi"/>
          <w:spacing w:val="-1"/>
        </w:rPr>
        <w:t>OI</w:t>
      </w:r>
      <w:r w:rsidRPr="00F437B2">
        <w:rPr>
          <w:rFonts w:eastAsia="Georgia" w:cstheme="minorHAnsi"/>
        </w:rPr>
        <w:t>A</w:t>
      </w:r>
      <w:r w:rsidRPr="00F437B2">
        <w:rPr>
          <w:rFonts w:eastAsia="Georgia" w:cstheme="minorHAnsi"/>
          <w:spacing w:val="-1"/>
        </w:rPr>
        <w:t xml:space="preserve"> Re</w:t>
      </w:r>
      <w:r w:rsidRPr="00F437B2">
        <w:rPr>
          <w:rFonts w:eastAsia="Georgia" w:cstheme="minorHAnsi"/>
        </w:rPr>
        <w:t>p</w:t>
      </w:r>
      <w:r w:rsidRPr="00F437B2">
        <w:rPr>
          <w:rFonts w:eastAsia="Georgia" w:cstheme="minorHAnsi"/>
          <w:spacing w:val="1"/>
        </w:rPr>
        <w:t>o</w:t>
      </w:r>
      <w:r w:rsidRPr="00F437B2">
        <w:rPr>
          <w:rFonts w:eastAsia="Georgia" w:cstheme="minorHAnsi"/>
          <w:spacing w:val="-1"/>
        </w:rPr>
        <w:t>r</w:t>
      </w:r>
      <w:r w:rsidRPr="00F437B2">
        <w:rPr>
          <w:rFonts w:eastAsia="Georgia" w:cstheme="minorHAnsi"/>
        </w:rPr>
        <w:t xml:space="preserve">t </w:t>
      </w:r>
      <w:r w:rsidRPr="00F437B2">
        <w:rPr>
          <w:rFonts w:eastAsia="Georgia" w:cstheme="minorHAnsi"/>
          <w:spacing w:val="-1"/>
        </w:rPr>
        <w:t>da</w:t>
      </w:r>
      <w:r w:rsidRPr="00F437B2">
        <w:rPr>
          <w:rFonts w:eastAsia="Georgia" w:cstheme="minorHAnsi"/>
          <w:spacing w:val="2"/>
        </w:rPr>
        <w:t>t</w:t>
      </w:r>
      <w:r w:rsidRPr="00F437B2">
        <w:rPr>
          <w:rFonts w:eastAsia="Georgia" w:cstheme="minorHAnsi"/>
        </w:rPr>
        <w:t>a</w:t>
      </w:r>
      <w:r w:rsidRPr="00F437B2">
        <w:rPr>
          <w:rFonts w:eastAsia="Georgia" w:cstheme="minorHAnsi"/>
          <w:spacing w:val="-1"/>
        </w:rPr>
        <w:t xml:space="preserve"> f</w:t>
      </w:r>
      <w:r w:rsidRPr="00F437B2">
        <w:rPr>
          <w:rFonts w:eastAsia="Georgia" w:cstheme="minorHAnsi"/>
        </w:rPr>
        <w:t xml:space="preserve">or </w:t>
      </w:r>
      <w:r w:rsidRPr="00F437B2">
        <w:rPr>
          <w:rFonts w:eastAsia="Georgia" w:cstheme="minorHAnsi"/>
          <w:spacing w:val="2"/>
        </w:rPr>
        <w:t>b</w:t>
      </w:r>
      <w:r w:rsidRPr="00F437B2">
        <w:rPr>
          <w:rFonts w:eastAsia="Georgia" w:cstheme="minorHAnsi"/>
        </w:rPr>
        <w:t>oth the</w:t>
      </w:r>
      <w:r w:rsidRPr="00F437B2">
        <w:rPr>
          <w:rFonts w:eastAsia="Georgia" w:cstheme="minorHAnsi"/>
          <w:spacing w:val="-1"/>
        </w:rPr>
        <w:t xml:space="preserve"> 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o</w:t>
      </w:r>
      <w:r w:rsidRPr="00F437B2">
        <w:rPr>
          <w:rFonts w:eastAsia="Georgia" w:cstheme="minorHAnsi"/>
          <w:spacing w:val="1"/>
        </w:rPr>
        <w:t>v</w:t>
      </w:r>
      <w:r w:rsidRPr="00F437B2">
        <w:rPr>
          <w:rFonts w:eastAsia="Georgia" w:cstheme="minorHAnsi"/>
          <w:spacing w:val="-1"/>
        </w:rPr>
        <w:t>eral</w:t>
      </w:r>
      <w:r w:rsidRPr="00F437B2">
        <w:rPr>
          <w:rFonts w:eastAsia="Georgia" w:cstheme="minorHAnsi"/>
        </w:rPr>
        <w:t xml:space="preserve">l </w:t>
      </w:r>
      <w:r w:rsidRPr="00F437B2">
        <w:rPr>
          <w:rFonts w:eastAsia="Georgia" w:cstheme="minorHAnsi"/>
          <w:spacing w:val="-1"/>
        </w:rPr>
        <w:t>a</w:t>
      </w:r>
      <w:r w:rsidRPr="00F437B2">
        <w:rPr>
          <w:rFonts w:eastAsia="Georgia" w:cstheme="minorHAnsi"/>
        </w:rPr>
        <w:t>nd for</w:t>
      </w:r>
      <w:r w:rsidRPr="00F437B2">
        <w:rPr>
          <w:rFonts w:eastAsia="Georgia" w:cstheme="minorHAnsi"/>
          <w:spacing w:val="-1"/>
        </w:rPr>
        <w:t xml:space="preserve"> ea</w:t>
      </w:r>
      <w:r w:rsidRPr="00F437B2">
        <w:rPr>
          <w:rFonts w:eastAsia="Georgia" w:cstheme="minorHAnsi"/>
          <w:spacing w:val="1"/>
        </w:rPr>
        <w:t>c</w:t>
      </w:r>
      <w:r w:rsidRPr="00F437B2">
        <w:rPr>
          <w:rFonts w:eastAsia="Georgia" w:cstheme="minorHAnsi"/>
        </w:rPr>
        <w:t>h pr</w:t>
      </w:r>
      <w:r w:rsidRPr="00F437B2">
        <w:rPr>
          <w:rFonts w:eastAsia="Georgia" w:cstheme="minorHAnsi"/>
          <w:spacing w:val="-1"/>
        </w:rPr>
        <w:t>i</w:t>
      </w:r>
      <w:r w:rsidRPr="00F437B2">
        <w:rPr>
          <w:rFonts w:eastAsia="Georgia" w:cstheme="minorHAnsi"/>
        </w:rPr>
        <w:t>n</w:t>
      </w:r>
      <w:r w:rsidRPr="00F437B2">
        <w:rPr>
          <w:rFonts w:eastAsia="Georgia" w:cstheme="minorHAnsi"/>
          <w:spacing w:val="1"/>
        </w:rPr>
        <w:t>c</w:t>
      </w:r>
      <w:r w:rsidRPr="00F437B2">
        <w:rPr>
          <w:rFonts w:eastAsia="Georgia" w:cstheme="minorHAnsi"/>
        </w:rPr>
        <w:t>ip</w:t>
      </w:r>
      <w:r w:rsidRPr="00F437B2">
        <w:rPr>
          <w:rFonts w:eastAsia="Georgia" w:cstheme="minorHAnsi"/>
          <w:spacing w:val="-1"/>
        </w:rPr>
        <w:t>a</w:t>
      </w:r>
      <w:r w:rsidRPr="00F437B2">
        <w:rPr>
          <w:rFonts w:eastAsia="Georgia" w:cstheme="minorHAnsi"/>
        </w:rPr>
        <w:t>l</w:t>
      </w:r>
      <w:r w:rsidRPr="00F437B2">
        <w:rPr>
          <w:rFonts w:eastAsia="Georgia" w:cstheme="minorHAnsi"/>
          <w:spacing w:val="-1"/>
        </w:rPr>
        <w:t xml:space="preserve"> </w:t>
      </w:r>
      <w:r w:rsidRPr="00F437B2">
        <w:rPr>
          <w:rFonts w:eastAsia="Georgia" w:cstheme="minorHAnsi"/>
        </w:rPr>
        <w:t>c</w:t>
      </w:r>
      <w:r w:rsidRPr="00F437B2">
        <w:rPr>
          <w:rFonts w:eastAsia="Georgia" w:cstheme="minorHAnsi"/>
          <w:spacing w:val="1"/>
        </w:rPr>
        <w:t>om</w:t>
      </w:r>
      <w:r w:rsidRPr="00F437B2">
        <w:rPr>
          <w:rFonts w:eastAsia="Georgia" w:cstheme="minorHAnsi"/>
        </w:rPr>
        <w:t>p</w:t>
      </w:r>
      <w:r w:rsidRPr="00F437B2">
        <w:rPr>
          <w:rFonts w:eastAsia="Georgia" w:cstheme="minorHAnsi"/>
          <w:spacing w:val="-1"/>
        </w:rPr>
        <w:t>o</w:t>
      </w:r>
      <w:r w:rsidRPr="00F437B2">
        <w:rPr>
          <w:rFonts w:eastAsia="Georgia" w:cstheme="minorHAnsi"/>
        </w:rPr>
        <w:t xml:space="preserve">nent of </w:t>
      </w:r>
      <w:r w:rsidRPr="00F437B2">
        <w:rPr>
          <w:rFonts w:eastAsia="Georgia" w:cstheme="minorHAnsi"/>
          <w:spacing w:val="-1"/>
        </w:rPr>
        <w:t>t</w:t>
      </w:r>
      <w:r w:rsidRPr="00F437B2">
        <w:rPr>
          <w:rFonts w:eastAsia="Georgia" w:cstheme="minorHAnsi"/>
        </w:rPr>
        <w:t>he</w:t>
      </w:r>
      <w:r w:rsidRPr="00F437B2">
        <w:rPr>
          <w:rFonts w:eastAsia="Georgia" w:cstheme="minorHAnsi"/>
          <w:spacing w:val="-1"/>
        </w:rPr>
        <w:t xml:space="preserve"> a</w:t>
      </w:r>
      <w:r w:rsidRPr="00F437B2">
        <w:rPr>
          <w:rFonts w:eastAsia="Georgia" w:cstheme="minorHAnsi"/>
        </w:rPr>
        <w:t>gen</w:t>
      </w:r>
      <w:r w:rsidRPr="00F437B2">
        <w:rPr>
          <w:rFonts w:eastAsia="Georgia" w:cstheme="minorHAnsi"/>
          <w:spacing w:val="1"/>
        </w:rPr>
        <w:t>c</w:t>
      </w:r>
      <w:r w:rsidRPr="00F437B2">
        <w:rPr>
          <w:rFonts w:eastAsia="Georgia" w:cstheme="minorHAnsi"/>
          <w:spacing w:val="-3"/>
        </w:rPr>
        <w:t>y</w:t>
      </w:r>
      <w:r w:rsidRPr="00F437B2">
        <w:rPr>
          <w:rFonts w:eastAsia="Georgia" w:cstheme="minorHAnsi"/>
        </w:rPr>
        <w:t>.</w:t>
      </w:r>
    </w:p>
    <w:p w14:paraId="0F7374D0" w14:textId="77777777" w:rsidR="004E251A" w:rsidRPr="00F437B2" w:rsidRDefault="004E251A" w:rsidP="004E251A">
      <w:pPr>
        <w:spacing w:before="2" w:after="0" w:line="260" w:lineRule="exact"/>
        <w:rPr>
          <w:rFonts w:cstheme="minorHAnsi"/>
        </w:rPr>
      </w:pPr>
    </w:p>
    <w:p w14:paraId="5B54FAA5" w14:textId="77777777" w:rsidR="004E251A" w:rsidRPr="00F437B2" w:rsidRDefault="004E251A" w:rsidP="004E251A">
      <w:pPr>
        <w:tabs>
          <w:tab w:val="left" w:pos="1880"/>
        </w:tabs>
        <w:spacing w:after="0" w:line="240" w:lineRule="auto"/>
        <w:ind w:right="1452"/>
        <w:rPr>
          <w:rFonts w:eastAsia="Georgia" w:cstheme="minorHAnsi"/>
        </w:rPr>
      </w:pPr>
      <w:r w:rsidRPr="00F437B2">
        <w:rPr>
          <w:rFonts w:eastAsia="Georgia" w:cstheme="minorHAnsi"/>
          <w:spacing w:val="-1"/>
        </w:rPr>
        <w:t>e</w:t>
      </w:r>
      <w:r w:rsidRPr="00F437B2">
        <w:rPr>
          <w:rFonts w:eastAsia="Georgia" w:cstheme="minorHAnsi"/>
        </w:rPr>
        <w:t xml:space="preserve">. </w:t>
      </w:r>
      <w:r w:rsidRPr="00F437B2">
        <w:rPr>
          <w:rFonts w:eastAsia="Georgia" w:cstheme="minorHAnsi"/>
          <w:b/>
          <w:bCs/>
          <w:spacing w:val="1"/>
        </w:rPr>
        <w:t>C</w:t>
      </w:r>
      <w:r w:rsidRPr="00F437B2">
        <w:rPr>
          <w:rFonts w:eastAsia="Georgia" w:cstheme="minorHAnsi"/>
          <w:b/>
          <w:bCs/>
        </w:rPr>
        <w:t>o</w:t>
      </w:r>
      <w:r w:rsidRPr="00F437B2">
        <w:rPr>
          <w:rFonts w:eastAsia="Georgia" w:cstheme="minorHAnsi"/>
          <w:b/>
          <w:bCs/>
          <w:spacing w:val="-1"/>
        </w:rPr>
        <w:t>n</w:t>
      </w:r>
      <w:r w:rsidRPr="00F437B2">
        <w:rPr>
          <w:rFonts w:eastAsia="Georgia" w:cstheme="minorHAnsi"/>
          <w:b/>
          <w:bCs/>
        </w:rPr>
        <w:t>sul</w:t>
      </w:r>
      <w:r w:rsidRPr="00F437B2">
        <w:rPr>
          <w:rFonts w:eastAsia="Georgia" w:cstheme="minorHAnsi"/>
          <w:b/>
          <w:bCs/>
          <w:spacing w:val="-1"/>
        </w:rPr>
        <w:t>t</w:t>
      </w:r>
      <w:r w:rsidRPr="00F437B2">
        <w:rPr>
          <w:rFonts w:eastAsia="Georgia" w:cstheme="minorHAnsi"/>
          <w:b/>
          <w:bCs/>
        </w:rPr>
        <w:t>a</w:t>
      </w:r>
      <w:r w:rsidRPr="00F437B2">
        <w:rPr>
          <w:rFonts w:eastAsia="Georgia" w:cstheme="minorHAnsi"/>
          <w:b/>
          <w:bCs/>
          <w:spacing w:val="-1"/>
        </w:rPr>
        <w:t>t</w:t>
      </w:r>
      <w:r w:rsidRPr="00F437B2">
        <w:rPr>
          <w:rFonts w:eastAsia="Georgia" w:cstheme="minorHAnsi"/>
          <w:b/>
          <w:bCs/>
        </w:rPr>
        <w:t>ion</w:t>
      </w:r>
      <w:r w:rsidRPr="00F437B2">
        <w:rPr>
          <w:rFonts w:eastAsia="Georgia" w:cstheme="minorHAnsi"/>
          <w:b/>
          <w:bCs/>
          <w:spacing w:val="-3"/>
        </w:rPr>
        <w:t xml:space="preserve"> </w:t>
      </w:r>
      <w:r w:rsidRPr="00F437B2">
        <w:rPr>
          <w:rFonts w:eastAsia="Georgia" w:cstheme="minorHAnsi"/>
        </w:rPr>
        <w:t>– the</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r</w:t>
      </w:r>
      <w:r w:rsidRPr="00F437B2">
        <w:rPr>
          <w:rFonts w:eastAsia="Georgia" w:cstheme="minorHAnsi"/>
        </w:rPr>
        <w:t>o</w:t>
      </w:r>
      <w:r w:rsidRPr="00F437B2">
        <w:rPr>
          <w:rFonts w:eastAsia="Georgia" w:cstheme="minorHAnsi"/>
          <w:spacing w:val="1"/>
        </w:rPr>
        <w:t>c</w:t>
      </w:r>
      <w:r w:rsidRPr="00F437B2">
        <w:rPr>
          <w:rFonts w:eastAsia="Georgia" w:cstheme="minorHAnsi"/>
          <w:spacing w:val="-1"/>
        </w:rPr>
        <w:t>e</w:t>
      </w:r>
      <w:r w:rsidRPr="00F437B2">
        <w:rPr>
          <w:rFonts w:eastAsia="Georgia" w:cstheme="minorHAnsi"/>
        </w:rPr>
        <w:t>d</w:t>
      </w:r>
      <w:r w:rsidRPr="00F437B2">
        <w:rPr>
          <w:rFonts w:eastAsia="Georgia" w:cstheme="minorHAnsi"/>
          <w:spacing w:val="-1"/>
        </w:rPr>
        <w:t>ur</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whe</w:t>
      </w:r>
      <w:r w:rsidRPr="00F437B2">
        <w:rPr>
          <w:rFonts w:eastAsia="Georgia" w:cstheme="minorHAnsi"/>
          <w:spacing w:val="-1"/>
        </w:rPr>
        <w:t>re</w:t>
      </w:r>
      <w:r w:rsidRPr="00F437B2">
        <w:rPr>
          <w:rFonts w:eastAsia="Georgia" w:cstheme="minorHAnsi"/>
        </w:rPr>
        <w:t>by the</w:t>
      </w:r>
      <w:r w:rsidRPr="00F437B2">
        <w:rPr>
          <w:rFonts w:eastAsia="Georgia" w:cstheme="minorHAnsi"/>
          <w:spacing w:val="-1"/>
        </w:rPr>
        <w:t xml:space="preserve"> a</w:t>
      </w:r>
      <w:r w:rsidRPr="00F437B2">
        <w:rPr>
          <w:rFonts w:eastAsia="Georgia" w:cstheme="minorHAnsi"/>
          <w:spacing w:val="2"/>
        </w:rPr>
        <w:t>g</w:t>
      </w:r>
      <w:r w:rsidRPr="00F437B2">
        <w:rPr>
          <w:rFonts w:eastAsia="Georgia" w:cstheme="minorHAnsi"/>
          <w:spacing w:val="-1"/>
        </w:rPr>
        <w:t>e</w:t>
      </w:r>
      <w:r w:rsidRPr="00F437B2">
        <w:rPr>
          <w:rFonts w:eastAsia="Georgia" w:cstheme="minorHAnsi"/>
        </w:rPr>
        <w:t>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res</w:t>
      </w:r>
      <w:r w:rsidRPr="00F437B2">
        <w:rPr>
          <w:rFonts w:eastAsia="Georgia" w:cstheme="minorHAnsi"/>
        </w:rPr>
        <w:t>p</w:t>
      </w:r>
      <w:r w:rsidRPr="00F437B2">
        <w:rPr>
          <w:rFonts w:eastAsia="Georgia" w:cstheme="minorHAnsi"/>
          <w:spacing w:val="3"/>
        </w:rPr>
        <w:t>o</w:t>
      </w:r>
      <w:r w:rsidRPr="00F437B2">
        <w:rPr>
          <w:rFonts w:eastAsia="Georgia" w:cstheme="minorHAnsi"/>
        </w:rPr>
        <w:t>ndi</w:t>
      </w:r>
      <w:r w:rsidRPr="00F437B2">
        <w:rPr>
          <w:rFonts w:eastAsia="Georgia" w:cstheme="minorHAnsi"/>
          <w:spacing w:val="1"/>
        </w:rPr>
        <w:t>n</w:t>
      </w:r>
      <w:r w:rsidRPr="00F437B2">
        <w:rPr>
          <w:rFonts w:eastAsia="Georgia" w:cstheme="minorHAnsi"/>
        </w:rPr>
        <w:t xml:space="preserve">g to a </w:t>
      </w:r>
      <w:r w:rsidRPr="00F437B2">
        <w:rPr>
          <w:rFonts w:eastAsia="Georgia" w:cstheme="minorHAnsi"/>
          <w:spacing w:val="1"/>
        </w:rPr>
        <w:t>F</w:t>
      </w:r>
      <w:r w:rsidRPr="00F437B2">
        <w:rPr>
          <w:rFonts w:eastAsia="Georgia" w:cstheme="minorHAnsi"/>
          <w:spacing w:val="-1"/>
        </w:rPr>
        <w:t>OI</w:t>
      </w:r>
      <w:r w:rsidRPr="00F437B2">
        <w:rPr>
          <w:rFonts w:eastAsia="Georgia" w:cstheme="minorHAnsi"/>
        </w:rPr>
        <w:t>A</w:t>
      </w:r>
      <w:r w:rsidRPr="00F437B2">
        <w:rPr>
          <w:rFonts w:eastAsia="Georgia" w:cstheme="minorHAnsi"/>
          <w:spacing w:val="-1"/>
        </w:rPr>
        <w:t xml:space="preserve"> 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 xml:space="preserve">t </w:t>
      </w:r>
      <w:r w:rsidRPr="00F437B2">
        <w:rPr>
          <w:rFonts w:eastAsia="Georgia" w:cstheme="minorHAnsi"/>
          <w:spacing w:val="-1"/>
        </w:rPr>
        <w:t>f</w:t>
      </w:r>
      <w:r w:rsidRPr="00F437B2">
        <w:rPr>
          <w:rFonts w:eastAsia="Georgia" w:cstheme="minorHAnsi"/>
        </w:rPr>
        <w:t>i</w:t>
      </w:r>
      <w:r w:rsidRPr="00F437B2">
        <w:rPr>
          <w:rFonts w:eastAsia="Georgia" w:cstheme="minorHAnsi"/>
          <w:spacing w:val="1"/>
        </w:rPr>
        <w:t>r</w:t>
      </w:r>
      <w:r w:rsidRPr="00F437B2">
        <w:rPr>
          <w:rFonts w:eastAsia="Georgia" w:cstheme="minorHAnsi"/>
          <w:spacing w:val="-1"/>
        </w:rPr>
        <w:t>s</w:t>
      </w:r>
      <w:r w:rsidRPr="00F437B2">
        <w:rPr>
          <w:rFonts w:eastAsia="Georgia" w:cstheme="minorHAnsi"/>
        </w:rPr>
        <w:t xml:space="preserve">t </w:t>
      </w:r>
      <w:r w:rsidRPr="00F437B2">
        <w:rPr>
          <w:rFonts w:eastAsia="Georgia" w:cstheme="minorHAnsi"/>
          <w:spacing w:val="-1"/>
        </w:rPr>
        <w:t>f</w:t>
      </w:r>
      <w:r w:rsidRPr="00F437B2">
        <w:rPr>
          <w:rFonts w:eastAsia="Georgia" w:cstheme="minorHAnsi"/>
        </w:rPr>
        <w:t>or</w:t>
      </w:r>
      <w:r w:rsidRPr="00F437B2">
        <w:rPr>
          <w:rFonts w:eastAsia="Georgia" w:cstheme="minorHAnsi"/>
          <w:spacing w:val="3"/>
        </w:rPr>
        <w:t>w</w:t>
      </w:r>
      <w:r w:rsidRPr="00F437B2">
        <w:rPr>
          <w:rFonts w:eastAsia="Georgia" w:cstheme="minorHAnsi"/>
          <w:spacing w:val="-1"/>
        </w:rPr>
        <w:t>ar</w:t>
      </w:r>
      <w:r w:rsidRPr="00F437B2">
        <w:rPr>
          <w:rFonts w:eastAsia="Georgia" w:cstheme="minorHAnsi"/>
        </w:rPr>
        <w:t>ds</w:t>
      </w:r>
      <w:r w:rsidRPr="00F437B2">
        <w:rPr>
          <w:rFonts w:eastAsia="Georgia" w:cstheme="minorHAnsi"/>
          <w:spacing w:val="-1"/>
        </w:rPr>
        <w:t xml:space="preserve"> </w:t>
      </w:r>
      <w:r w:rsidRPr="00F437B2">
        <w:rPr>
          <w:rFonts w:eastAsia="Georgia" w:cstheme="minorHAnsi"/>
        </w:rPr>
        <w:t>a</w:t>
      </w:r>
      <w:r w:rsidRPr="00F437B2">
        <w:rPr>
          <w:rFonts w:eastAsia="Georgia" w:cstheme="minorHAnsi"/>
          <w:spacing w:val="1"/>
        </w:rPr>
        <w:t xml:space="preserve"> </w:t>
      </w:r>
      <w:r w:rsidRPr="00F437B2">
        <w:rPr>
          <w:rFonts w:eastAsia="Georgia" w:cstheme="minorHAnsi"/>
          <w:spacing w:val="-1"/>
        </w:rPr>
        <w:t>re</w:t>
      </w:r>
      <w:r w:rsidRPr="00F437B2">
        <w:rPr>
          <w:rFonts w:eastAsia="Georgia" w:cstheme="minorHAnsi"/>
          <w:spacing w:val="1"/>
        </w:rPr>
        <w:t>c</w:t>
      </w:r>
      <w:r w:rsidRPr="00F437B2">
        <w:rPr>
          <w:rFonts w:eastAsia="Georgia" w:cstheme="minorHAnsi"/>
        </w:rPr>
        <w:t>ord</w:t>
      </w:r>
      <w:r w:rsidRPr="00F437B2">
        <w:rPr>
          <w:rFonts w:eastAsia="Georgia" w:cstheme="minorHAnsi"/>
          <w:spacing w:val="-1"/>
        </w:rPr>
        <w:t xml:space="preserve"> </w:t>
      </w:r>
      <w:r w:rsidRPr="00F437B2">
        <w:rPr>
          <w:rFonts w:eastAsia="Georgia" w:cstheme="minorHAnsi"/>
        </w:rPr>
        <w:t xml:space="preserve">to </w:t>
      </w:r>
      <w:r w:rsidRPr="00F437B2">
        <w:rPr>
          <w:rFonts w:eastAsia="Georgia" w:cstheme="minorHAnsi"/>
          <w:spacing w:val="-1"/>
        </w:rPr>
        <w:t>a</w:t>
      </w:r>
      <w:r w:rsidRPr="00F437B2">
        <w:rPr>
          <w:rFonts w:eastAsia="Georgia" w:cstheme="minorHAnsi"/>
        </w:rPr>
        <w:t>n</w:t>
      </w:r>
      <w:r w:rsidRPr="00F437B2">
        <w:rPr>
          <w:rFonts w:eastAsia="Georgia" w:cstheme="minorHAnsi"/>
          <w:spacing w:val="1"/>
        </w:rPr>
        <w:t>o</w:t>
      </w:r>
      <w:r w:rsidRPr="00F437B2">
        <w:rPr>
          <w:rFonts w:eastAsia="Georgia" w:cstheme="minorHAnsi"/>
        </w:rPr>
        <w:t>th</w:t>
      </w:r>
      <w:r w:rsidRPr="00F437B2">
        <w:rPr>
          <w:rFonts w:eastAsia="Georgia" w:cstheme="minorHAnsi"/>
          <w:spacing w:val="-1"/>
        </w:rPr>
        <w:t>e</w:t>
      </w:r>
      <w:r w:rsidRPr="00F437B2">
        <w:rPr>
          <w:rFonts w:eastAsia="Georgia" w:cstheme="minorHAnsi"/>
        </w:rPr>
        <w:t>r</w:t>
      </w:r>
      <w:r w:rsidRPr="00F437B2">
        <w:rPr>
          <w:rFonts w:eastAsia="Georgia" w:cstheme="minorHAnsi"/>
          <w:spacing w:val="2"/>
        </w:rPr>
        <w:t xml:space="preserve"> </w:t>
      </w:r>
      <w:r w:rsidRPr="00F437B2">
        <w:rPr>
          <w:rFonts w:eastAsia="Georgia" w:cstheme="minorHAnsi"/>
          <w:spacing w:val="-1"/>
        </w:rPr>
        <w:t>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or c</w:t>
      </w:r>
      <w:r w:rsidRPr="00F437B2">
        <w:rPr>
          <w:rFonts w:eastAsia="Georgia" w:cstheme="minorHAnsi"/>
          <w:spacing w:val="1"/>
        </w:rPr>
        <w:t>o</w:t>
      </w:r>
      <w:r w:rsidRPr="00F437B2">
        <w:rPr>
          <w:rFonts w:eastAsia="Georgia" w:cstheme="minorHAnsi"/>
          <w:spacing w:val="-1"/>
        </w:rPr>
        <w:t>m</w:t>
      </w:r>
      <w:r w:rsidRPr="00F437B2">
        <w:rPr>
          <w:rFonts w:eastAsia="Georgia" w:cstheme="minorHAnsi"/>
        </w:rPr>
        <w:t>p</w:t>
      </w:r>
      <w:r w:rsidRPr="00F437B2">
        <w:rPr>
          <w:rFonts w:eastAsia="Georgia" w:cstheme="minorHAnsi"/>
          <w:spacing w:val="1"/>
        </w:rPr>
        <w:t>o</w:t>
      </w:r>
      <w:r w:rsidRPr="00F437B2">
        <w:rPr>
          <w:rFonts w:eastAsia="Georgia" w:cstheme="minorHAnsi"/>
        </w:rPr>
        <w:t>nent within the</w:t>
      </w:r>
      <w:r w:rsidRPr="00F437B2">
        <w:rPr>
          <w:rFonts w:eastAsia="Georgia" w:cstheme="minorHAnsi"/>
          <w:spacing w:val="-1"/>
        </w:rPr>
        <w:t xml:space="preserve"> sa</w:t>
      </w:r>
      <w:r w:rsidRPr="00F437B2">
        <w:rPr>
          <w:rFonts w:eastAsia="Georgia" w:cstheme="minorHAnsi"/>
          <w:spacing w:val="1"/>
        </w:rPr>
        <w:t>m</w:t>
      </w:r>
      <w:r w:rsidRPr="00F437B2">
        <w:rPr>
          <w:rFonts w:eastAsia="Georgia" w:cstheme="minorHAnsi"/>
        </w:rPr>
        <w:t>e</w:t>
      </w:r>
      <w:r w:rsidRPr="00F437B2">
        <w:rPr>
          <w:rFonts w:eastAsia="Georgia" w:cstheme="minorHAnsi"/>
          <w:spacing w:val="-1"/>
        </w:rPr>
        <w:t xml:space="preserve"> 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for</w:t>
      </w:r>
      <w:r w:rsidRPr="00F437B2">
        <w:rPr>
          <w:rFonts w:eastAsia="Georgia" w:cstheme="minorHAnsi"/>
          <w:spacing w:val="-1"/>
        </w:rPr>
        <w:t xml:space="preserve"> </w:t>
      </w:r>
      <w:r w:rsidRPr="00F437B2">
        <w:rPr>
          <w:rFonts w:eastAsia="Georgia" w:cstheme="minorHAnsi"/>
        </w:rPr>
        <w:t>i</w:t>
      </w:r>
      <w:r w:rsidRPr="00F437B2">
        <w:rPr>
          <w:rFonts w:eastAsia="Georgia" w:cstheme="minorHAnsi"/>
          <w:spacing w:val="-1"/>
        </w:rPr>
        <w:t>t</w:t>
      </w:r>
      <w:r w:rsidRPr="00F437B2">
        <w:rPr>
          <w:rFonts w:eastAsia="Georgia" w:cstheme="minorHAnsi"/>
        </w:rPr>
        <w:t>s</w:t>
      </w:r>
      <w:r w:rsidRPr="00F437B2">
        <w:rPr>
          <w:rFonts w:eastAsia="Georgia" w:cstheme="minorHAnsi"/>
          <w:spacing w:val="-1"/>
        </w:rPr>
        <w:t xml:space="preserve"> </w:t>
      </w:r>
      <w:r w:rsidRPr="00F437B2">
        <w:rPr>
          <w:rFonts w:eastAsia="Georgia" w:cstheme="minorHAnsi"/>
          <w:spacing w:val="1"/>
        </w:rPr>
        <w:t>r</w:t>
      </w:r>
      <w:r w:rsidRPr="00F437B2">
        <w:rPr>
          <w:rFonts w:eastAsia="Georgia" w:cstheme="minorHAnsi"/>
          <w:spacing w:val="-1"/>
        </w:rPr>
        <w:t>e</w:t>
      </w:r>
      <w:r w:rsidRPr="00F437B2">
        <w:rPr>
          <w:rFonts w:eastAsia="Georgia" w:cstheme="minorHAnsi"/>
        </w:rPr>
        <w:t>view beca</w:t>
      </w:r>
      <w:r w:rsidRPr="00F437B2">
        <w:rPr>
          <w:rFonts w:eastAsia="Georgia" w:cstheme="minorHAnsi"/>
          <w:spacing w:val="-1"/>
        </w:rPr>
        <w:t>us</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t</w:t>
      </w:r>
      <w:r w:rsidRPr="00F437B2">
        <w:rPr>
          <w:rFonts w:eastAsia="Georgia" w:cstheme="minorHAnsi"/>
          <w:spacing w:val="2"/>
        </w:rPr>
        <w:t>h</w:t>
      </w:r>
      <w:r w:rsidRPr="00F437B2">
        <w:rPr>
          <w:rFonts w:eastAsia="Georgia" w:cstheme="minorHAnsi"/>
          <w:spacing w:val="-1"/>
        </w:rPr>
        <w:t>a</w:t>
      </w:r>
      <w:r w:rsidRPr="00F437B2">
        <w:rPr>
          <w:rFonts w:eastAsia="Georgia" w:cstheme="minorHAnsi"/>
        </w:rPr>
        <w:t>t oth</w:t>
      </w:r>
      <w:r w:rsidRPr="00F437B2">
        <w:rPr>
          <w:rFonts w:eastAsia="Georgia" w:cstheme="minorHAnsi"/>
          <w:spacing w:val="-1"/>
        </w:rPr>
        <w:t>e</w:t>
      </w:r>
      <w:r w:rsidRPr="00F437B2">
        <w:rPr>
          <w:rFonts w:eastAsia="Georgia" w:cstheme="minorHAnsi"/>
        </w:rPr>
        <w:t>r</w:t>
      </w:r>
      <w:r w:rsidRPr="00F437B2">
        <w:rPr>
          <w:rFonts w:eastAsia="Georgia" w:cstheme="minorHAnsi"/>
          <w:spacing w:val="-1"/>
        </w:rPr>
        <w:t xml:space="preserve"> 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 xml:space="preserve">has </w:t>
      </w:r>
      <w:r w:rsidRPr="00F437B2">
        <w:rPr>
          <w:rFonts w:eastAsia="Georgia" w:cstheme="minorHAnsi"/>
          <w:spacing w:val="-1"/>
        </w:rPr>
        <w:t>a</w:t>
      </w:r>
      <w:r w:rsidRPr="00F437B2">
        <w:rPr>
          <w:rFonts w:eastAsia="Georgia" w:cstheme="minorHAnsi"/>
        </w:rPr>
        <w:t>n int</w:t>
      </w:r>
      <w:r w:rsidRPr="00F437B2">
        <w:rPr>
          <w:rFonts w:eastAsia="Georgia" w:cstheme="minorHAnsi"/>
          <w:spacing w:val="-1"/>
        </w:rPr>
        <w:t>eres</w:t>
      </w:r>
      <w:r w:rsidRPr="00F437B2">
        <w:rPr>
          <w:rFonts w:eastAsia="Georgia" w:cstheme="minorHAnsi"/>
        </w:rPr>
        <w:t xml:space="preserve">t </w:t>
      </w:r>
      <w:r w:rsidRPr="00F437B2">
        <w:rPr>
          <w:rFonts w:eastAsia="Georgia" w:cstheme="minorHAnsi"/>
          <w:spacing w:val="-1"/>
        </w:rPr>
        <w:t>i</w:t>
      </w:r>
      <w:r w:rsidRPr="00F437B2">
        <w:rPr>
          <w:rFonts w:eastAsia="Georgia" w:cstheme="minorHAnsi"/>
        </w:rPr>
        <w:t>n the</w:t>
      </w:r>
      <w:r w:rsidRPr="00F437B2">
        <w:rPr>
          <w:rFonts w:eastAsia="Georgia" w:cstheme="minorHAnsi"/>
          <w:spacing w:val="-1"/>
        </w:rPr>
        <w:t xml:space="preserve"> </w:t>
      </w:r>
      <w:r w:rsidRPr="00F437B2">
        <w:rPr>
          <w:rFonts w:eastAsia="Georgia" w:cstheme="minorHAnsi"/>
        </w:rPr>
        <w:t>do</w:t>
      </w:r>
      <w:r w:rsidRPr="00F437B2">
        <w:rPr>
          <w:rFonts w:eastAsia="Georgia" w:cstheme="minorHAnsi"/>
          <w:spacing w:val="1"/>
        </w:rPr>
        <w:t>c</w:t>
      </w:r>
      <w:r w:rsidRPr="00F437B2">
        <w:rPr>
          <w:rFonts w:eastAsia="Georgia" w:cstheme="minorHAnsi"/>
        </w:rPr>
        <w:t>ument.</w:t>
      </w:r>
      <w:r w:rsidRPr="00F437B2">
        <w:rPr>
          <w:rFonts w:eastAsia="Georgia" w:cstheme="minorHAnsi"/>
          <w:spacing w:val="55"/>
        </w:rPr>
        <w:t xml:space="preserve"> </w:t>
      </w:r>
      <w:r w:rsidRPr="00F437B2">
        <w:rPr>
          <w:rFonts w:eastAsia="Georgia" w:cstheme="minorHAnsi"/>
          <w:spacing w:val="-1"/>
        </w:rPr>
        <w:t>O</w:t>
      </w:r>
      <w:r w:rsidRPr="00F437B2">
        <w:rPr>
          <w:rFonts w:eastAsia="Georgia" w:cstheme="minorHAnsi"/>
        </w:rPr>
        <w:t>n</w:t>
      </w:r>
      <w:r w:rsidRPr="00F437B2">
        <w:rPr>
          <w:rFonts w:eastAsia="Georgia" w:cstheme="minorHAnsi"/>
          <w:spacing w:val="1"/>
        </w:rPr>
        <w:t>c</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the</w:t>
      </w:r>
      <w:r w:rsidRPr="00F437B2">
        <w:rPr>
          <w:rFonts w:eastAsia="Georgia" w:cstheme="minorHAnsi"/>
          <w:spacing w:val="-1"/>
        </w:rPr>
        <w:t xml:space="preserve"> 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 xml:space="preserve">in </w:t>
      </w:r>
      <w:r w:rsidRPr="00F437B2">
        <w:rPr>
          <w:rFonts w:eastAsia="Georgia" w:cstheme="minorHAnsi"/>
          <w:spacing w:val="-1"/>
        </w:rPr>
        <w:t>r</w:t>
      </w:r>
      <w:r w:rsidRPr="00F437B2">
        <w:rPr>
          <w:rFonts w:eastAsia="Georgia" w:cstheme="minorHAnsi"/>
          <w:spacing w:val="1"/>
        </w:rPr>
        <w:t>ec</w:t>
      </w:r>
      <w:r w:rsidRPr="00F437B2">
        <w:rPr>
          <w:rFonts w:eastAsia="Georgia" w:cstheme="minorHAnsi"/>
          <w:spacing w:val="-1"/>
        </w:rPr>
        <w:t>e</w:t>
      </w:r>
      <w:r w:rsidRPr="00F437B2">
        <w:rPr>
          <w:rFonts w:eastAsia="Georgia" w:cstheme="minorHAnsi"/>
        </w:rPr>
        <w:t xml:space="preserve">ipt of </w:t>
      </w:r>
      <w:r w:rsidRPr="00F437B2">
        <w:rPr>
          <w:rFonts w:eastAsia="Georgia" w:cstheme="minorHAnsi"/>
          <w:spacing w:val="-1"/>
        </w:rPr>
        <w:t>t</w:t>
      </w:r>
      <w:r w:rsidRPr="00F437B2">
        <w:rPr>
          <w:rFonts w:eastAsia="Georgia" w:cstheme="minorHAnsi"/>
        </w:rPr>
        <w:t xml:space="preserve">he </w:t>
      </w:r>
      <w:r w:rsidRPr="00F437B2">
        <w:rPr>
          <w:rFonts w:eastAsia="Georgia" w:cstheme="minorHAnsi"/>
          <w:spacing w:val="1"/>
        </w:rPr>
        <w:t>c</w:t>
      </w:r>
      <w:r w:rsidRPr="00F437B2">
        <w:rPr>
          <w:rFonts w:eastAsia="Georgia" w:cstheme="minorHAnsi"/>
        </w:rPr>
        <w:t>o</w:t>
      </w:r>
      <w:r w:rsidRPr="00F437B2">
        <w:rPr>
          <w:rFonts w:eastAsia="Georgia" w:cstheme="minorHAnsi"/>
          <w:spacing w:val="1"/>
        </w:rPr>
        <w:t>n</w:t>
      </w:r>
      <w:r w:rsidRPr="00F437B2">
        <w:rPr>
          <w:rFonts w:eastAsia="Georgia" w:cstheme="minorHAnsi"/>
          <w:spacing w:val="-1"/>
        </w:rPr>
        <w:t>s</w:t>
      </w:r>
      <w:r w:rsidRPr="00F437B2">
        <w:rPr>
          <w:rFonts w:eastAsia="Georgia" w:cstheme="minorHAnsi"/>
        </w:rPr>
        <w:t>u</w:t>
      </w:r>
      <w:r w:rsidRPr="00F437B2">
        <w:rPr>
          <w:rFonts w:eastAsia="Georgia" w:cstheme="minorHAnsi"/>
          <w:spacing w:val="-2"/>
        </w:rPr>
        <w:t>l</w:t>
      </w:r>
      <w:r w:rsidRPr="00F437B2">
        <w:rPr>
          <w:rFonts w:eastAsia="Georgia" w:cstheme="minorHAnsi"/>
        </w:rPr>
        <w:t>t</w:t>
      </w:r>
      <w:r w:rsidRPr="00F437B2">
        <w:rPr>
          <w:rFonts w:eastAsia="Georgia" w:cstheme="minorHAnsi"/>
          <w:spacing w:val="-1"/>
        </w:rPr>
        <w:t>a</w:t>
      </w:r>
      <w:r w:rsidRPr="00F437B2">
        <w:rPr>
          <w:rFonts w:eastAsia="Georgia" w:cstheme="minorHAnsi"/>
        </w:rPr>
        <w:t>tion fini</w:t>
      </w:r>
      <w:r w:rsidRPr="00F437B2">
        <w:rPr>
          <w:rFonts w:eastAsia="Georgia" w:cstheme="minorHAnsi"/>
          <w:spacing w:val="-1"/>
        </w:rPr>
        <w:t>s</w:t>
      </w:r>
      <w:r w:rsidRPr="00F437B2">
        <w:rPr>
          <w:rFonts w:eastAsia="Georgia" w:cstheme="minorHAnsi"/>
        </w:rPr>
        <w:t>hes</w:t>
      </w:r>
      <w:r w:rsidRPr="00F437B2">
        <w:rPr>
          <w:rFonts w:eastAsia="Georgia" w:cstheme="minorHAnsi"/>
          <w:spacing w:val="-2"/>
        </w:rPr>
        <w:t xml:space="preserve"> </w:t>
      </w:r>
      <w:r w:rsidRPr="00F437B2">
        <w:rPr>
          <w:rFonts w:eastAsia="Georgia" w:cstheme="minorHAnsi"/>
        </w:rPr>
        <w:t>i</w:t>
      </w:r>
      <w:r w:rsidRPr="00F437B2">
        <w:rPr>
          <w:rFonts w:eastAsia="Georgia" w:cstheme="minorHAnsi"/>
          <w:spacing w:val="-1"/>
        </w:rPr>
        <w:t>t</w:t>
      </w:r>
      <w:r w:rsidRPr="00F437B2">
        <w:rPr>
          <w:rFonts w:eastAsia="Georgia" w:cstheme="minorHAnsi"/>
        </w:rPr>
        <w:t>s</w:t>
      </w:r>
      <w:r w:rsidRPr="00F437B2">
        <w:rPr>
          <w:rFonts w:eastAsia="Georgia" w:cstheme="minorHAnsi"/>
          <w:spacing w:val="1"/>
        </w:rPr>
        <w:t xml:space="preserve"> </w:t>
      </w:r>
      <w:r w:rsidRPr="00F437B2">
        <w:rPr>
          <w:rFonts w:eastAsia="Georgia" w:cstheme="minorHAnsi"/>
          <w:spacing w:val="-1"/>
        </w:rPr>
        <w:t>re</w:t>
      </w:r>
      <w:r w:rsidRPr="00F437B2">
        <w:rPr>
          <w:rFonts w:eastAsia="Georgia" w:cstheme="minorHAnsi"/>
        </w:rPr>
        <w:t xml:space="preserve">view of </w:t>
      </w:r>
      <w:r w:rsidRPr="00F437B2">
        <w:rPr>
          <w:rFonts w:eastAsia="Georgia" w:cstheme="minorHAnsi"/>
          <w:spacing w:val="-1"/>
        </w:rPr>
        <w:t>t</w:t>
      </w:r>
      <w:r w:rsidRPr="00F437B2">
        <w:rPr>
          <w:rFonts w:eastAsia="Georgia" w:cstheme="minorHAnsi"/>
        </w:rPr>
        <w:t>he</w:t>
      </w:r>
      <w:r w:rsidRPr="00F437B2">
        <w:rPr>
          <w:rFonts w:eastAsia="Georgia" w:cstheme="minorHAnsi"/>
          <w:spacing w:val="-1"/>
        </w:rPr>
        <w:t xml:space="preserve"> re</w:t>
      </w:r>
      <w:r w:rsidRPr="00F437B2">
        <w:rPr>
          <w:rFonts w:eastAsia="Georgia" w:cstheme="minorHAnsi"/>
          <w:spacing w:val="1"/>
        </w:rPr>
        <w:t>c</w:t>
      </w:r>
      <w:r w:rsidRPr="00F437B2">
        <w:rPr>
          <w:rFonts w:eastAsia="Georgia" w:cstheme="minorHAnsi"/>
        </w:rPr>
        <w:t>o</w:t>
      </w:r>
      <w:r w:rsidRPr="00F437B2">
        <w:rPr>
          <w:rFonts w:eastAsia="Georgia" w:cstheme="minorHAnsi"/>
          <w:spacing w:val="2"/>
        </w:rPr>
        <w:t>r</w:t>
      </w:r>
      <w:r w:rsidRPr="00F437B2">
        <w:rPr>
          <w:rFonts w:eastAsia="Georgia" w:cstheme="minorHAnsi"/>
        </w:rPr>
        <w:t xml:space="preserve">d, </w:t>
      </w:r>
      <w:r w:rsidRPr="00F437B2">
        <w:rPr>
          <w:rFonts w:eastAsia="Georgia" w:cstheme="minorHAnsi"/>
          <w:spacing w:val="-1"/>
        </w:rPr>
        <w:t>i</w:t>
      </w:r>
      <w:r w:rsidRPr="00F437B2">
        <w:rPr>
          <w:rFonts w:eastAsia="Georgia" w:cstheme="minorHAnsi"/>
        </w:rPr>
        <w:t>t</w:t>
      </w:r>
      <w:r w:rsidRPr="00F437B2">
        <w:rPr>
          <w:rFonts w:eastAsia="Georgia" w:cstheme="minorHAnsi"/>
          <w:spacing w:val="2"/>
        </w:rPr>
        <w:t xml:space="preserve"> </w:t>
      </w:r>
      <w:r w:rsidRPr="00F437B2">
        <w:rPr>
          <w:rFonts w:eastAsia="Georgia" w:cstheme="minorHAnsi"/>
          <w:spacing w:val="-1"/>
        </w:rPr>
        <w:t>res</w:t>
      </w:r>
      <w:r w:rsidRPr="00F437B2">
        <w:rPr>
          <w:rFonts w:eastAsia="Georgia" w:cstheme="minorHAnsi"/>
        </w:rPr>
        <w:t>p</w:t>
      </w:r>
      <w:r w:rsidRPr="00F437B2">
        <w:rPr>
          <w:rFonts w:eastAsia="Georgia" w:cstheme="minorHAnsi"/>
          <w:spacing w:val="1"/>
        </w:rPr>
        <w:t>o</w:t>
      </w:r>
      <w:r w:rsidRPr="00F437B2">
        <w:rPr>
          <w:rFonts w:eastAsia="Georgia" w:cstheme="minorHAnsi"/>
        </w:rPr>
        <w:t>nds</w:t>
      </w:r>
      <w:r w:rsidRPr="00F437B2">
        <w:rPr>
          <w:rFonts w:eastAsia="Georgia" w:cstheme="minorHAnsi"/>
          <w:spacing w:val="-1"/>
        </w:rPr>
        <w:t xml:space="preserve"> </w:t>
      </w:r>
      <w:r w:rsidRPr="00F437B2">
        <w:rPr>
          <w:rFonts w:eastAsia="Georgia" w:cstheme="minorHAnsi"/>
        </w:rPr>
        <w:t xml:space="preserve">back to the </w:t>
      </w:r>
      <w:r w:rsidRPr="00F437B2">
        <w:rPr>
          <w:rFonts w:eastAsia="Georgia" w:cstheme="minorHAnsi"/>
          <w:spacing w:val="-1"/>
        </w:rPr>
        <w:t>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or c</w:t>
      </w:r>
      <w:r w:rsidRPr="00F437B2">
        <w:rPr>
          <w:rFonts w:eastAsia="Georgia" w:cstheme="minorHAnsi"/>
          <w:spacing w:val="1"/>
        </w:rPr>
        <w:t>o</w:t>
      </w:r>
      <w:r w:rsidRPr="00F437B2">
        <w:rPr>
          <w:rFonts w:eastAsia="Georgia" w:cstheme="minorHAnsi"/>
          <w:spacing w:val="-1"/>
        </w:rPr>
        <w:t>m</w:t>
      </w:r>
      <w:r w:rsidRPr="00F437B2">
        <w:rPr>
          <w:rFonts w:eastAsia="Georgia" w:cstheme="minorHAnsi"/>
        </w:rPr>
        <w:t>p</w:t>
      </w:r>
      <w:r w:rsidRPr="00F437B2">
        <w:rPr>
          <w:rFonts w:eastAsia="Georgia" w:cstheme="minorHAnsi"/>
          <w:spacing w:val="1"/>
        </w:rPr>
        <w:t>o</w:t>
      </w:r>
      <w:r w:rsidRPr="00F437B2">
        <w:rPr>
          <w:rFonts w:eastAsia="Georgia" w:cstheme="minorHAnsi"/>
        </w:rPr>
        <w:t>nent</w:t>
      </w:r>
      <w:r w:rsidRPr="00F437B2">
        <w:rPr>
          <w:rFonts w:eastAsia="Georgia" w:cstheme="minorHAnsi"/>
          <w:spacing w:val="-2"/>
        </w:rPr>
        <w:t xml:space="preserve"> w</w:t>
      </w:r>
      <w:r w:rsidRPr="00F437B2">
        <w:rPr>
          <w:rFonts w:eastAsia="Georgia" w:cstheme="minorHAnsi"/>
        </w:rPr>
        <w:t>ithin the</w:t>
      </w:r>
      <w:r w:rsidRPr="00F437B2">
        <w:rPr>
          <w:rFonts w:eastAsia="Georgia" w:cstheme="minorHAnsi"/>
          <w:spacing w:val="-1"/>
        </w:rPr>
        <w:t xml:space="preserve"> sa</w:t>
      </w:r>
      <w:r w:rsidRPr="00F437B2">
        <w:rPr>
          <w:rFonts w:eastAsia="Georgia" w:cstheme="minorHAnsi"/>
          <w:spacing w:val="1"/>
        </w:rPr>
        <w:t>m</w:t>
      </w:r>
      <w:r w:rsidRPr="00F437B2">
        <w:rPr>
          <w:rFonts w:eastAsia="Georgia" w:cstheme="minorHAnsi"/>
        </w:rPr>
        <w:t>e</w:t>
      </w:r>
      <w:r w:rsidRPr="00F437B2">
        <w:rPr>
          <w:rFonts w:eastAsia="Georgia" w:cstheme="minorHAnsi"/>
          <w:spacing w:val="-1"/>
        </w:rPr>
        <w:t xml:space="preserve"> 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spacing w:val="2"/>
        </w:rPr>
        <w:t>t</w:t>
      </w:r>
      <w:r w:rsidRPr="00F437B2">
        <w:rPr>
          <w:rFonts w:eastAsia="Georgia" w:cstheme="minorHAnsi"/>
        </w:rPr>
        <w:t>hat</w:t>
      </w:r>
      <w:r w:rsidRPr="00F437B2">
        <w:rPr>
          <w:rFonts w:eastAsia="Georgia" w:cstheme="minorHAnsi"/>
          <w:spacing w:val="-1"/>
        </w:rPr>
        <w:t xml:space="preserve"> f</w:t>
      </w:r>
      <w:r w:rsidRPr="00F437B2">
        <w:rPr>
          <w:rFonts w:eastAsia="Georgia" w:cstheme="minorHAnsi"/>
        </w:rPr>
        <w:t>orwa</w:t>
      </w:r>
      <w:r w:rsidRPr="00F437B2">
        <w:rPr>
          <w:rFonts w:eastAsia="Georgia" w:cstheme="minorHAnsi"/>
          <w:spacing w:val="-1"/>
        </w:rPr>
        <w:t>r</w:t>
      </w:r>
      <w:r w:rsidRPr="00F437B2">
        <w:rPr>
          <w:rFonts w:eastAsia="Georgia" w:cstheme="minorHAnsi"/>
        </w:rPr>
        <w:t>d</w:t>
      </w:r>
      <w:r w:rsidRPr="00F437B2">
        <w:rPr>
          <w:rFonts w:eastAsia="Georgia" w:cstheme="minorHAnsi"/>
          <w:spacing w:val="-1"/>
        </w:rPr>
        <w:t>e</w:t>
      </w:r>
      <w:r w:rsidRPr="00F437B2">
        <w:rPr>
          <w:rFonts w:eastAsia="Georgia" w:cstheme="minorHAnsi"/>
        </w:rPr>
        <w:t xml:space="preserve">d </w:t>
      </w:r>
      <w:r w:rsidRPr="00F437B2">
        <w:rPr>
          <w:rFonts w:eastAsia="Georgia" w:cstheme="minorHAnsi"/>
          <w:spacing w:val="-1"/>
        </w:rPr>
        <w:t>i</w:t>
      </w:r>
      <w:r w:rsidRPr="00F437B2">
        <w:rPr>
          <w:rFonts w:eastAsia="Georgia" w:cstheme="minorHAnsi"/>
        </w:rPr>
        <w:t xml:space="preserve">t. </w:t>
      </w:r>
      <w:r w:rsidRPr="00F437B2">
        <w:rPr>
          <w:rFonts w:eastAsia="Georgia" w:cstheme="minorHAnsi"/>
          <w:spacing w:val="2"/>
        </w:rPr>
        <w:t xml:space="preserve"> </w:t>
      </w:r>
      <w:r w:rsidRPr="00F437B2">
        <w:rPr>
          <w:rFonts w:eastAsia="Georgia" w:cstheme="minorHAnsi"/>
          <w:spacing w:val="-1"/>
        </w:rPr>
        <w:t>T</w:t>
      </w:r>
      <w:r w:rsidRPr="00F437B2">
        <w:rPr>
          <w:rFonts w:eastAsia="Georgia" w:cstheme="minorHAnsi"/>
        </w:rPr>
        <w:t xml:space="preserve">hat </w:t>
      </w:r>
      <w:r w:rsidRPr="00F437B2">
        <w:rPr>
          <w:rFonts w:eastAsia="Georgia" w:cstheme="minorHAnsi"/>
          <w:spacing w:val="-1"/>
        </w:rPr>
        <w:t>a</w:t>
      </w:r>
      <w:r w:rsidRPr="00F437B2">
        <w:rPr>
          <w:rFonts w:eastAsia="Georgia" w:cstheme="minorHAnsi"/>
        </w:rPr>
        <w:t>gen</w:t>
      </w:r>
      <w:r w:rsidRPr="00F437B2">
        <w:rPr>
          <w:rFonts w:eastAsia="Georgia" w:cstheme="minorHAnsi"/>
          <w:spacing w:val="1"/>
        </w:rPr>
        <w:t>c</w:t>
      </w:r>
      <w:r w:rsidRPr="00F437B2">
        <w:rPr>
          <w:rFonts w:eastAsia="Georgia" w:cstheme="minorHAnsi"/>
        </w:rPr>
        <w:t>y, in t</w:t>
      </w:r>
      <w:r w:rsidRPr="00F437B2">
        <w:rPr>
          <w:rFonts w:eastAsia="Georgia" w:cstheme="minorHAnsi"/>
          <w:spacing w:val="-1"/>
        </w:rPr>
        <w:t>ur</w:t>
      </w:r>
      <w:r w:rsidRPr="00F437B2">
        <w:rPr>
          <w:rFonts w:eastAsia="Georgia" w:cstheme="minorHAnsi"/>
        </w:rPr>
        <w:t>n,</w:t>
      </w:r>
      <w:r w:rsidRPr="00F437B2">
        <w:rPr>
          <w:rFonts w:eastAsia="Georgia" w:cstheme="minorHAnsi"/>
          <w:spacing w:val="1"/>
        </w:rPr>
        <w:t xml:space="preserve"> </w:t>
      </w:r>
      <w:r w:rsidRPr="00F437B2">
        <w:rPr>
          <w:rFonts w:eastAsia="Georgia" w:cstheme="minorHAnsi"/>
        </w:rPr>
        <w:t>wi</w:t>
      </w:r>
      <w:r w:rsidRPr="00F437B2">
        <w:rPr>
          <w:rFonts w:eastAsia="Georgia" w:cstheme="minorHAnsi"/>
          <w:spacing w:val="-1"/>
        </w:rPr>
        <w:t>l</w:t>
      </w:r>
      <w:r w:rsidRPr="00F437B2">
        <w:rPr>
          <w:rFonts w:eastAsia="Georgia" w:cstheme="minorHAnsi"/>
        </w:rPr>
        <w:t>l</w:t>
      </w:r>
      <w:r w:rsidRPr="00F437B2">
        <w:rPr>
          <w:rFonts w:eastAsia="Georgia" w:cstheme="minorHAnsi"/>
          <w:spacing w:val="-1"/>
        </w:rPr>
        <w:t xml:space="preserve"> </w:t>
      </w:r>
      <w:r w:rsidRPr="00F437B2">
        <w:rPr>
          <w:rFonts w:eastAsia="Georgia" w:cstheme="minorHAnsi"/>
        </w:rPr>
        <w:t>th</w:t>
      </w:r>
      <w:r w:rsidRPr="00F437B2">
        <w:rPr>
          <w:rFonts w:eastAsia="Georgia" w:cstheme="minorHAnsi"/>
          <w:spacing w:val="-1"/>
        </w:rPr>
        <w:t>e</w:t>
      </w:r>
      <w:r w:rsidRPr="00F437B2">
        <w:rPr>
          <w:rFonts w:eastAsia="Georgia" w:cstheme="minorHAnsi"/>
        </w:rPr>
        <w:t>n r</w:t>
      </w:r>
      <w:r w:rsidRPr="00F437B2">
        <w:rPr>
          <w:rFonts w:eastAsia="Georgia" w:cstheme="minorHAnsi"/>
          <w:spacing w:val="-1"/>
        </w:rPr>
        <w:t>es</w:t>
      </w:r>
      <w:r w:rsidRPr="00F437B2">
        <w:rPr>
          <w:rFonts w:eastAsia="Georgia" w:cstheme="minorHAnsi"/>
        </w:rPr>
        <w:t>p</w:t>
      </w:r>
      <w:r w:rsidRPr="00F437B2">
        <w:rPr>
          <w:rFonts w:eastAsia="Georgia" w:cstheme="minorHAnsi"/>
          <w:spacing w:val="1"/>
        </w:rPr>
        <w:t>o</w:t>
      </w:r>
      <w:r w:rsidRPr="00F437B2">
        <w:rPr>
          <w:rFonts w:eastAsia="Georgia" w:cstheme="minorHAnsi"/>
        </w:rPr>
        <w:t>nd to the</w:t>
      </w:r>
      <w:r w:rsidRPr="00F437B2">
        <w:rPr>
          <w:rFonts w:eastAsia="Georgia" w:cstheme="minorHAnsi"/>
          <w:spacing w:val="-1"/>
        </w:rPr>
        <w:t xml:space="preserve"> </w:t>
      </w:r>
      <w:r w:rsidRPr="00F437B2">
        <w:rPr>
          <w:rFonts w:eastAsia="Georgia" w:cstheme="minorHAnsi"/>
          <w:spacing w:val="1"/>
        </w:rPr>
        <w:t>F</w:t>
      </w:r>
      <w:r w:rsidRPr="00F437B2">
        <w:rPr>
          <w:rFonts w:eastAsia="Georgia" w:cstheme="minorHAnsi"/>
          <w:spacing w:val="-1"/>
        </w:rPr>
        <w:t>OI</w:t>
      </w:r>
      <w:r w:rsidRPr="00F437B2">
        <w:rPr>
          <w:rFonts w:eastAsia="Georgia" w:cstheme="minorHAnsi"/>
        </w:rPr>
        <w:t>A</w:t>
      </w:r>
      <w:r w:rsidRPr="00F437B2">
        <w:rPr>
          <w:rFonts w:eastAsia="Georgia" w:cstheme="minorHAnsi"/>
          <w:spacing w:val="-1"/>
        </w:rPr>
        <w:t xml:space="preserve"> </w:t>
      </w:r>
      <w:r w:rsidRPr="00F437B2">
        <w:rPr>
          <w:rFonts w:eastAsia="Georgia" w:cstheme="minorHAnsi"/>
          <w:spacing w:val="1"/>
        </w:rPr>
        <w:t>r</w:t>
      </w:r>
      <w:r w:rsidRPr="00F437B2">
        <w:rPr>
          <w:rFonts w:eastAsia="Georgia" w:cstheme="minorHAnsi"/>
          <w:spacing w:val="-1"/>
        </w:rPr>
        <w:t>e</w:t>
      </w:r>
      <w:r w:rsidRPr="00F437B2">
        <w:rPr>
          <w:rFonts w:eastAsia="Georgia" w:cstheme="minorHAnsi"/>
        </w:rPr>
        <w:t>qu</w:t>
      </w:r>
      <w:r w:rsidRPr="00F437B2">
        <w:rPr>
          <w:rFonts w:eastAsia="Georgia" w:cstheme="minorHAnsi"/>
          <w:spacing w:val="-1"/>
        </w:rPr>
        <w:t>es</w:t>
      </w:r>
      <w:r w:rsidRPr="00F437B2">
        <w:rPr>
          <w:rFonts w:eastAsia="Georgia" w:cstheme="minorHAnsi"/>
        </w:rPr>
        <w:t>t</w:t>
      </w:r>
      <w:r w:rsidRPr="00F437B2">
        <w:rPr>
          <w:rFonts w:eastAsia="Georgia" w:cstheme="minorHAnsi"/>
          <w:spacing w:val="1"/>
        </w:rPr>
        <w:t>e</w:t>
      </w:r>
      <w:r w:rsidRPr="00F437B2">
        <w:rPr>
          <w:rFonts w:eastAsia="Georgia" w:cstheme="minorHAnsi"/>
          <w:spacing w:val="-1"/>
        </w:rPr>
        <w:t>r</w:t>
      </w:r>
      <w:r w:rsidRPr="00F437B2">
        <w:rPr>
          <w:rFonts w:eastAsia="Georgia" w:cstheme="minorHAnsi"/>
        </w:rPr>
        <w:t>.</w:t>
      </w:r>
    </w:p>
    <w:p w14:paraId="662076CA" w14:textId="77777777" w:rsidR="004E251A" w:rsidRPr="00F437B2" w:rsidRDefault="004E251A" w:rsidP="004E251A">
      <w:pPr>
        <w:spacing w:before="2" w:after="0" w:line="260" w:lineRule="exact"/>
        <w:rPr>
          <w:rFonts w:cstheme="minorHAnsi"/>
        </w:rPr>
      </w:pPr>
    </w:p>
    <w:p w14:paraId="0679FDFA" w14:textId="77777777" w:rsidR="004E251A" w:rsidRPr="00F437B2" w:rsidRDefault="004E251A" w:rsidP="004E251A">
      <w:pPr>
        <w:tabs>
          <w:tab w:val="left" w:pos="1880"/>
        </w:tabs>
        <w:spacing w:after="0" w:line="240" w:lineRule="auto"/>
        <w:ind w:right="1643"/>
        <w:rPr>
          <w:rFonts w:eastAsia="Georgia" w:cstheme="minorHAnsi"/>
        </w:rPr>
      </w:pPr>
      <w:r w:rsidRPr="00F437B2">
        <w:rPr>
          <w:rFonts w:eastAsia="Georgia" w:cstheme="minorHAnsi"/>
        </w:rPr>
        <w:t xml:space="preserve">f. </w:t>
      </w:r>
      <w:r w:rsidRPr="00F437B2">
        <w:rPr>
          <w:rFonts w:eastAsia="Georgia" w:cstheme="minorHAnsi"/>
          <w:b/>
          <w:bCs/>
        </w:rPr>
        <w:t>E</w:t>
      </w:r>
      <w:r w:rsidRPr="00F437B2">
        <w:rPr>
          <w:rFonts w:eastAsia="Georgia" w:cstheme="minorHAnsi"/>
          <w:b/>
          <w:bCs/>
          <w:spacing w:val="-2"/>
        </w:rPr>
        <w:t>x</w:t>
      </w:r>
      <w:r w:rsidRPr="00F437B2">
        <w:rPr>
          <w:rFonts w:eastAsia="Georgia" w:cstheme="minorHAnsi"/>
          <w:b/>
          <w:bCs/>
        </w:rPr>
        <w:t>e</w:t>
      </w:r>
      <w:r w:rsidRPr="00F437B2">
        <w:rPr>
          <w:rFonts w:eastAsia="Georgia" w:cstheme="minorHAnsi"/>
          <w:b/>
          <w:bCs/>
          <w:spacing w:val="1"/>
        </w:rPr>
        <w:t>m</w:t>
      </w:r>
      <w:r w:rsidRPr="00F437B2">
        <w:rPr>
          <w:rFonts w:eastAsia="Georgia" w:cstheme="minorHAnsi"/>
          <w:b/>
          <w:bCs/>
        </w:rPr>
        <w:t>pti</w:t>
      </w:r>
      <w:r w:rsidRPr="00F437B2">
        <w:rPr>
          <w:rFonts w:eastAsia="Georgia" w:cstheme="minorHAnsi"/>
          <w:b/>
          <w:bCs/>
          <w:spacing w:val="-1"/>
        </w:rPr>
        <w:t>o</w:t>
      </w:r>
      <w:r w:rsidRPr="00F437B2">
        <w:rPr>
          <w:rFonts w:eastAsia="Georgia" w:cstheme="minorHAnsi"/>
          <w:b/>
          <w:bCs/>
        </w:rPr>
        <w:t>n</w:t>
      </w:r>
      <w:r w:rsidRPr="00F437B2">
        <w:rPr>
          <w:rFonts w:eastAsia="Georgia" w:cstheme="minorHAnsi"/>
          <w:b/>
          <w:bCs/>
          <w:spacing w:val="-1"/>
        </w:rPr>
        <w:t xml:space="preserve"> </w:t>
      </w:r>
      <w:r w:rsidRPr="00F437B2">
        <w:rPr>
          <w:rFonts w:eastAsia="Georgia" w:cstheme="minorHAnsi"/>
          <w:b/>
          <w:bCs/>
        </w:rPr>
        <w:t>3</w:t>
      </w:r>
      <w:r w:rsidRPr="00F437B2">
        <w:rPr>
          <w:rFonts w:eastAsia="Georgia" w:cstheme="minorHAnsi"/>
          <w:b/>
          <w:bCs/>
          <w:spacing w:val="-1"/>
        </w:rPr>
        <w:t xml:space="preserve"> S</w:t>
      </w:r>
      <w:r w:rsidRPr="00F437B2">
        <w:rPr>
          <w:rFonts w:eastAsia="Georgia" w:cstheme="minorHAnsi"/>
          <w:b/>
          <w:bCs/>
        </w:rPr>
        <w:t>t</w:t>
      </w:r>
      <w:r w:rsidRPr="00F437B2">
        <w:rPr>
          <w:rFonts w:eastAsia="Georgia" w:cstheme="minorHAnsi"/>
          <w:b/>
          <w:bCs/>
          <w:spacing w:val="-1"/>
        </w:rPr>
        <w:t>a</w:t>
      </w:r>
      <w:r w:rsidRPr="00F437B2">
        <w:rPr>
          <w:rFonts w:eastAsia="Georgia" w:cstheme="minorHAnsi"/>
          <w:b/>
          <w:bCs/>
        </w:rPr>
        <w:t>tute</w:t>
      </w:r>
      <w:r w:rsidRPr="00F437B2">
        <w:rPr>
          <w:rFonts w:eastAsia="Georgia" w:cstheme="minorHAnsi"/>
          <w:b/>
          <w:bCs/>
          <w:spacing w:val="-3"/>
        </w:rPr>
        <w:t xml:space="preserve"> </w:t>
      </w:r>
      <w:r w:rsidRPr="00F437B2">
        <w:rPr>
          <w:rFonts w:eastAsia="Georgia" w:cstheme="minorHAnsi"/>
        </w:rPr>
        <w:t>– a</w:t>
      </w:r>
      <w:r w:rsidRPr="00F437B2">
        <w:rPr>
          <w:rFonts w:eastAsia="Georgia" w:cstheme="minorHAnsi"/>
          <w:spacing w:val="-1"/>
        </w:rPr>
        <w:t xml:space="preserve"> fe</w:t>
      </w:r>
      <w:r w:rsidRPr="00F437B2">
        <w:rPr>
          <w:rFonts w:eastAsia="Georgia" w:cstheme="minorHAnsi"/>
        </w:rPr>
        <w:t>d</w:t>
      </w:r>
      <w:r w:rsidRPr="00F437B2">
        <w:rPr>
          <w:rFonts w:eastAsia="Georgia" w:cstheme="minorHAnsi"/>
          <w:spacing w:val="-1"/>
        </w:rPr>
        <w:t>e</w:t>
      </w:r>
      <w:r w:rsidRPr="00F437B2">
        <w:rPr>
          <w:rFonts w:eastAsia="Georgia" w:cstheme="minorHAnsi"/>
          <w:spacing w:val="1"/>
        </w:rPr>
        <w:t>r</w:t>
      </w:r>
      <w:r w:rsidRPr="00F437B2">
        <w:rPr>
          <w:rFonts w:eastAsia="Georgia" w:cstheme="minorHAnsi"/>
          <w:spacing w:val="-1"/>
        </w:rPr>
        <w:t>a</w:t>
      </w:r>
      <w:r w:rsidRPr="00F437B2">
        <w:rPr>
          <w:rFonts w:eastAsia="Georgia" w:cstheme="minorHAnsi"/>
        </w:rPr>
        <w:t>l</w:t>
      </w:r>
      <w:r w:rsidRPr="00F437B2">
        <w:rPr>
          <w:rFonts w:eastAsia="Georgia" w:cstheme="minorHAnsi"/>
          <w:spacing w:val="1"/>
        </w:rPr>
        <w:t xml:space="preserve"> </w:t>
      </w:r>
      <w:r w:rsidRPr="00F437B2">
        <w:rPr>
          <w:rFonts w:eastAsia="Georgia" w:cstheme="minorHAnsi"/>
          <w:spacing w:val="-1"/>
        </w:rPr>
        <w:t>s</w:t>
      </w:r>
      <w:r w:rsidRPr="00F437B2">
        <w:rPr>
          <w:rFonts w:eastAsia="Georgia" w:cstheme="minorHAnsi"/>
        </w:rPr>
        <w:t>t</w:t>
      </w:r>
      <w:r w:rsidRPr="00F437B2">
        <w:rPr>
          <w:rFonts w:eastAsia="Georgia" w:cstheme="minorHAnsi"/>
          <w:spacing w:val="-1"/>
        </w:rPr>
        <w:t>a</w:t>
      </w:r>
      <w:r w:rsidRPr="00F437B2">
        <w:rPr>
          <w:rFonts w:eastAsia="Georgia" w:cstheme="minorHAnsi"/>
        </w:rPr>
        <w:t>t</w:t>
      </w:r>
      <w:r w:rsidRPr="00F437B2">
        <w:rPr>
          <w:rFonts w:eastAsia="Georgia" w:cstheme="minorHAnsi"/>
          <w:spacing w:val="-1"/>
        </w:rPr>
        <w:t>u</w:t>
      </w:r>
      <w:r w:rsidRPr="00F437B2">
        <w:rPr>
          <w:rFonts w:eastAsia="Georgia" w:cstheme="minorHAnsi"/>
          <w:spacing w:val="2"/>
        </w:rPr>
        <w:t>t</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th</w:t>
      </w:r>
      <w:r w:rsidRPr="00F437B2">
        <w:rPr>
          <w:rFonts w:eastAsia="Georgia" w:cstheme="minorHAnsi"/>
          <w:spacing w:val="-1"/>
        </w:rPr>
        <w:t>a</w:t>
      </w:r>
      <w:r w:rsidRPr="00F437B2">
        <w:rPr>
          <w:rFonts w:eastAsia="Georgia" w:cstheme="minorHAnsi"/>
        </w:rPr>
        <w:t>t</w:t>
      </w:r>
      <w:r w:rsidRPr="00F437B2">
        <w:rPr>
          <w:rFonts w:eastAsia="Georgia" w:cstheme="minorHAnsi"/>
          <w:spacing w:val="2"/>
        </w:rPr>
        <w:t xml:space="preserve"> </w:t>
      </w:r>
      <w:r w:rsidRPr="00F437B2">
        <w:rPr>
          <w:rFonts w:eastAsia="Georgia" w:cstheme="minorHAnsi"/>
          <w:spacing w:val="-1"/>
        </w:rPr>
        <w:t>exe</w:t>
      </w:r>
      <w:r w:rsidRPr="00F437B2">
        <w:rPr>
          <w:rFonts w:eastAsia="Georgia" w:cstheme="minorHAnsi"/>
          <w:spacing w:val="1"/>
        </w:rPr>
        <w:t>m</w:t>
      </w:r>
      <w:r w:rsidRPr="00F437B2">
        <w:rPr>
          <w:rFonts w:eastAsia="Georgia" w:cstheme="minorHAnsi"/>
        </w:rPr>
        <w:t>pts</w:t>
      </w:r>
      <w:r w:rsidRPr="00F437B2">
        <w:rPr>
          <w:rFonts w:eastAsia="Georgia" w:cstheme="minorHAnsi"/>
          <w:spacing w:val="-1"/>
        </w:rPr>
        <w:t xml:space="preserve"> </w:t>
      </w:r>
      <w:r w:rsidRPr="00F437B2">
        <w:rPr>
          <w:rFonts w:eastAsia="Georgia" w:cstheme="minorHAnsi"/>
        </w:rPr>
        <w:t>info</w:t>
      </w:r>
      <w:r w:rsidRPr="00F437B2">
        <w:rPr>
          <w:rFonts w:eastAsia="Georgia" w:cstheme="minorHAnsi"/>
          <w:spacing w:val="-1"/>
        </w:rPr>
        <w:t>r</w:t>
      </w:r>
      <w:r w:rsidRPr="00F437B2">
        <w:rPr>
          <w:rFonts w:eastAsia="Georgia" w:cstheme="minorHAnsi"/>
          <w:spacing w:val="1"/>
        </w:rPr>
        <w:t>m</w:t>
      </w:r>
      <w:r w:rsidRPr="00F437B2">
        <w:rPr>
          <w:rFonts w:eastAsia="Georgia" w:cstheme="minorHAnsi"/>
          <w:spacing w:val="-1"/>
        </w:rPr>
        <w:t>a</w:t>
      </w:r>
      <w:r w:rsidRPr="00F437B2">
        <w:rPr>
          <w:rFonts w:eastAsia="Georgia" w:cstheme="minorHAnsi"/>
        </w:rPr>
        <w:t>tion f</w:t>
      </w:r>
      <w:r w:rsidRPr="00F437B2">
        <w:rPr>
          <w:rFonts w:eastAsia="Georgia" w:cstheme="minorHAnsi"/>
          <w:spacing w:val="-1"/>
        </w:rPr>
        <w:t>r</w:t>
      </w:r>
      <w:r w:rsidRPr="00F437B2">
        <w:rPr>
          <w:rFonts w:eastAsia="Georgia" w:cstheme="minorHAnsi"/>
        </w:rPr>
        <w:t>om</w:t>
      </w:r>
      <w:r w:rsidRPr="00F437B2">
        <w:rPr>
          <w:rFonts w:eastAsia="Georgia" w:cstheme="minorHAnsi"/>
          <w:spacing w:val="1"/>
        </w:rPr>
        <w:t xml:space="preserve"> </w:t>
      </w:r>
      <w:r w:rsidRPr="00F437B2">
        <w:rPr>
          <w:rFonts w:eastAsia="Georgia" w:cstheme="minorHAnsi"/>
        </w:rPr>
        <w:t>d</w:t>
      </w:r>
      <w:r w:rsidRPr="00F437B2">
        <w:rPr>
          <w:rFonts w:eastAsia="Georgia" w:cstheme="minorHAnsi"/>
          <w:spacing w:val="-1"/>
        </w:rPr>
        <w:t>is</w:t>
      </w:r>
      <w:r w:rsidRPr="00F437B2">
        <w:rPr>
          <w:rFonts w:eastAsia="Georgia" w:cstheme="minorHAnsi"/>
          <w:spacing w:val="1"/>
        </w:rPr>
        <w:t>c</w:t>
      </w:r>
      <w:r w:rsidRPr="00F437B2">
        <w:rPr>
          <w:rFonts w:eastAsia="Georgia" w:cstheme="minorHAnsi"/>
          <w:spacing w:val="-1"/>
        </w:rPr>
        <w:t>l</w:t>
      </w:r>
      <w:r w:rsidRPr="00F437B2">
        <w:rPr>
          <w:rFonts w:eastAsia="Georgia" w:cstheme="minorHAnsi"/>
        </w:rPr>
        <w:t>os</w:t>
      </w:r>
      <w:r w:rsidRPr="00F437B2">
        <w:rPr>
          <w:rFonts w:eastAsia="Georgia" w:cstheme="minorHAnsi"/>
          <w:spacing w:val="-1"/>
        </w:rPr>
        <w:t>ur</w:t>
      </w:r>
      <w:r w:rsidRPr="00F437B2">
        <w:rPr>
          <w:rFonts w:eastAsia="Georgia" w:cstheme="minorHAnsi"/>
        </w:rPr>
        <w:t>e</w:t>
      </w:r>
      <w:r w:rsidRPr="00F437B2">
        <w:rPr>
          <w:rFonts w:eastAsia="Georgia" w:cstheme="minorHAnsi"/>
          <w:spacing w:val="-1"/>
        </w:rPr>
        <w:t xml:space="preserve"> a</w:t>
      </w:r>
      <w:r w:rsidRPr="00F437B2">
        <w:rPr>
          <w:rFonts w:eastAsia="Georgia" w:cstheme="minorHAnsi"/>
        </w:rPr>
        <w:t>nd w</w:t>
      </w:r>
      <w:r w:rsidRPr="00F437B2">
        <w:rPr>
          <w:rFonts w:eastAsia="Georgia" w:cstheme="minorHAnsi"/>
          <w:spacing w:val="1"/>
        </w:rPr>
        <w:t>h</w:t>
      </w:r>
      <w:r w:rsidRPr="00F437B2">
        <w:rPr>
          <w:rFonts w:eastAsia="Georgia" w:cstheme="minorHAnsi"/>
          <w:spacing w:val="2"/>
        </w:rPr>
        <w:t>i</w:t>
      </w:r>
      <w:r w:rsidRPr="00F437B2">
        <w:rPr>
          <w:rFonts w:eastAsia="Georgia" w:cstheme="minorHAnsi"/>
          <w:spacing w:val="1"/>
        </w:rPr>
        <w:t>c</w:t>
      </w:r>
      <w:r w:rsidRPr="00F437B2">
        <w:rPr>
          <w:rFonts w:eastAsia="Georgia" w:cstheme="minorHAnsi"/>
        </w:rPr>
        <w:t>h the</w:t>
      </w:r>
      <w:r w:rsidRPr="00F437B2">
        <w:rPr>
          <w:rFonts w:eastAsia="Georgia" w:cstheme="minorHAnsi"/>
          <w:spacing w:val="-1"/>
        </w:rPr>
        <w:t xml:space="preserve"> </w:t>
      </w:r>
      <w:r w:rsidRPr="00F437B2">
        <w:rPr>
          <w:rFonts w:eastAsia="Georgia" w:cstheme="minorHAnsi"/>
          <w:spacing w:val="1"/>
        </w:rPr>
        <w:t>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rel</w:t>
      </w:r>
      <w:r w:rsidRPr="00F437B2">
        <w:rPr>
          <w:rFonts w:eastAsia="Georgia" w:cstheme="minorHAnsi"/>
        </w:rPr>
        <w:t>i</w:t>
      </w:r>
      <w:r w:rsidRPr="00F437B2">
        <w:rPr>
          <w:rFonts w:eastAsia="Georgia" w:cstheme="minorHAnsi"/>
          <w:spacing w:val="-1"/>
        </w:rPr>
        <w:t>e</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on</w:t>
      </w:r>
      <w:r w:rsidRPr="00F437B2">
        <w:rPr>
          <w:rFonts w:eastAsia="Georgia" w:cstheme="minorHAnsi"/>
          <w:spacing w:val="1"/>
        </w:rPr>
        <w:t xml:space="preserve"> </w:t>
      </w:r>
      <w:r w:rsidRPr="00F437B2">
        <w:rPr>
          <w:rFonts w:eastAsia="Georgia" w:cstheme="minorHAnsi"/>
        </w:rPr>
        <w:t>to withh</w:t>
      </w:r>
      <w:r w:rsidRPr="00F437B2">
        <w:rPr>
          <w:rFonts w:eastAsia="Georgia" w:cstheme="minorHAnsi"/>
          <w:spacing w:val="1"/>
        </w:rPr>
        <w:t>o</w:t>
      </w:r>
      <w:r w:rsidRPr="00F437B2">
        <w:rPr>
          <w:rFonts w:eastAsia="Georgia" w:cstheme="minorHAnsi"/>
          <w:spacing w:val="-1"/>
        </w:rPr>
        <w:t>l</w:t>
      </w:r>
      <w:r w:rsidRPr="00F437B2">
        <w:rPr>
          <w:rFonts w:eastAsia="Georgia" w:cstheme="minorHAnsi"/>
        </w:rPr>
        <w:t>d informat</w:t>
      </w:r>
      <w:r w:rsidRPr="00F437B2">
        <w:rPr>
          <w:rFonts w:eastAsia="Georgia" w:cstheme="minorHAnsi"/>
          <w:spacing w:val="-1"/>
        </w:rPr>
        <w:t>i</w:t>
      </w:r>
      <w:r w:rsidRPr="00F437B2">
        <w:rPr>
          <w:rFonts w:eastAsia="Georgia" w:cstheme="minorHAnsi"/>
        </w:rPr>
        <w:t>on</w:t>
      </w:r>
      <w:r w:rsidRPr="00F437B2">
        <w:rPr>
          <w:rFonts w:eastAsia="Georgia" w:cstheme="minorHAnsi"/>
          <w:spacing w:val="1"/>
        </w:rPr>
        <w:t xml:space="preserve"> </w:t>
      </w:r>
      <w:r w:rsidRPr="00F437B2">
        <w:rPr>
          <w:rFonts w:eastAsia="Georgia" w:cstheme="minorHAnsi"/>
          <w:spacing w:val="-1"/>
        </w:rPr>
        <w:t>u</w:t>
      </w:r>
      <w:r w:rsidRPr="00F437B2">
        <w:rPr>
          <w:rFonts w:eastAsia="Georgia" w:cstheme="minorHAnsi"/>
        </w:rPr>
        <w:t>nder</w:t>
      </w:r>
      <w:r w:rsidRPr="00F437B2">
        <w:rPr>
          <w:rFonts w:eastAsia="Georgia" w:cstheme="minorHAnsi"/>
          <w:spacing w:val="-1"/>
        </w:rPr>
        <w:t xml:space="preserve"> s</w:t>
      </w:r>
      <w:r w:rsidRPr="00F437B2">
        <w:rPr>
          <w:rFonts w:eastAsia="Georgia" w:cstheme="minorHAnsi"/>
        </w:rPr>
        <w:t>ub</w:t>
      </w:r>
      <w:r w:rsidRPr="00F437B2">
        <w:rPr>
          <w:rFonts w:eastAsia="Georgia" w:cstheme="minorHAnsi"/>
          <w:spacing w:val="-1"/>
        </w:rPr>
        <w:t>se</w:t>
      </w:r>
      <w:r w:rsidRPr="00F437B2">
        <w:rPr>
          <w:rFonts w:eastAsia="Georgia" w:cstheme="minorHAnsi"/>
          <w:spacing w:val="1"/>
        </w:rPr>
        <w:t>c</w:t>
      </w:r>
      <w:r w:rsidRPr="00F437B2">
        <w:rPr>
          <w:rFonts w:eastAsia="Georgia" w:cstheme="minorHAnsi"/>
        </w:rPr>
        <w:t>tion (</w:t>
      </w:r>
      <w:r w:rsidRPr="00F437B2">
        <w:rPr>
          <w:rFonts w:eastAsia="Georgia" w:cstheme="minorHAnsi"/>
          <w:spacing w:val="1"/>
        </w:rPr>
        <w:t>b</w:t>
      </w:r>
      <w:r w:rsidRPr="00F437B2">
        <w:rPr>
          <w:rFonts w:eastAsia="Georgia" w:cstheme="minorHAnsi"/>
        </w:rPr>
        <w:t xml:space="preserve">)(3) of </w:t>
      </w:r>
      <w:r w:rsidRPr="00F437B2">
        <w:rPr>
          <w:rFonts w:eastAsia="Georgia" w:cstheme="minorHAnsi"/>
          <w:spacing w:val="-1"/>
        </w:rPr>
        <w:t>t</w:t>
      </w:r>
      <w:r w:rsidRPr="00F437B2">
        <w:rPr>
          <w:rFonts w:eastAsia="Georgia" w:cstheme="minorHAnsi"/>
        </w:rPr>
        <w:t>he</w:t>
      </w:r>
      <w:r w:rsidRPr="00F437B2">
        <w:rPr>
          <w:rFonts w:eastAsia="Georgia" w:cstheme="minorHAnsi"/>
          <w:spacing w:val="-1"/>
        </w:rPr>
        <w:t xml:space="preserve"> </w:t>
      </w:r>
      <w:r w:rsidRPr="00F437B2">
        <w:rPr>
          <w:rFonts w:eastAsia="Georgia" w:cstheme="minorHAnsi"/>
          <w:spacing w:val="1"/>
        </w:rPr>
        <w:t>F</w:t>
      </w:r>
      <w:r w:rsidRPr="00F437B2">
        <w:rPr>
          <w:rFonts w:eastAsia="Georgia" w:cstheme="minorHAnsi"/>
          <w:spacing w:val="-1"/>
        </w:rPr>
        <w:t>O</w:t>
      </w:r>
      <w:r w:rsidRPr="00F437B2">
        <w:rPr>
          <w:rFonts w:eastAsia="Georgia" w:cstheme="minorHAnsi"/>
          <w:spacing w:val="-3"/>
        </w:rPr>
        <w:t>I</w:t>
      </w:r>
      <w:r w:rsidRPr="00F437B2">
        <w:rPr>
          <w:rFonts w:eastAsia="Georgia" w:cstheme="minorHAnsi"/>
          <w:spacing w:val="-1"/>
        </w:rPr>
        <w:t>A</w:t>
      </w:r>
      <w:r w:rsidRPr="00F437B2">
        <w:rPr>
          <w:rFonts w:eastAsia="Georgia" w:cstheme="minorHAnsi"/>
        </w:rPr>
        <w:t>.</w:t>
      </w:r>
    </w:p>
    <w:p w14:paraId="11110417" w14:textId="77777777" w:rsidR="004E251A" w:rsidRPr="00F437B2" w:rsidRDefault="004E251A" w:rsidP="004E251A">
      <w:pPr>
        <w:spacing w:before="2" w:after="0" w:line="260" w:lineRule="exact"/>
        <w:rPr>
          <w:rFonts w:cstheme="minorHAnsi"/>
        </w:rPr>
      </w:pPr>
    </w:p>
    <w:p w14:paraId="54D69689" w14:textId="77777777" w:rsidR="004E251A" w:rsidRPr="00F437B2" w:rsidRDefault="004E251A" w:rsidP="004E251A">
      <w:pPr>
        <w:tabs>
          <w:tab w:val="left" w:pos="1880"/>
        </w:tabs>
        <w:spacing w:after="0" w:line="240" w:lineRule="auto"/>
        <w:ind w:right="1507"/>
        <w:rPr>
          <w:rFonts w:eastAsia="Georgia" w:cstheme="minorHAnsi"/>
        </w:rPr>
      </w:pPr>
      <w:r w:rsidRPr="00F437B2">
        <w:rPr>
          <w:rFonts w:eastAsia="Georgia" w:cstheme="minorHAnsi"/>
        </w:rPr>
        <w:t xml:space="preserve">g. </w:t>
      </w:r>
      <w:r w:rsidRPr="00F437B2">
        <w:rPr>
          <w:rFonts w:eastAsia="Georgia" w:cstheme="minorHAnsi"/>
          <w:b/>
          <w:bCs/>
          <w:spacing w:val="-1"/>
        </w:rPr>
        <w:t>F</w:t>
      </w:r>
      <w:r w:rsidRPr="00F437B2">
        <w:rPr>
          <w:rFonts w:eastAsia="Georgia" w:cstheme="minorHAnsi"/>
          <w:b/>
          <w:bCs/>
        </w:rPr>
        <w:t>O</w:t>
      </w:r>
      <w:r w:rsidRPr="00F437B2">
        <w:rPr>
          <w:rFonts w:eastAsia="Georgia" w:cstheme="minorHAnsi"/>
          <w:b/>
          <w:bCs/>
          <w:spacing w:val="1"/>
        </w:rPr>
        <w:t>I</w:t>
      </w:r>
      <w:r w:rsidRPr="00F437B2">
        <w:rPr>
          <w:rFonts w:eastAsia="Georgia" w:cstheme="minorHAnsi"/>
          <w:b/>
          <w:bCs/>
        </w:rPr>
        <w:t>A Request</w:t>
      </w:r>
      <w:r w:rsidRPr="00F437B2">
        <w:rPr>
          <w:rFonts w:eastAsia="Georgia" w:cstheme="minorHAnsi"/>
          <w:b/>
          <w:bCs/>
          <w:spacing w:val="-3"/>
        </w:rPr>
        <w:t xml:space="preserve"> </w:t>
      </w:r>
      <w:r w:rsidRPr="00F437B2">
        <w:rPr>
          <w:rFonts w:eastAsia="Georgia" w:cstheme="minorHAnsi"/>
        </w:rPr>
        <w:t>– a</w:t>
      </w:r>
      <w:r w:rsidRPr="00F437B2">
        <w:rPr>
          <w:rFonts w:eastAsia="Georgia" w:cstheme="minorHAnsi"/>
          <w:spacing w:val="-1"/>
        </w:rPr>
        <w:t xml:space="preserve"> </w:t>
      </w:r>
      <w:r w:rsidRPr="00F437B2">
        <w:rPr>
          <w:rFonts w:eastAsia="Georgia" w:cstheme="minorHAnsi"/>
          <w:spacing w:val="1"/>
        </w:rPr>
        <w:t>F</w:t>
      </w:r>
      <w:r w:rsidRPr="00F437B2">
        <w:rPr>
          <w:rFonts w:eastAsia="Georgia" w:cstheme="minorHAnsi"/>
          <w:spacing w:val="-3"/>
        </w:rPr>
        <w:t>O</w:t>
      </w:r>
      <w:r w:rsidRPr="00F437B2">
        <w:rPr>
          <w:rFonts w:eastAsia="Georgia" w:cstheme="minorHAnsi"/>
          <w:spacing w:val="-1"/>
        </w:rPr>
        <w:t>I</w:t>
      </w:r>
      <w:r w:rsidRPr="00F437B2">
        <w:rPr>
          <w:rFonts w:eastAsia="Georgia" w:cstheme="minorHAnsi"/>
        </w:rPr>
        <w:t>A</w:t>
      </w:r>
      <w:r w:rsidRPr="00F437B2">
        <w:rPr>
          <w:rFonts w:eastAsia="Georgia" w:cstheme="minorHAnsi"/>
          <w:spacing w:val="-1"/>
        </w:rPr>
        <w:t xml:space="preserve"> 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 xml:space="preserve">t </w:t>
      </w:r>
      <w:r w:rsidRPr="00F437B2">
        <w:rPr>
          <w:rFonts w:eastAsia="Georgia" w:cstheme="minorHAnsi"/>
          <w:spacing w:val="1"/>
        </w:rPr>
        <w:t>i</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g</w:t>
      </w:r>
      <w:r w:rsidRPr="00F437B2">
        <w:rPr>
          <w:rFonts w:eastAsia="Georgia" w:cstheme="minorHAnsi"/>
          <w:spacing w:val="-1"/>
        </w:rPr>
        <w:t>e</w:t>
      </w:r>
      <w:r w:rsidRPr="00F437B2">
        <w:rPr>
          <w:rFonts w:eastAsia="Georgia" w:cstheme="minorHAnsi"/>
        </w:rPr>
        <w:t>ne</w:t>
      </w:r>
      <w:r w:rsidRPr="00F437B2">
        <w:rPr>
          <w:rFonts w:eastAsia="Georgia" w:cstheme="minorHAnsi"/>
          <w:spacing w:val="-1"/>
        </w:rPr>
        <w:t>r</w:t>
      </w:r>
      <w:r w:rsidRPr="00F437B2">
        <w:rPr>
          <w:rFonts w:eastAsia="Georgia" w:cstheme="minorHAnsi"/>
          <w:spacing w:val="1"/>
        </w:rPr>
        <w:t>a</w:t>
      </w:r>
      <w:r w:rsidRPr="00F437B2">
        <w:rPr>
          <w:rFonts w:eastAsia="Georgia" w:cstheme="minorHAnsi"/>
          <w:spacing w:val="-1"/>
        </w:rPr>
        <w:t>ll</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a</w:t>
      </w:r>
      <w:r w:rsidRPr="00F437B2">
        <w:rPr>
          <w:rFonts w:eastAsia="Georgia" w:cstheme="minorHAnsi"/>
          <w:spacing w:val="1"/>
        </w:rPr>
        <w:t xml:space="preserve">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es</w:t>
      </w:r>
      <w:r w:rsidRPr="00F437B2">
        <w:rPr>
          <w:rFonts w:eastAsia="Georgia" w:cstheme="minorHAnsi"/>
        </w:rPr>
        <w:t>t</w:t>
      </w:r>
      <w:r w:rsidRPr="00F437B2">
        <w:rPr>
          <w:rFonts w:eastAsia="Georgia" w:cstheme="minorHAnsi"/>
          <w:spacing w:val="2"/>
        </w:rPr>
        <w:t xml:space="preserve"> </w:t>
      </w:r>
      <w:r w:rsidRPr="00F437B2">
        <w:rPr>
          <w:rFonts w:eastAsia="Georgia" w:cstheme="minorHAnsi"/>
        </w:rPr>
        <w:t>to a</w:t>
      </w:r>
      <w:r w:rsidRPr="00F437B2">
        <w:rPr>
          <w:rFonts w:eastAsia="Georgia" w:cstheme="minorHAnsi"/>
          <w:spacing w:val="-1"/>
        </w:rPr>
        <w:t xml:space="preserve"> fe</w:t>
      </w:r>
      <w:r w:rsidRPr="00F437B2">
        <w:rPr>
          <w:rFonts w:eastAsia="Georgia" w:cstheme="minorHAnsi"/>
          <w:spacing w:val="2"/>
        </w:rPr>
        <w:t>d</w:t>
      </w:r>
      <w:r w:rsidRPr="00F437B2">
        <w:rPr>
          <w:rFonts w:eastAsia="Georgia" w:cstheme="minorHAnsi"/>
          <w:spacing w:val="-1"/>
        </w:rPr>
        <w:t>er</w:t>
      </w:r>
      <w:r w:rsidRPr="00F437B2">
        <w:rPr>
          <w:rFonts w:eastAsia="Georgia" w:cstheme="minorHAnsi"/>
          <w:spacing w:val="1"/>
        </w:rPr>
        <w:t>a</w:t>
      </w:r>
      <w:r w:rsidRPr="00F437B2">
        <w:rPr>
          <w:rFonts w:eastAsia="Georgia" w:cstheme="minorHAnsi"/>
        </w:rPr>
        <w:t xml:space="preserve">l </w:t>
      </w:r>
      <w:r w:rsidRPr="00F437B2">
        <w:rPr>
          <w:rFonts w:eastAsia="Georgia" w:cstheme="minorHAnsi"/>
          <w:spacing w:val="-1"/>
        </w:rPr>
        <w:t>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for</w:t>
      </w:r>
      <w:r w:rsidRPr="00F437B2">
        <w:rPr>
          <w:rFonts w:eastAsia="Georgia" w:cstheme="minorHAnsi"/>
          <w:spacing w:val="-1"/>
        </w:rPr>
        <w:t xml:space="preserve"> a</w:t>
      </w:r>
      <w:r w:rsidRPr="00F437B2">
        <w:rPr>
          <w:rFonts w:eastAsia="Georgia" w:cstheme="minorHAnsi"/>
          <w:spacing w:val="1"/>
        </w:rPr>
        <w:t>cc</w:t>
      </w:r>
      <w:r w:rsidRPr="00F437B2">
        <w:rPr>
          <w:rFonts w:eastAsia="Georgia" w:cstheme="minorHAnsi"/>
          <w:spacing w:val="-1"/>
        </w:rPr>
        <w:t>es</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 xml:space="preserve">to </w:t>
      </w:r>
      <w:r w:rsidRPr="00F437B2">
        <w:rPr>
          <w:rFonts w:eastAsia="Georgia" w:cstheme="minorHAnsi"/>
          <w:spacing w:val="-1"/>
        </w:rPr>
        <w:t>re</w:t>
      </w:r>
      <w:r w:rsidRPr="00F437B2">
        <w:rPr>
          <w:rFonts w:eastAsia="Georgia" w:cstheme="minorHAnsi"/>
          <w:spacing w:val="3"/>
        </w:rPr>
        <w:t>c</w:t>
      </w:r>
      <w:r w:rsidRPr="00F437B2">
        <w:rPr>
          <w:rFonts w:eastAsia="Georgia" w:cstheme="minorHAnsi"/>
        </w:rPr>
        <w:t>ords</w:t>
      </w:r>
      <w:r w:rsidRPr="00F437B2">
        <w:rPr>
          <w:rFonts w:eastAsia="Georgia" w:cstheme="minorHAnsi"/>
          <w:spacing w:val="-2"/>
        </w:rPr>
        <w:t xml:space="preserve"> </w:t>
      </w:r>
      <w:r w:rsidRPr="00F437B2">
        <w:rPr>
          <w:rFonts w:eastAsia="Georgia" w:cstheme="minorHAnsi"/>
        </w:rPr>
        <w:t>c</w:t>
      </w:r>
      <w:r w:rsidRPr="00F437B2">
        <w:rPr>
          <w:rFonts w:eastAsia="Georgia" w:cstheme="minorHAnsi"/>
          <w:spacing w:val="1"/>
        </w:rPr>
        <w:t>o</w:t>
      </w:r>
      <w:r w:rsidRPr="00F437B2">
        <w:rPr>
          <w:rFonts w:eastAsia="Georgia" w:cstheme="minorHAnsi"/>
        </w:rPr>
        <w:t>n</w:t>
      </w:r>
      <w:r w:rsidRPr="00F437B2">
        <w:rPr>
          <w:rFonts w:eastAsia="Georgia" w:cstheme="minorHAnsi"/>
          <w:spacing w:val="1"/>
        </w:rPr>
        <w:t>c</w:t>
      </w:r>
      <w:r w:rsidRPr="00F437B2">
        <w:rPr>
          <w:rFonts w:eastAsia="Georgia" w:cstheme="minorHAnsi"/>
          <w:spacing w:val="-1"/>
        </w:rPr>
        <w:t>er</w:t>
      </w:r>
      <w:r w:rsidRPr="00F437B2">
        <w:rPr>
          <w:rFonts w:eastAsia="Georgia" w:cstheme="minorHAnsi"/>
        </w:rPr>
        <w:t>ni</w:t>
      </w:r>
      <w:r w:rsidRPr="00F437B2">
        <w:rPr>
          <w:rFonts w:eastAsia="Georgia" w:cstheme="minorHAnsi"/>
          <w:spacing w:val="1"/>
        </w:rPr>
        <w:t>n</w:t>
      </w:r>
      <w:r w:rsidRPr="00F437B2">
        <w:rPr>
          <w:rFonts w:eastAsia="Georgia" w:cstheme="minorHAnsi"/>
        </w:rPr>
        <w:t xml:space="preserve">g </w:t>
      </w:r>
      <w:r w:rsidRPr="00F437B2">
        <w:rPr>
          <w:rFonts w:eastAsia="Georgia" w:cstheme="minorHAnsi"/>
          <w:spacing w:val="-1"/>
        </w:rPr>
        <w:t>a</w:t>
      </w:r>
      <w:r w:rsidRPr="00F437B2">
        <w:rPr>
          <w:rFonts w:eastAsia="Georgia" w:cstheme="minorHAnsi"/>
          <w:spacing w:val="-2"/>
        </w:rPr>
        <w:t>n</w:t>
      </w:r>
      <w:r w:rsidRPr="00F437B2">
        <w:rPr>
          <w:rFonts w:eastAsia="Georgia" w:cstheme="minorHAnsi"/>
        </w:rPr>
        <w:t>oth</w:t>
      </w:r>
      <w:r w:rsidRPr="00F437B2">
        <w:rPr>
          <w:rFonts w:eastAsia="Georgia" w:cstheme="minorHAnsi"/>
          <w:spacing w:val="-3"/>
        </w:rPr>
        <w:t>e</w:t>
      </w:r>
      <w:r w:rsidRPr="00F437B2">
        <w:rPr>
          <w:rFonts w:eastAsia="Georgia" w:cstheme="minorHAnsi"/>
        </w:rPr>
        <w:t>r</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ers</w:t>
      </w:r>
      <w:r w:rsidRPr="00F437B2">
        <w:rPr>
          <w:rFonts w:eastAsia="Georgia" w:cstheme="minorHAnsi"/>
        </w:rPr>
        <w:t>on</w:t>
      </w:r>
      <w:r w:rsidRPr="00F437B2">
        <w:rPr>
          <w:rFonts w:eastAsia="Georgia" w:cstheme="minorHAnsi"/>
          <w:spacing w:val="1"/>
        </w:rPr>
        <w:t xml:space="preserve"> </w:t>
      </w:r>
      <w:r w:rsidRPr="00F437B2">
        <w:rPr>
          <w:rFonts w:eastAsia="Georgia" w:cstheme="minorHAnsi"/>
        </w:rPr>
        <w:t>(i.</w:t>
      </w:r>
      <w:r w:rsidRPr="00F437B2">
        <w:rPr>
          <w:rFonts w:eastAsia="Georgia" w:cstheme="minorHAnsi"/>
          <w:spacing w:val="-1"/>
        </w:rPr>
        <w:t>e</w:t>
      </w:r>
      <w:r w:rsidRPr="00F437B2">
        <w:rPr>
          <w:rFonts w:eastAsia="Georgia" w:cstheme="minorHAnsi"/>
        </w:rPr>
        <w:t>.,</w:t>
      </w:r>
      <w:r w:rsidRPr="00F437B2">
        <w:rPr>
          <w:rFonts w:eastAsia="Georgia" w:cstheme="minorHAnsi"/>
          <w:spacing w:val="-1"/>
        </w:rPr>
        <w:t xml:space="preserve"> </w:t>
      </w:r>
      <w:r w:rsidRPr="00F437B2">
        <w:rPr>
          <w:rFonts w:eastAsia="Georgia" w:cstheme="minorHAnsi"/>
        </w:rPr>
        <w:t>a</w:t>
      </w:r>
      <w:r w:rsidRPr="00F437B2">
        <w:rPr>
          <w:rFonts w:eastAsia="Georgia" w:cstheme="minorHAnsi"/>
          <w:spacing w:val="-1"/>
        </w:rPr>
        <w:t xml:space="preserve"> </w:t>
      </w:r>
      <w:r w:rsidRPr="00F437B2">
        <w:rPr>
          <w:rFonts w:eastAsia="Georgia" w:cstheme="minorHAnsi"/>
          <w:spacing w:val="1"/>
        </w:rPr>
        <w:t>"</w:t>
      </w:r>
      <w:r w:rsidRPr="00F437B2">
        <w:rPr>
          <w:rFonts w:eastAsia="Georgia" w:cstheme="minorHAnsi"/>
        </w:rPr>
        <w:t>thi</w:t>
      </w:r>
      <w:r w:rsidRPr="00F437B2">
        <w:rPr>
          <w:rFonts w:eastAsia="Georgia" w:cstheme="minorHAnsi"/>
          <w:spacing w:val="-1"/>
        </w:rPr>
        <w:t>r</w:t>
      </w:r>
      <w:r w:rsidRPr="00F437B2">
        <w:rPr>
          <w:rFonts w:eastAsia="Georgia" w:cstheme="minorHAnsi"/>
          <w:spacing w:val="4"/>
        </w:rPr>
        <w:t>d</w:t>
      </w:r>
      <w:r w:rsidRPr="00F437B2">
        <w:rPr>
          <w:rFonts w:eastAsia="Georgia" w:cstheme="minorHAnsi"/>
        </w:rPr>
        <w:t>- pa</w:t>
      </w:r>
      <w:r w:rsidRPr="00F437B2">
        <w:rPr>
          <w:rFonts w:eastAsia="Georgia" w:cstheme="minorHAnsi"/>
          <w:spacing w:val="-1"/>
        </w:rPr>
        <w:t>r</w:t>
      </w:r>
      <w:r w:rsidRPr="00F437B2">
        <w:rPr>
          <w:rFonts w:eastAsia="Georgia" w:cstheme="minorHAnsi"/>
        </w:rPr>
        <w:t>t</w:t>
      </w:r>
      <w:r w:rsidRPr="00F437B2">
        <w:rPr>
          <w:rFonts w:eastAsia="Georgia" w:cstheme="minorHAnsi"/>
          <w:spacing w:val="-1"/>
        </w:rPr>
        <w:t>y</w:t>
      </w:r>
      <w:r w:rsidRPr="00F437B2">
        <w:rPr>
          <w:rFonts w:eastAsia="Georgia" w:cstheme="minorHAnsi"/>
        </w:rPr>
        <w:t>"</w:t>
      </w:r>
      <w:r w:rsidRPr="00F437B2">
        <w:rPr>
          <w:rFonts w:eastAsia="Georgia" w:cstheme="minorHAnsi"/>
          <w:spacing w:val="1"/>
        </w:rPr>
        <w:t xml:space="preserve">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es</w:t>
      </w:r>
      <w:r w:rsidRPr="00F437B2">
        <w:rPr>
          <w:rFonts w:eastAsia="Georgia" w:cstheme="minorHAnsi"/>
        </w:rPr>
        <w:t>t), or</w:t>
      </w:r>
      <w:r w:rsidRPr="00F437B2">
        <w:rPr>
          <w:rFonts w:eastAsia="Georgia" w:cstheme="minorHAnsi"/>
          <w:spacing w:val="-1"/>
        </w:rPr>
        <w:t xml:space="preserve"> </w:t>
      </w:r>
      <w:r w:rsidRPr="00F437B2">
        <w:rPr>
          <w:rFonts w:eastAsia="Georgia" w:cstheme="minorHAnsi"/>
          <w:spacing w:val="1"/>
        </w:rPr>
        <w:t>c</w:t>
      </w:r>
      <w:r w:rsidRPr="00F437B2">
        <w:rPr>
          <w:rFonts w:eastAsia="Georgia" w:cstheme="minorHAnsi"/>
        </w:rPr>
        <w:t>o</w:t>
      </w:r>
      <w:r w:rsidRPr="00F437B2">
        <w:rPr>
          <w:rFonts w:eastAsia="Georgia" w:cstheme="minorHAnsi"/>
          <w:spacing w:val="1"/>
        </w:rPr>
        <w:t>nc</w:t>
      </w:r>
      <w:r w:rsidRPr="00F437B2">
        <w:rPr>
          <w:rFonts w:eastAsia="Georgia" w:cstheme="minorHAnsi"/>
          <w:spacing w:val="-1"/>
        </w:rPr>
        <w:t>er</w:t>
      </w:r>
      <w:r w:rsidRPr="00F437B2">
        <w:rPr>
          <w:rFonts w:eastAsia="Georgia" w:cstheme="minorHAnsi"/>
        </w:rPr>
        <w:t>ni</w:t>
      </w:r>
      <w:r w:rsidRPr="00F437B2">
        <w:rPr>
          <w:rFonts w:eastAsia="Georgia" w:cstheme="minorHAnsi"/>
          <w:spacing w:val="1"/>
        </w:rPr>
        <w:t>n</w:t>
      </w:r>
      <w:r w:rsidRPr="00F437B2">
        <w:rPr>
          <w:rFonts w:eastAsia="Georgia" w:cstheme="minorHAnsi"/>
        </w:rPr>
        <w:t xml:space="preserve">g </w:t>
      </w:r>
      <w:r w:rsidRPr="00F437B2">
        <w:rPr>
          <w:rFonts w:eastAsia="Georgia" w:cstheme="minorHAnsi"/>
          <w:spacing w:val="-1"/>
        </w:rPr>
        <w:t>a</w:t>
      </w:r>
      <w:r w:rsidRPr="00F437B2">
        <w:rPr>
          <w:rFonts w:eastAsia="Georgia" w:cstheme="minorHAnsi"/>
        </w:rPr>
        <w:t xml:space="preserve">n </w:t>
      </w:r>
      <w:r w:rsidRPr="00F437B2">
        <w:rPr>
          <w:rFonts w:eastAsia="Georgia" w:cstheme="minorHAnsi"/>
          <w:spacing w:val="1"/>
        </w:rPr>
        <w:t>o</w:t>
      </w:r>
      <w:r w:rsidRPr="00F437B2">
        <w:rPr>
          <w:rFonts w:eastAsia="Georgia" w:cstheme="minorHAnsi"/>
          <w:spacing w:val="2"/>
        </w:rPr>
        <w:t>r</w:t>
      </w:r>
      <w:r w:rsidRPr="00F437B2">
        <w:rPr>
          <w:rFonts w:eastAsia="Georgia" w:cstheme="minorHAnsi"/>
        </w:rPr>
        <w:t>ganizat</w:t>
      </w:r>
      <w:r w:rsidRPr="00F437B2">
        <w:rPr>
          <w:rFonts w:eastAsia="Georgia" w:cstheme="minorHAnsi"/>
          <w:spacing w:val="-1"/>
        </w:rPr>
        <w:t>i</w:t>
      </w:r>
      <w:r w:rsidRPr="00F437B2">
        <w:rPr>
          <w:rFonts w:eastAsia="Georgia" w:cstheme="minorHAnsi"/>
        </w:rPr>
        <w:t>o</w:t>
      </w:r>
      <w:r w:rsidRPr="00F437B2">
        <w:rPr>
          <w:rFonts w:eastAsia="Georgia" w:cstheme="minorHAnsi"/>
          <w:spacing w:val="1"/>
        </w:rPr>
        <w:t>n</w:t>
      </w:r>
      <w:r w:rsidRPr="00F437B2">
        <w:rPr>
          <w:rFonts w:eastAsia="Georgia" w:cstheme="minorHAnsi"/>
        </w:rPr>
        <w:t>,</w:t>
      </w:r>
      <w:r w:rsidRPr="00F437B2">
        <w:rPr>
          <w:rFonts w:eastAsia="Georgia" w:cstheme="minorHAnsi"/>
          <w:spacing w:val="-2"/>
        </w:rPr>
        <w:t xml:space="preserve"> </w:t>
      </w:r>
      <w:r w:rsidRPr="00F437B2">
        <w:rPr>
          <w:rFonts w:eastAsia="Georgia" w:cstheme="minorHAnsi"/>
        </w:rPr>
        <w:t>or a</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ar</w:t>
      </w:r>
      <w:r w:rsidRPr="00F437B2">
        <w:rPr>
          <w:rFonts w:eastAsia="Georgia" w:cstheme="minorHAnsi"/>
        </w:rPr>
        <w:t>ticu</w:t>
      </w:r>
      <w:r w:rsidRPr="00F437B2">
        <w:rPr>
          <w:rFonts w:eastAsia="Georgia" w:cstheme="minorHAnsi"/>
          <w:spacing w:val="-1"/>
        </w:rPr>
        <w:t>l</w:t>
      </w:r>
      <w:r w:rsidRPr="00F437B2">
        <w:rPr>
          <w:rFonts w:eastAsia="Georgia" w:cstheme="minorHAnsi"/>
          <w:spacing w:val="1"/>
        </w:rPr>
        <w:t>a</w:t>
      </w:r>
      <w:r w:rsidRPr="00F437B2">
        <w:rPr>
          <w:rFonts w:eastAsia="Georgia" w:cstheme="minorHAnsi"/>
        </w:rPr>
        <w:t>r</w:t>
      </w:r>
      <w:r w:rsidRPr="00F437B2">
        <w:rPr>
          <w:rFonts w:eastAsia="Georgia" w:cstheme="minorHAnsi"/>
          <w:spacing w:val="-1"/>
        </w:rPr>
        <w:t xml:space="preserve"> </w:t>
      </w:r>
      <w:r w:rsidRPr="00F437B2">
        <w:rPr>
          <w:rFonts w:eastAsia="Georgia" w:cstheme="minorHAnsi"/>
        </w:rPr>
        <w:t>topic</w:t>
      </w:r>
      <w:r w:rsidRPr="00F437B2">
        <w:rPr>
          <w:rFonts w:eastAsia="Georgia" w:cstheme="minorHAnsi"/>
          <w:spacing w:val="1"/>
        </w:rPr>
        <w:t xml:space="preserve"> </w:t>
      </w:r>
      <w:r w:rsidRPr="00F437B2">
        <w:rPr>
          <w:rFonts w:eastAsia="Georgia" w:cstheme="minorHAnsi"/>
        </w:rPr>
        <w:t>of int</w:t>
      </w:r>
      <w:r w:rsidRPr="00F437B2">
        <w:rPr>
          <w:rFonts w:eastAsia="Georgia" w:cstheme="minorHAnsi"/>
          <w:spacing w:val="-1"/>
        </w:rPr>
        <w:t>eres</w:t>
      </w:r>
      <w:r w:rsidRPr="00F437B2">
        <w:rPr>
          <w:rFonts w:eastAsia="Georgia" w:cstheme="minorHAnsi"/>
        </w:rPr>
        <w:t xml:space="preserve">t.  </w:t>
      </w:r>
      <w:r w:rsidRPr="00F437B2">
        <w:rPr>
          <w:rFonts w:eastAsia="Georgia" w:cstheme="minorHAnsi"/>
          <w:spacing w:val="1"/>
        </w:rPr>
        <w:t>F</w:t>
      </w:r>
      <w:r w:rsidRPr="00F437B2">
        <w:rPr>
          <w:rFonts w:eastAsia="Georgia" w:cstheme="minorHAnsi"/>
          <w:spacing w:val="-1"/>
        </w:rPr>
        <w:t>O</w:t>
      </w:r>
      <w:r w:rsidRPr="00F437B2">
        <w:rPr>
          <w:rFonts w:eastAsia="Georgia" w:cstheme="minorHAnsi"/>
          <w:spacing w:val="1"/>
        </w:rPr>
        <w:t>I</w:t>
      </w:r>
      <w:r w:rsidRPr="00F437B2">
        <w:rPr>
          <w:rFonts w:eastAsia="Georgia" w:cstheme="minorHAnsi"/>
        </w:rPr>
        <w:t>A</w:t>
      </w:r>
      <w:r w:rsidRPr="00F437B2">
        <w:rPr>
          <w:rFonts w:eastAsia="Georgia" w:cstheme="minorHAnsi"/>
          <w:spacing w:val="-1"/>
        </w:rPr>
        <w:t xml:space="preserve"> 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ts</w:t>
      </w:r>
      <w:r w:rsidRPr="00F437B2">
        <w:rPr>
          <w:rFonts w:eastAsia="Georgia" w:cstheme="minorHAnsi"/>
          <w:spacing w:val="1"/>
        </w:rPr>
        <w:t xml:space="preserve"> </w:t>
      </w:r>
      <w:r w:rsidRPr="00F437B2">
        <w:rPr>
          <w:rFonts w:eastAsia="Georgia" w:cstheme="minorHAnsi"/>
          <w:spacing w:val="-1"/>
        </w:rPr>
        <w:t>als</w:t>
      </w:r>
      <w:r w:rsidRPr="00F437B2">
        <w:rPr>
          <w:rFonts w:eastAsia="Georgia" w:cstheme="minorHAnsi"/>
        </w:rPr>
        <w:t>o in</w:t>
      </w:r>
      <w:r w:rsidRPr="00F437B2">
        <w:rPr>
          <w:rFonts w:eastAsia="Georgia" w:cstheme="minorHAnsi"/>
          <w:spacing w:val="1"/>
        </w:rPr>
        <w:t>c</w:t>
      </w:r>
      <w:r w:rsidRPr="00F437B2">
        <w:rPr>
          <w:rFonts w:eastAsia="Georgia" w:cstheme="minorHAnsi"/>
          <w:spacing w:val="-1"/>
        </w:rPr>
        <w:t>l</w:t>
      </w:r>
      <w:r w:rsidRPr="00F437B2">
        <w:rPr>
          <w:rFonts w:eastAsia="Georgia" w:cstheme="minorHAnsi"/>
        </w:rPr>
        <w:t>u</w:t>
      </w:r>
      <w:r w:rsidRPr="00F437B2">
        <w:rPr>
          <w:rFonts w:eastAsia="Georgia" w:cstheme="minorHAnsi"/>
          <w:spacing w:val="-1"/>
        </w:rPr>
        <w:t>d</w:t>
      </w:r>
      <w:r w:rsidRPr="00F437B2">
        <w:rPr>
          <w:rFonts w:eastAsia="Georgia" w:cstheme="minorHAnsi"/>
        </w:rPr>
        <w:t>e</w:t>
      </w:r>
      <w:r w:rsidRPr="00F437B2">
        <w:rPr>
          <w:rFonts w:eastAsia="Georgia" w:cstheme="minorHAnsi"/>
          <w:spacing w:val="1"/>
        </w:rPr>
        <w:t xml:space="preserve">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es</w:t>
      </w:r>
      <w:r w:rsidRPr="00F437B2">
        <w:rPr>
          <w:rFonts w:eastAsia="Georgia" w:cstheme="minorHAnsi"/>
          <w:spacing w:val="2"/>
        </w:rPr>
        <w:t>t</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m</w:t>
      </w:r>
      <w:r w:rsidRPr="00F437B2">
        <w:rPr>
          <w:rFonts w:eastAsia="Georgia" w:cstheme="minorHAnsi"/>
          <w:spacing w:val="-1"/>
        </w:rPr>
        <w:t>a</w:t>
      </w:r>
      <w:r w:rsidRPr="00F437B2">
        <w:rPr>
          <w:rFonts w:eastAsia="Georgia" w:cstheme="minorHAnsi"/>
        </w:rPr>
        <w:t>de</w:t>
      </w:r>
      <w:r w:rsidRPr="00F437B2">
        <w:rPr>
          <w:rFonts w:eastAsia="Georgia" w:cstheme="minorHAnsi"/>
          <w:spacing w:val="-1"/>
        </w:rPr>
        <w:t xml:space="preserve"> </w:t>
      </w:r>
      <w:r w:rsidRPr="00F437B2">
        <w:rPr>
          <w:rFonts w:eastAsia="Georgia" w:cstheme="minorHAnsi"/>
        </w:rPr>
        <w:t xml:space="preserve">by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t</w:t>
      </w:r>
      <w:r w:rsidRPr="00F437B2">
        <w:rPr>
          <w:rFonts w:eastAsia="Georgia" w:cstheme="minorHAnsi"/>
          <w:spacing w:val="1"/>
        </w:rPr>
        <w:t>e</w:t>
      </w:r>
      <w:r w:rsidRPr="00F437B2">
        <w:rPr>
          <w:rFonts w:eastAsia="Georgia" w:cstheme="minorHAnsi"/>
          <w:spacing w:val="-1"/>
        </w:rPr>
        <w:t>r</w:t>
      </w:r>
      <w:r w:rsidRPr="00F437B2">
        <w:rPr>
          <w:rFonts w:eastAsia="Georgia" w:cstheme="minorHAnsi"/>
        </w:rPr>
        <w:t xml:space="preserve">s </w:t>
      </w:r>
      <w:r w:rsidRPr="00F437B2">
        <w:rPr>
          <w:rFonts w:eastAsia="Georgia" w:cstheme="minorHAnsi"/>
          <w:spacing w:val="-1"/>
        </w:rPr>
        <w:t>seek</w:t>
      </w:r>
      <w:r w:rsidRPr="00F437B2">
        <w:rPr>
          <w:rFonts w:eastAsia="Georgia" w:cstheme="minorHAnsi"/>
        </w:rPr>
        <w:t xml:space="preserve">ing </w:t>
      </w:r>
      <w:r w:rsidRPr="00F437B2">
        <w:rPr>
          <w:rFonts w:eastAsia="Georgia" w:cstheme="minorHAnsi"/>
          <w:spacing w:val="2"/>
        </w:rPr>
        <w:t>r</w:t>
      </w:r>
      <w:r w:rsidRPr="00F437B2">
        <w:rPr>
          <w:rFonts w:eastAsia="Georgia" w:cstheme="minorHAnsi"/>
          <w:spacing w:val="-1"/>
        </w:rPr>
        <w:t>e</w:t>
      </w:r>
      <w:r w:rsidRPr="00F437B2">
        <w:rPr>
          <w:rFonts w:eastAsia="Georgia" w:cstheme="minorHAnsi"/>
          <w:spacing w:val="1"/>
        </w:rPr>
        <w:t>c</w:t>
      </w:r>
      <w:r w:rsidRPr="00F437B2">
        <w:rPr>
          <w:rFonts w:eastAsia="Georgia" w:cstheme="minorHAnsi"/>
        </w:rPr>
        <w:t>ords</w:t>
      </w:r>
      <w:r w:rsidRPr="00F437B2">
        <w:rPr>
          <w:rFonts w:eastAsia="Georgia" w:cstheme="minorHAnsi"/>
          <w:spacing w:val="-2"/>
        </w:rPr>
        <w:t xml:space="preserve"> </w:t>
      </w:r>
      <w:r w:rsidRPr="00F437B2">
        <w:rPr>
          <w:rFonts w:eastAsia="Georgia" w:cstheme="minorHAnsi"/>
        </w:rPr>
        <w:t>c</w:t>
      </w:r>
      <w:r w:rsidRPr="00F437B2">
        <w:rPr>
          <w:rFonts w:eastAsia="Georgia" w:cstheme="minorHAnsi"/>
          <w:spacing w:val="1"/>
        </w:rPr>
        <w:t>o</w:t>
      </w:r>
      <w:r w:rsidRPr="00F437B2">
        <w:rPr>
          <w:rFonts w:eastAsia="Georgia" w:cstheme="minorHAnsi"/>
        </w:rPr>
        <w:t>n</w:t>
      </w:r>
      <w:r w:rsidRPr="00F437B2">
        <w:rPr>
          <w:rFonts w:eastAsia="Georgia" w:cstheme="minorHAnsi"/>
          <w:spacing w:val="1"/>
        </w:rPr>
        <w:t>c</w:t>
      </w:r>
      <w:r w:rsidRPr="00F437B2">
        <w:rPr>
          <w:rFonts w:eastAsia="Georgia" w:cstheme="minorHAnsi"/>
          <w:spacing w:val="-1"/>
        </w:rPr>
        <w:t>er</w:t>
      </w:r>
      <w:r w:rsidRPr="00F437B2">
        <w:rPr>
          <w:rFonts w:eastAsia="Georgia" w:cstheme="minorHAnsi"/>
          <w:spacing w:val="-2"/>
        </w:rPr>
        <w:t>n</w:t>
      </w:r>
      <w:r w:rsidRPr="00F437B2">
        <w:rPr>
          <w:rFonts w:eastAsia="Georgia" w:cstheme="minorHAnsi"/>
        </w:rPr>
        <w:t>ing thems</w:t>
      </w:r>
      <w:r w:rsidRPr="00F437B2">
        <w:rPr>
          <w:rFonts w:eastAsia="Georgia" w:cstheme="minorHAnsi"/>
          <w:spacing w:val="-2"/>
        </w:rPr>
        <w:t>e</w:t>
      </w:r>
      <w:r w:rsidRPr="00F437B2">
        <w:rPr>
          <w:rFonts w:eastAsia="Georgia" w:cstheme="minorHAnsi"/>
          <w:spacing w:val="-1"/>
        </w:rPr>
        <w:t>l</w:t>
      </w:r>
      <w:r w:rsidRPr="00F437B2">
        <w:rPr>
          <w:rFonts w:eastAsia="Georgia" w:cstheme="minorHAnsi"/>
        </w:rPr>
        <w:t>ves</w:t>
      </w:r>
      <w:r w:rsidRPr="00F437B2">
        <w:rPr>
          <w:rFonts w:eastAsia="Georgia" w:cstheme="minorHAnsi"/>
          <w:spacing w:val="-1"/>
        </w:rPr>
        <w:t xml:space="preserve"> </w:t>
      </w:r>
      <w:r w:rsidRPr="00F437B2">
        <w:rPr>
          <w:rFonts w:eastAsia="Georgia" w:cstheme="minorHAnsi"/>
        </w:rPr>
        <w:t>(i.</w:t>
      </w:r>
      <w:r w:rsidRPr="00F437B2">
        <w:rPr>
          <w:rFonts w:eastAsia="Georgia" w:cstheme="minorHAnsi"/>
          <w:spacing w:val="-1"/>
        </w:rPr>
        <w:t>e</w:t>
      </w:r>
      <w:r w:rsidRPr="00F437B2">
        <w:rPr>
          <w:rFonts w:eastAsia="Georgia" w:cstheme="minorHAnsi"/>
        </w:rPr>
        <w:t>.,</w:t>
      </w:r>
      <w:r w:rsidRPr="00F437B2">
        <w:rPr>
          <w:rFonts w:eastAsia="Georgia" w:cstheme="minorHAnsi"/>
          <w:spacing w:val="-1"/>
        </w:rPr>
        <w:t xml:space="preserve"> </w:t>
      </w:r>
      <w:r w:rsidRPr="00F437B2">
        <w:rPr>
          <w:rFonts w:eastAsia="Georgia" w:cstheme="minorHAnsi"/>
          <w:spacing w:val="1"/>
        </w:rPr>
        <w:t>"</w:t>
      </w:r>
      <w:r w:rsidRPr="00F437B2">
        <w:rPr>
          <w:rFonts w:eastAsia="Georgia" w:cstheme="minorHAnsi"/>
        </w:rPr>
        <w:t>f</w:t>
      </w:r>
      <w:r w:rsidRPr="00F437B2">
        <w:rPr>
          <w:rFonts w:eastAsia="Georgia" w:cstheme="minorHAnsi"/>
          <w:spacing w:val="-1"/>
        </w:rPr>
        <w:t>i</w:t>
      </w:r>
      <w:r w:rsidRPr="00F437B2">
        <w:rPr>
          <w:rFonts w:eastAsia="Georgia" w:cstheme="minorHAnsi"/>
          <w:spacing w:val="1"/>
        </w:rPr>
        <w:t>r</w:t>
      </w:r>
      <w:r w:rsidRPr="00F437B2">
        <w:rPr>
          <w:rFonts w:eastAsia="Georgia" w:cstheme="minorHAnsi"/>
          <w:spacing w:val="-1"/>
        </w:rPr>
        <w:t>s</w:t>
      </w:r>
      <w:r w:rsidRPr="00F437B2">
        <w:rPr>
          <w:rFonts w:eastAsia="Georgia" w:cstheme="minorHAnsi"/>
          <w:spacing w:val="2"/>
        </w:rPr>
        <w:t>t</w:t>
      </w:r>
      <w:r w:rsidRPr="00F437B2">
        <w:rPr>
          <w:rFonts w:eastAsia="Georgia" w:cstheme="minorHAnsi"/>
        </w:rPr>
        <w:t>-pa</w:t>
      </w:r>
      <w:r w:rsidRPr="00F437B2">
        <w:rPr>
          <w:rFonts w:eastAsia="Georgia" w:cstheme="minorHAnsi"/>
          <w:spacing w:val="-1"/>
        </w:rPr>
        <w:t>r</w:t>
      </w:r>
      <w:r w:rsidRPr="00F437B2">
        <w:rPr>
          <w:rFonts w:eastAsia="Georgia" w:cstheme="minorHAnsi"/>
        </w:rPr>
        <w:t>t</w:t>
      </w:r>
      <w:r w:rsidRPr="00F437B2">
        <w:rPr>
          <w:rFonts w:eastAsia="Georgia" w:cstheme="minorHAnsi"/>
          <w:spacing w:val="-1"/>
        </w:rPr>
        <w:t>y</w:t>
      </w:r>
      <w:r w:rsidRPr="00F437B2">
        <w:rPr>
          <w:rFonts w:eastAsia="Georgia" w:cstheme="minorHAnsi"/>
        </w:rPr>
        <w:t>"</w:t>
      </w:r>
      <w:r w:rsidRPr="00F437B2">
        <w:rPr>
          <w:rFonts w:eastAsia="Georgia" w:cstheme="minorHAnsi"/>
          <w:spacing w:val="1"/>
        </w:rPr>
        <w:t xml:space="preserve">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t</w:t>
      </w:r>
      <w:r w:rsidRPr="00F437B2">
        <w:rPr>
          <w:rFonts w:eastAsia="Georgia" w:cstheme="minorHAnsi"/>
          <w:spacing w:val="-1"/>
        </w:rPr>
        <w:t>s</w:t>
      </w:r>
      <w:r w:rsidRPr="00F437B2">
        <w:rPr>
          <w:rFonts w:eastAsia="Georgia" w:cstheme="minorHAnsi"/>
        </w:rPr>
        <w:t>) w</w:t>
      </w:r>
      <w:r w:rsidRPr="00F437B2">
        <w:rPr>
          <w:rFonts w:eastAsia="Georgia" w:cstheme="minorHAnsi"/>
          <w:spacing w:val="1"/>
        </w:rPr>
        <w:t>h</w:t>
      </w:r>
      <w:r w:rsidRPr="00F437B2">
        <w:rPr>
          <w:rFonts w:eastAsia="Georgia" w:cstheme="minorHAnsi"/>
          <w:spacing w:val="-1"/>
        </w:rPr>
        <w:t>e</w:t>
      </w:r>
      <w:r w:rsidRPr="00F437B2">
        <w:rPr>
          <w:rFonts w:eastAsia="Georgia" w:cstheme="minorHAnsi"/>
        </w:rPr>
        <w:t>n th</w:t>
      </w:r>
      <w:r w:rsidRPr="00F437B2">
        <w:rPr>
          <w:rFonts w:eastAsia="Georgia" w:cstheme="minorHAnsi"/>
          <w:spacing w:val="1"/>
        </w:rPr>
        <w:t>o</w:t>
      </w:r>
      <w:r w:rsidRPr="00F437B2">
        <w:rPr>
          <w:rFonts w:eastAsia="Georgia" w:cstheme="minorHAnsi"/>
          <w:spacing w:val="-1"/>
        </w:rPr>
        <w:t>s</w:t>
      </w:r>
      <w:r w:rsidRPr="00F437B2">
        <w:rPr>
          <w:rFonts w:eastAsia="Georgia" w:cstheme="minorHAnsi"/>
        </w:rPr>
        <w:t>e</w:t>
      </w:r>
      <w:r w:rsidRPr="00F437B2">
        <w:rPr>
          <w:rFonts w:eastAsia="Georgia" w:cstheme="minorHAnsi"/>
          <w:spacing w:val="-1"/>
        </w:rPr>
        <w:t xml:space="preserve"> re</w:t>
      </w:r>
      <w:r w:rsidRPr="00F437B2">
        <w:rPr>
          <w:rFonts w:eastAsia="Georgia" w:cstheme="minorHAnsi"/>
        </w:rPr>
        <w:t>qu</w:t>
      </w:r>
      <w:r w:rsidRPr="00F437B2">
        <w:rPr>
          <w:rFonts w:eastAsia="Georgia" w:cstheme="minorHAnsi"/>
          <w:spacing w:val="-1"/>
        </w:rPr>
        <w:t>es</w:t>
      </w:r>
      <w:r w:rsidRPr="00F437B2">
        <w:rPr>
          <w:rFonts w:eastAsia="Georgia" w:cstheme="minorHAnsi"/>
        </w:rPr>
        <w:t>t</w:t>
      </w:r>
      <w:r w:rsidRPr="00F437B2">
        <w:rPr>
          <w:rFonts w:eastAsia="Georgia" w:cstheme="minorHAnsi"/>
          <w:spacing w:val="1"/>
        </w:rPr>
        <w:t>e</w:t>
      </w:r>
      <w:r w:rsidRPr="00F437B2">
        <w:rPr>
          <w:rFonts w:eastAsia="Georgia" w:cstheme="minorHAnsi"/>
          <w:spacing w:val="-1"/>
        </w:rPr>
        <w:t>r</w:t>
      </w:r>
      <w:r w:rsidRPr="00F437B2">
        <w:rPr>
          <w:rFonts w:eastAsia="Georgia" w:cstheme="minorHAnsi"/>
        </w:rPr>
        <w:t>s</w:t>
      </w:r>
      <w:r w:rsidRPr="00F437B2">
        <w:rPr>
          <w:rFonts w:eastAsia="Georgia" w:cstheme="minorHAnsi"/>
          <w:spacing w:val="1"/>
        </w:rPr>
        <w:t xml:space="preserve"> a</w:t>
      </w:r>
      <w:r w:rsidRPr="00F437B2">
        <w:rPr>
          <w:rFonts w:eastAsia="Georgia" w:cstheme="minorHAnsi"/>
          <w:spacing w:val="-1"/>
        </w:rPr>
        <w:t>r</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n</w:t>
      </w:r>
      <w:r w:rsidRPr="00F437B2">
        <w:rPr>
          <w:rFonts w:eastAsia="Georgia" w:cstheme="minorHAnsi"/>
          <w:spacing w:val="1"/>
        </w:rPr>
        <w:t>o</w:t>
      </w:r>
      <w:r w:rsidRPr="00F437B2">
        <w:rPr>
          <w:rFonts w:eastAsia="Georgia" w:cstheme="minorHAnsi"/>
        </w:rPr>
        <w:t xml:space="preserve">t </w:t>
      </w:r>
      <w:r w:rsidRPr="00F437B2">
        <w:rPr>
          <w:rFonts w:eastAsia="Georgia" w:cstheme="minorHAnsi"/>
          <w:spacing w:val="-2"/>
        </w:rPr>
        <w:t>s</w:t>
      </w:r>
      <w:r w:rsidRPr="00F437B2">
        <w:rPr>
          <w:rFonts w:eastAsia="Georgia" w:cstheme="minorHAnsi"/>
        </w:rPr>
        <w:t>ubj</w:t>
      </w:r>
      <w:r w:rsidRPr="00F437B2">
        <w:rPr>
          <w:rFonts w:eastAsia="Georgia" w:cstheme="minorHAnsi"/>
          <w:spacing w:val="-1"/>
        </w:rPr>
        <w:t>e</w:t>
      </w:r>
      <w:r w:rsidRPr="00F437B2">
        <w:rPr>
          <w:rFonts w:eastAsia="Georgia" w:cstheme="minorHAnsi"/>
          <w:spacing w:val="1"/>
        </w:rPr>
        <w:t>c</w:t>
      </w:r>
      <w:r w:rsidRPr="00F437B2">
        <w:rPr>
          <w:rFonts w:eastAsia="Georgia" w:cstheme="minorHAnsi"/>
        </w:rPr>
        <w:t xml:space="preserve">t </w:t>
      </w:r>
      <w:r w:rsidRPr="00F437B2">
        <w:rPr>
          <w:rFonts w:eastAsia="Georgia" w:cstheme="minorHAnsi"/>
          <w:spacing w:val="-1"/>
        </w:rPr>
        <w:t>t</w:t>
      </w:r>
      <w:r w:rsidRPr="00F437B2">
        <w:rPr>
          <w:rFonts w:eastAsia="Georgia" w:cstheme="minorHAnsi"/>
        </w:rPr>
        <w:t>o the</w:t>
      </w:r>
      <w:r w:rsidRPr="00F437B2">
        <w:rPr>
          <w:rFonts w:eastAsia="Georgia" w:cstheme="minorHAnsi"/>
          <w:spacing w:val="-1"/>
        </w:rPr>
        <w:t xml:space="preserve"> </w:t>
      </w:r>
      <w:r w:rsidRPr="00F437B2">
        <w:rPr>
          <w:rFonts w:eastAsia="Georgia" w:cstheme="minorHAnsi"/>
          <w:spacing w:val="1"/>
        </w:rPr>
        <w:t>P</w:t>
      </w:r>
      <w:r w:rsidRPr="00F437B2">
        <w:rPr>
          <w:rFonts w:eastAsia="Georgia" w:cstheme="minorHAnsi"/>
          <w:spacing w:val="-1"/>
        </w:rPr>
        <w:t>r</w:t>
      </w:r>
      <w:r w:rsidRPr="00F437B2">
        <w:rPr>
          <w:rFonts w:eastAsia="Georgia" w:cstheme="minorHAnsi"/>
        </w:rPr>
        <w:t xml:space="preserve">ivacy </w:t>
      </w:r>
      <w:r w:rsidRPr="00F437B2">
        <w:rPr>
          <w:rFonts w:eastAsia="Georgia" w:cstheme="minorHAnsi"/>
          <w:spacing w:val="-1"/>
        </w:rPr>
        <w:t>A</w:t>
      </w:r>
      <w:r w:rsidRPr="00F437B2">
        <w:rPr>
          <w:rFonts w:eastAsia="Georgia" w:cstheme="minorHAnsi"/>
          <w:spacing w:val="1"/>
        </w:rPr>
        <w:t>c</w:t>
      </w:r>
      <w:r w:rsidRPr="00F437B2">
        <w:rPr>
          <w:rFonts w:eastAsia="Georgia" w:cstheme="minorHAnsi"/>
        </w:rPr>
        <w:t xml:space="preserve">t, </w:t>
      </w:r>
      <w:r w:rsidRPr="00F437B2">
        <w:rPr>
          <w:rFonts w:eastAsia="Georgia" w:cstheme="minorHAnsi"/>
          <w:spacing w:val="-2"/>
        </w:rPr>
        <w:t>s</w:t>
      </w:r>
      <w:r w:rsidRPr="00F437B2">
        <w:rPr>
          <w:rFonts w:eastAsia="Georgia" w:cstheme="minorHAnsi"/>
        </w:rPr>
        <w:t>uch</w:t>
      </w:r>
      <w:r w:rsidRPr="00F437B2">
        <w:rPr>
          <w:rFonts w:eastAsia="Georgia" w:cstheme="minorHAnsi"/>
          <w:spacing w:val="1"/>
        </w:rPr>
        <w:t xml:space="preserve"> </w:t>
      </w:r>
      <w:r w:rsidRPr="00F437B2">
        <w:rPr>
          <w:rFonts w:eastAsia="Georgia" w:cstheme="minorHAnsi"/>
          <w:spacing w:val="-1"/>
        </w:rPr>
        <w:t>a</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n</w:t>
      </w:r>
      <w:r w:rsidRPr="00F437B2">
        <w:rPr>
          <w:rFonts w:eastAsia="Georgia" w:cstheme="minorHAnsi"/>
          <w:spacing w:val="1"/>
        </w:rPr>
        <w:t>o</w:t>
      </w:r>
      <w:r w:rsidRPr="00F437B2">
        <w:rPr>
          <w:rFonts w:eastAsia="Georgia" w:cstheme="minorHAnsi"/>
          <w:spacing w:val="5"/>
        </w:rPr>
        <w:t>n</w:t>
      </w:r>
      <w:r w:rsidRPr="00F437B2">
        <w:rPr>
          <w:rFonts w:eastAsia="Georgia" w:cstheme="minorHAnsi"/>
        </w:rPr>
        <w:t xml:space="preserve">- </w:t>
      </w:r>
      <w:r w:rsidRPr="00F437B2">
        <w:rPr>
          <w:rFonts w:eastAsia="Georgia" w:cstheme="minorHAnsi"/>
          <w:spacing w:val="1"/>
        </w:rPr>
        <w:t>U</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cit</w:t>
      </w:r>
      <w:r w:rsidRPr="00F437B2">
        <w:rPr>
          <w:rFonts w:eastAsia="Georgia" w:cstheme="minorHAnsi"/>
          <w:spacing w:val="-3"/>
        </w:rPr>
        <w:t>i</w:t>
      </w:r>
      <w:r w:rsidRPr="00F437B2">
        <w:rPr>
          <w:rFonts w:eastAsia="Georgia" w:cstheme="minorHAnsi"/>
          <w:spacing w:val="1"/>
        </w:rPr>
        <w:t>z</w:t>
      </w:r>
      <w:r w:rsidRPr="00F437B2">
        <w:rPr>
          <w:rFonts w:eastAsia="Georgia" w:cstheme="minorHAnsi"/>
          <w:spacing w:val="-1"/>
        </w:rPr>
        <w:t>e</w:t>
      </w:r>
      <w:r w:rsidRPr="00F437B2">
        <w:rPr>
          <w:rFonts w:eastAsia="Georgia" w:cstheme="minorHAnsi"/>
        </w:rPr>
        <w:t xml:space="preserve">ns. </w:t>
      </w:r>
      <w:r w:rsidRPr="00F437B2">
        <w:rPr>
          <w:rFonts w:eastAsia="Georgia" w:cstheme="minorHAnsi"/>
          <w:spacing w:val="1"/>
        </w:rPr>
        <w:t xml:space="preserve"> </w:t>
      </w:r>
      <w:r w:rsidRPr="00F437B2">
        <w:rPr>
          <w:rFonts w:eastAsia="Georgia" w:cstheme="minorHAnsi"/>
        </w:rPr>
        <w:t>Mor</w:t>
      </w:r>
      <w:r w:rsidRPr="00F437B2">
        <w:rPr>
          <w:rFonts w:eastAsia="Georgia" w:cstheme="minorHAnsi"/>
          <w:spacing w:val="-1"/>
        </w:rPr>
        <w:t>e</w:t>
      </w:r>
      <w:r w:rsidRPr="00F437B2">
        <w:rPr>
          <w:rFonts w:eastAsia="Georgia" w:cstheme="minorHAnsi"/>
        </w:rPr>
        <w:t>o</w:t>
      </w:r>
      <w:r w:rsidRPr="00F437B2">
        <w:rPr>
          <w:rFonts w:eastAsia="Georgia" w:cstheme="minorHAnsi"/>
          <w:spacing w:val="1"/>
        </w:rPr>
        <w:t>v</w:t>
      </w:r>
      <w:r w:rsidRPr="00F437B2">
        <w:rPr>
          <w:rFonts w:eastAsia="Georgia" w:cstheme="minorHAnsi"/>
          <w:spacing w:val="-1"/>
        </w:rPr>
        <w:t>er</w:t>
      </w:r>
      <w:r w:rsidRPr="00F437B2">
        <w:rPr>
          <w:rFonts w:eastAsia="Georgia" w:cstheme="minorHAnsi"/>
        </w:rPr>
        <w:t>,</w:t>
      </w:r>
      <w:r w:rsidRPr="00F437B2">
        <w:rPr>
          <w:rFonts w:eastAsia="Georgia" w:cstheme="minorHAnsi"/>
          <w:spacing w:val="-1"/>
        </w:rPr>
        <w:t xml:space="preserve"> </w:t>
      </w:r>
      <w:r w:rsidRPr="00F437B2">
        <w:rPr>
          <w:rFonts w:eastAsia="Georgia" w:cstheme="minorHAnsi"/>
        </w:rPr>
        <w:t>beca</w:t>
      </w:r>
      <w:r w:rsidRPr="00F437B2">
        <w:rPr>
          <w:rFonts w:eastAsia="Georgia" w:cstheme="minorHAnsi"/>
          <w:spacing w:val="-1"/>
        </w:rPr>
        <w:t>us</w:t>
      </w:r>
      <w:r w:rsidRPr="00F437B2">
        <w:rPr>
          <w:rFonts w:eastAsia="Georgia" w:cstheme="minorHAnsi"/>
        </w:rPr>
        <w:t>e</w:t>
      </w:r>
      <w:r w:rsidRPr="00F437B2">
        <w:rPr>
          <w:rFonts w:eastAsia="Georgia" w:cstheme="minorHAnsi"/>
          <w:spacing w:val="-1"/>
        </w:rPr>
        <w:t xml:space="preserve"> a</w:t>
      </w:r>
      <w:r w:rsidRPr="00F437B2">
        <w:rPr>
          <w:rFonts w:eastAsia="Georgia" w:cstheme="minorHAnsi"/>
          <w:spacing w:val="1"/>
        </w:rPr>
        <w:t>l</w:t>
      </w:r>
      <w:r w:rsidRPr="00F437B2">
        <w:rPr>
          <w:rFonts w:eastAsia="Georgia" w:cstheme="minorHAnsi"/>
        </w:rPr>
        <w:t>l</w:t>
      </w:r>
      <w:r w:rsidRPr="00F437B2">
        <w:rPr>
          <w:rFonts w:eastAsia="Georgia" w:cstheme="minorHAnsi"/>
          <w:spacing w:val="-1"/>
        </w:rPr>
        <w:t xml:space="preserve"> f</w:t>
      </w:r>
      <w:r w:rsidRPr="00F437B2">
        <w:rPr>
          <w:rFonts w:eastAsia="Georgia" w:cstheme="minorHAnsi"/>
          <w:spacing w:val="2"/>
        </w:rPr>
        <w:t>i</w:t>
      </w:r>
      <w:r w:rsidRPr="00F437B2">
        <w:rPr>
          <w:rFonts w:eastAsia="Georgia" w:cstheme="minorHAnsi"/>
          <w:spacing w:val="-1"/>
        </w:rPr>
        <w:t>rs</w:t>
      </w:r>
      <w:r w:rsidRPr="00F437B2">
        <w:rPr>
          <w:rFonts w:eastAsia="Georgia" w:cstheme="minorHAnsi"/>
          <w:spacing w:val="1"/>
        </w:rPr>
        <w:t>t</w:t>
      </w:r>
      <w:r w:rsidRPr="00F437B2">
        <w:rPr>
          <w:rFonts w:eastAsia="Georgia" w:cstheme="minorHAnsi"/>
        </w:rPr>
        <w:t>-pa</w:t>
      </w:r>
      <w:r w:rsidRPr="00F437B2">
        <w:rPr>
          <w:rFonts w:eastAsia="Georgia" w:cstheme="minorHAnsi"/>
          <w:spacing w:val="-1"/>
        </w:rPr>
        <w:t>r</w:t>
      </w:r>
      <w:r w:rsidRPr="00F437B2">
        <w:rPr>
          <w:rFonts w:eastAsia="Georgia" w:cstheme="minorHAnsi"/>
        </w:rPr>
        <w:t>ty</w:t>
      </w:r>
      <w:r w:rsidRPr="00F437B2">
        <w:rPr>
          <w:rFonts w:eastAsia="Georgia" w:cstheme="minorHAnsi"/>
          <w:spacing w:val="3"/>
        </w:rPr>
        <w:t xml:space="preserve">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es</w:t>
      </w:r>
      <w:r w:rsidRPr="00F437B2">
        <w:rPr>
          <w:rFonts w:eastAsia="Georgia" w:cstheme="minorHAnsi"/>
          <w:spacing w:val="2"/>
        </w:rPr>
        <w:t>t</w:t>
      </w:r>
      <w:r w:rsidRPr="00F437B2">
        <w:rPr>
          <w:rFonts w:eastAsia="Georgia" w:cstheme="minorHAnsi"/>
          <w:spacing w:val="-1"/>
        </w:rPr>
        <w:t>er</w:t>
      </w:r>
      <w:r w:rsidRPr="00F437B2">
        <w:rPr>
          <w:rFonts w:eastAsia="Georgia" w:cstheme="minorHAnsi"/>
        </w:rPr>
        <w:t>s</w:t>
      </w:r>
      <w:r w:rsidRPr="00F437B2">
        <w:rPr>
          <w:rFonts w:eastAsia="Georgia" w:cstheme="minorHAnsi"/>
          <w:spacing w:val="1"/>
        </w:rPr>
        <w:t xml:space="preserve"> </w:t>
      </w:r>
      <w:r w:rsidRPr="00F437B2">
        <w:rPr>
          <w:rFonts w:eastAsia="Georgia" w:cstheme="minorHAnsi"/>
          <w:spacing w:val="-1"/>
        </w:rPr>
        <w:t>s</w:t>
      </w:r>
      <w:r w:rsidRPr="00F437B2">
        <w:rPr>
          <w:rFonts w:eastAsia="Georgia" w:cstheme="minorHAnsi"/>
        </w:rPr>
        <w:t>h</w:t>
      </w:r>
      <w:r w:rsidRPr="00F437B2">
        <w:rPr>
          <w:rFonts w:eastAsia="Georgia" w:cstheme="minorHAnsi"/>
          <w:spacing w:val="1"/>
        </w:rPr>
        <w:t>o</w:t>
      </w:r>
      <w:r w:rsidRPr="00F437B2">
        <w:rPr>
          <w:rFonts w:eastAsia="Georgia" w:cstheme="minorHAnsi"/>
        </w:rPr>
        <w:t>u</w:t>
      </w:r>
      <w:r w:rsidRPr="00F437B2">
        <w:rPr>
          <w:rFonts w:eastAsia="Georgia" w:cstheme="minorHAnsi"/>
          <w:spacing w:val="-2"/>
        </w:rPr>
        <w:t>l</w:t>
      </w:r>
      <w:r w:rsidRPr="00F437B2">
        <w:rPr>
          <w:rFonts w:eastAsia="Georgia" w:cstheme="minorHAnsi"/>
        </w:rPr>
        <w:t xml:space="preserve">d be </w:t>
      </w:r>
      <w:r w:rsidRPr="00F437B2">
        <w:rPr>
          <w:rFonts w:eastAsia="Georgia" w:cstheme="minorHAnsi"/>
          <w:spacing w:val="-1"/>
        </w:rPr>
        <w:t>a</w:t>
      </w:r>
      <w:r w:rsidRPr="00F437B2">
        <w:rPr>
          <w:rFonts w:eastAsia="Georgia" w:cstheme="minorHAnsi"/>
        </w:rPr>
        <w:t>f</w:t>
      </w:r>
      <w:r w:rsidRPr="00F437B2">
        <w:rPr>
          <w:rFonts w:eastAsia="Georgia" w:cstheme="minorHAnsi"/>
          <w:spacing w:val="-1"/>
        </w:rPr>
        <w:t>f</w:t>
      </w:r>
      <w:r w:rsidRPr="00F437B2">
        <w:rPr>
          <w:rFonts w:eastAsia="Georgia" w:cstheme="minorHAnsi"/>
        </w:rPr>
        <w:t>ord</w:t>
      </w:r>
      <w:r w:rsidRPr="00F437B2">
        <w:rPr>
          <w:rFonts w:eastAsia="Georgia" w:cstheme="minorHAnsi"/>
          <w:spacing w:val="-1"/>
        </w:rPr>
        <w:t>e</w:t>
      </w:r>
      <w:r w:rsidRPr="00F437B2">
        <w:rPr>
          <w:rFonts w:eastAsia="Georgia" w:cstheme="minorHAnsi"/>
        </w:rPr>
        <w:t xml:space="preserve">d </w:t>
      </w:r>
      <w:r w:rsidRPr="00F437B2">
        <w:rPr>
          <w:rFonts w:eastAsia="Georgia" w:cstheme="minorHAnsi"/>
          <w:spacing w:val="-1"/>
        </w:rPr>
        <w:t>t</w:t>
      </w:r>
      <w:r w:rsidRPr="00F437B2">
        <w:rPr>
          <w:rFonts w:eastAsia="Georgia" w:cstheme="minorHAnsi"/>
        </w:rPr>
        <w:t>he</w:t>
      </w:r>
      <w:r w:rsidRPr="00F437B2">
        <w:rPr>
          <w:rFonts w:eastAsia="Georgia" w:cstheme="minorHAnsi"/>
          <w:spacing w:val="-1"/>
        </w:rPr>
        <w:t xml:space="preserve"> </w:t>
      </w:r>
      <w:r w:rsidRPr="00F437B2">
        <w:rPr>
          <w:rFonts w:eastAsia="Georgia" w:cstheme="minorHAnsi"/>
        </w:rPr>
        <w:t>ben</w:t>
      </w:r>
      <w:r w:rsidRPr="00F437B2">
        <w:rPr>
          <w:rFonts w:eastAsia="Georgia" w:cstheme="minorHAnsi"/>
          <w:spacing w:val="1"/>
        </w:rPr>
        <w:t>e</w:t>
      </w:r>
      <w:r w:rsidRPr="00F437B2">
        <w:rPr>
          <w:rFonts w:eastAsia="Georgia" w:cstheme="minorHAnsi"/>
        </w:rPr>
        <w:t>f</w:t>
      </w:r>
      <w:r w:rsidRPr="00F437B2">
        <w:rPr>
          <w:rFonts w:eastAsia="Georgia" w:cstheme="minorHAnsi"/>
          <w:spacing w:val="-1"/>
        </w:rPr>
        <w:t>i</w:t>
      </w:r>
      <w:r w:rsidRPr="00F437B2">
        <w:rPr>
          <w:rFonts w:eastAsia="Georgia" w:cstheme="minorHAnsi"/>
        </w:rPr>
        <w:t>t of</w:t>
      </w:r>
      <w:r w:rsidRPr="00F437B2">
        <w:rPr>
          <w:rFonts w:eastAsia="Georgia" w:cstheme="minorHAnsi"/>
          <w:spacing w:val="-1"/>
        </w:rPr>
        <w:t xml:space="preserve"> </w:t>
      </w:r>
      <w:r w:rsidRPr="00F437B2">
        <w:rPr>
          <w:rFonts w:eastAsia="Georgia" w:cstheme="minorHAnsi"/>
        </w:rPr>
        <w:t>b</w:t>
      </w:r>
      <w:r w:rsidRPr="00F437B2">
        <w:rPr>
          <w:rFonts w:eastAsia="Georgia" w:cstheme="minorHAnsi"/>
          <w:spacing w:val="1"/>
        </w:rPr>
        <w:t>o</w:t>
      </w:r>
      <w:r w:rsidRPr="00F437B2">
        <w:rPr>
          <w:rFonts w:eastAsia="Georgia" w:cstheme="minorHAnsi"/>
        </w:rPr>
        <w:t>th the</w:t>
      </w:r>
      <w:r w:rsidRPr="00F437B2">
        <w:rPr>
          <w:rFonts w:eastAsia="Georgia" w:cstheme="minorHAnsi"/>
          <w:spacing w:val="-1"/>
        </w:rPr>
        <w:t xml:space="preserve"> a</w:t>
      </w:r>
      <w:r w:rsidRPr="00F437B2">
        <w:rPr>
          <w:rFonts w:eastAsia="Georgia" w:cstheme="minorHAnsi"/>
          <w:spacing w:val="1"/>
        </w:rPr>
        <w:t>cc</w:t>
      </w:r>
      <w:r w:rsidRPr="00F437B2">
        <w:rPr>
          <w:rFonts w:eastAsia="Georgia" w:cstheme="minorHAnsi"/>
          <w:spacing w:val="-1"/>
        </w:rPr>
        <w:t>es</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r</w:t>
      </w:r>
      <w:r w:rsidRPr="00F437B2">
        <w:rPr>
          <w:rFonts w:eastAsia="Georgia" w:cstheme="minorHAnsi"/>
        </w:rPr>
        <w:t>o</w:t>
      </w:r>
      <w:r w:rsidRPr="00F437B2">
        <w:rPr>
          <w:rFonts w:eastAsia="Georgia" w:cstheme="minorHAnsi"/>
          <w:spacing w:val="1"/>
        </w:rPr>
        <w:t>v</w:t>
      </w:r>
      <w:r w:rsidRPr="00F437B2">
        <w:rPr>
          <w:rFonts w:eastAsia="Georgia" w:cstheme="minorHAnsi"/>
        </w:rPr>
        <w:t>i</w:t>
      </w:r>
      <w:r w:rsidRPr="00F437B2">
        <w:rPr>
          <w:rFonts w:eastAsia="Georgia" w:cstheme="minorHAnsi"/>
          <w:spacing w:val="-1"/>
        </w:rPr>
        <w:t>s</w:t>
      </w:r>
      <w:r w:rsidRPr="00F437B2">
        <w:rPr>
          <w:rFonts w:eastAsia="Georgia" w:cstheme="minorHAnsi"/>
        </w:rPr>
        <w:t>io</w:t>
      </w:r>
      <w:r w:rsidRPr="00F437B2">
        <w:rPr>
          <w:rFonts w:eastAsia="Georgia" w:cstheme="minorHAnsi"/>
          <w:spacing w:val="1"/>
        </w:rPr>
        <w:t>n</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 xml:space="preserve">of </w:t>
      </w:r>
      <w:r w:rsidRPr="00F437B2">
        <w:rPr>
          <w:rFonts w:eastAsia="Georgia" w:cstheme="minorHAnsi"/>
          <w:spacing w:val="-1"/>
        </w:rPr>
        <w:t>t</w:t>
      </w:r>
      <w:r w:rsidRPr="00F437B2">
        <w:rPr>
          <w:rFonts w:eastAsia="Georgia" w:cstheme="minorHAnsi"/>
        </w:rPr>
        <w:t>he</w:t>
      </w:r>
      <w:r w:rsidRPr="00F437B2">
        <w:rPr>
          <w:rFonts w:eastAsia="Georgia" w:cstheme="minorHAnsi"/>
          <w:spacing w:val="-1"/>
        </w:rPr>
        <w:t xml:space="preserve"> </w:t>
      </w:r>
      <w:r w:rsidRPr="00F437B2">
        <w:rPr>
          <w:rFonts w:eastAsia="Georgia" w:cstheme="minorHAnsi"/>
          <w:spacing w:val="1"/>
        </w:rPr>
        <w:t>F</w:t>
      </w:r>
      <w:r w:rsidRPr="00F437B2">
        <w:rPr>
          <w:rFonts w:eastAsia="Georgia" w:cstheme="minorHAnsi"/>
          <w:spacing w:val="-1"/>
        </w:rPr>
        <w:t>OI</w:t>
      </w:r>
      <w:r w:rsidRPr="00F437B2">
        <w:rPr>
          <w:rFonts w:eastAsia="Georgia" w:cstheme="minorHAnsi"/>
        </w:rPr>
        <w:t>A</w:t>
      </w:r>
      <w:r w:rsidRPr="00F437B2">
        <w:rPr>
          <w:rFonts w:eastAsia="Georgia" w:cstheme="minorHAnsi"/>
          <w:spacing w:val="1"/>
        </w:rPr>
        <w:t xml:space="preserve"> </w:t>
      </w:r>
      <w:r w:rsidRPr="00F437B2">
        <w:rPr>
          <w:rFonts w:eastAsia="Georgia" w:cstheme="minorHAnsi"/>
          <w:spacing w:val="-1"/>
        </w:rPr>
        <w:t>a</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w</w:t>
      </w:r>
      <w:r w:rsidRPr="00F437B2">
        <w:rPr>
          <w:rFonts w:eastAsia="Georgia" w:cstheme="minorHAnsi"/>
          <w:spacing w:val="1"/>
        </w:rPr>
        <w:t>e</w:t>
      </w:r>
      <w:r w:rsidRPr="00F437B2">
        <w:rPr>
          <w:rFonts w:eastAsia="Georgia" w:cstheme="minorHAnsi"/>
          <w:spacing w:val="-1"/>
        </w:rPr>
        <w:t>l</w:t>
      </w:r>
      <w:r w:rsidRPr="00F437B2">
        <w:rPr>
          <w:rFonts w:eastAsia="Georgia" w:cstheme="minorHAnsi"/>
        </w:rPr>
        <w:t xml:space="preserve">l </w:t>
      </w:r>
      <w:r w:rsidRPr="00F437B2">
        <w:rPr>
          <w:rFonts w:eastAsia="Georgia" w:cstheme="minorHAnsi"/>
          <w:spacing w:val="-1"/>
        </w:rPr>
        <w:t>a</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tho</w:t>
      </w:r>
      <w:r w:rsidRPr="00F437B2">
        <w:rPr>
          <w:rFonts w:eastAsia="Georgia" w:cstheme="minorHAnsi"/>
          <w:spacing w:val="-1"/>
        </w:rPr>
        <w:t>s</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 xml:space="preserve">of </w:t>
      </w:r>
      <w:r w:rsidRPr="00F437B2">
        <w:rPr>
          <w:rFonts w:eastAsia="Georgia" w:cstheme="minorHAnsi"/>
          <w:spacing w:val="-1"/>
        </w:rPr>
        <w:t>t</w:t>
      </w:r>
      <w:r w:rsidRPr="00F437B2">
        <w:rPr>
          <w:rFonts w:eastAsia="Georgia" w:cstheme="minorHAnsi"/>
        </w:rPr>
        <w:t>he</w:t>
      </w:r>
      <w:r w:rsidRPr="00F437B2">
        <w:rPr>
          <w:rFonts w:eastAsia="Georgia" w:cstheme="minorHAnsi"/>
          <w:spacing w:val="-1"/>
        </w:rPr>
        <w:t xml:space="preserve"> </w:t>
      </w:r>
      <w:r w:rsidRPr="00F437B2">
        <w:rPr>
          <w:rFonts w:eastAsia="Georgia" w:cstheme="minorHAnsi"/>
          <w:spacing w:val="1"/>
        </w:rPr>
        <w:t>P</w:t>
      </w:r>
      <w:r w:rsidRPr="00F437B2">
        <w:rPr>
          <w:rFonts w:eastAsia="Georgia" w:cstheme="minorHAnsi"/>
          <w:spacing w:val="-1"/>
        </w:rPr>
        <w:t>r</w:t>
      </w:r>
      <w:r w:rsidRPr="00F437B2">
        <w:rPr>
          <w:rFonts w:eastAsia="Georgia" w:cstheme="minorHAnsi"/>
        </w:rPr>
        <w:t>ivacy</w:t>
      </w:r>
      <w:r w:rsidRPr="00F437B2">
        <w:rPr>
          <w:rFonts w:eastAsia="Georgia" w:cstheme="minorHAnsi"/>
          <w:spacing w:val="2"/>
        </w:rPr>
        <w:t xml:space="preserve"> </w:t>
      </w:r>
      <w:r w:rsidRPr="00F437B2">
        <w:rPr>
          <w:rFonts w:eastAsia="Georgia" w:cstheme="minorHAnsi"/>
          <w:spacing w:val="-1"/>
        </w:rPr>
        <w:t>A</w:t>
      </w:r>
      <w:r w:rsidRPr="00F437B2">
        <w:rPr>
          <w:rFonts w:eastAsia="Georgia" w:cstheme="minorHAnsi"/>
          <w:spacing w:val="1"/>
        </w:rPr>
        <w:t>c</w:t>
      </w:r>
      <w:r w:rsidRPr="00F437B2">
        <w:rPr>
          <w:rFonts w:eastAsia="Georgia" w:cstheme="minorHAnsi"/>
        </w:rPr>
        <w:t>t, F</w:t>
      </w:r>
      <w:r w:rsidRPr="00F437B2">
        <w:rPr>
          <w:rFonts w:eastAsia="Georgia" w:cstheme="minorHAnsi"/>
          <w:spacing w:val="-1"/>
        </w:rPr>
        <w:t>OI</w:t>
      </w:r>
      <w:r w:rsidRPr="00F437B2">
        <w:rPr>
          <w:rFonts w:eastAsia="Georgia" w:cstheme="minorHAnsi"/>
        </w:rPr>
        <w:t>A</w:t>
      </w:r>
      <w:r w:rsidRPr="00F437B2">
        <w:rPr>
          <w:rFonts w:eastAsia="Georgia" w:cstheme="minorHAnsi"/>
          <w:spacing w:val="-1"/>
        </w:rPr>
        <w:t xml:space="preserve"> 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ts</w:t>
      </w:r>
      <w:r w:rsidRPr="00F437B2">
        <w:rPr>
          <w:rFonts w:eastAsia="Georgia" w:cstheme="minorHAnsi"/>
          <w:spacing w:val="-1"/>
        </w:rPr>
        <w:t xml:space="preserve"> </w:t>
      </w:r>
      <w:r w:rsidRPr="00F437B2">
        <w:rPr>
          <w:rFonts w:eastAsia="Georgia" w:cstheme="minorHAnsi"/>
          <w:spacing w:val="1"/>
        </w:rPr>
        <w:t>a</w:t>
      </w:r>
      <w:r w:rsidRPr="00F437B2">
        <w:rPr>
          <w:rFonts w:eastAsia="Georgia" w:cstheme="minorHAnsi"/>
          <w:spacing w:val="-1"/>
        </w:rPr>
        <w:t>ls</w:t>
      </w:r>
      <w:r w:rsidRPr="00F437B2">
        <w:rPr>
          <w:rFonts w:eastAsia="Georgia" w:cstheme="minorHAnsi"/>
        </w:rPr>
        <w:t>o</w:t>
      </w:r>
      <w:r w:rsidRPr="00F437B2">
        <w:rPr>
          <w:rFonts w:eastAsia="Georgia" w:cstheme="minorHAnsi"/>
          <w:spacing w:val="3"/>
        </w:rPr>
        <w:t xml:space="preserve"> </w:t>
      </w:r>
      <w:r w:rsidRPr="00F437B2">
        <w:rPr>
          <w:rFonts w:eastAsia="Georgia" w:cstheme="minorHAnsi"/>
        </w:rPr>
        <w:t>in</w:t>
      </w:r>
      <w:r w:rsidRPr="00F437B2">
        <w:rPr>
          <w:rFonts w:eastAsia="Georgia" w:cstheme="minorHAnsi"/>
          <w:spacing w:val="1"/>
        </w:rPr>
        <w:t>c</w:t>
      </w:r>
      <w:r w:rsidRPr="00F437B2">
        <w:rPr>
          <w:rFonts w:eastAsia="Georgia" w:cstheme="minorHAnsi"/>
          <w:spacing w:val="-1"/>
        </w:rPr>
        <w:t>l</w:t>
      </w:r>
      <w:r w:rsidRPr="00F437B2">
        <w:rPr>
          <w:rFonts w:eastAsia="Georgia" w:cstheme="minorHAnsi"/>
        </w:rPr>
        <w:t>u</w:t>
      </w:r>
      <w:r w:rsidRPr="00F437B2">
        <w:rPr>
          <w:rFonts w:eastAsia="Georgia" w:cstheme="minorHAnsi"/>
          <w:spacing w:val="-1"/>
        </w:rPr>
        <w:t>d</w:t>
      </w:r>
      <w:r w:rsidRPr="00F437B2">
        <w:rPr>
          <w:rFonts w:eastAsia="Georgia" w:cstheme="minorHAnsi"/>
        </w:rPr>
        <w:t>e</w:t>
      </w:r>
      <w:r w:rsidRPr="00F437B2">
        <w:rPr>
          <w:rFonts w:eastAsia="Georgia" w:cstheme="minorHAnsi"/>
          <w:spacing w:val="-1"/>
        </w:rPr>
        <w:t xml:space="preserve"> a</w:t>
      </w:r>
      <w:r w:rsidRPr="00F437B2">
        <w:rPr>
          <w:rFonts w:eastAsia="Georgia" w:cstheme="minorHAnsi"/>
        </w:rPr>
        <w:t xml:space="preserve">ny </w:t>
      </w:r>
      <w:r w:rsidRPr="00F437B2">
        <w:rPr>
          <w:rFonts w:eastAsia="Georgia" w:cstheme="minorHAnsi"/>
          <w:spacing w:val="-1"/>
        </w:rPr>
        <w:t>f</w:t>
      </w:r>
      <w:r w:rsidRPr="00F437B2">
        <w:rPr>
          <w:rFonts w:eastAsia="Georgia" w:cstheme="minorHAnsi"/>
        </w:rPr>
        <w:t>i</w:t>
      </w:r>
      <w:r w:rsidRPr="00F437B2">
        <w:rPr>
          <w:rFonts w:eastAsia="Georgia" w:cstheme="minorHAnsi"/>
          <w:spacing w:val="-1"/>
        </w:rPr>
        <w:t>rs</w:t>
      </w:r>
      <w:r w:rsidRPr="00F437B2">
        <w:rPr>
          <w:rFonts w:eastAsia="Georgia" w:cstheme="minorHAnsi"/>
          <w:spacing w:val="3"/>
        </w:rPr>
        <w:t>t</w:t>
      </w:r>
      <w:r w:rsidRPr="00F437B2">
        <w:rPr>
          <w:rFonts w:eastAsia="Georgia" w:cstheme="minorHAnsi"/>
        </w:rPr>
        <w:t>-p</w:t>
      </w:r>
      <w:r w:rsidRPr="00F437B2">
        <w:rPr>
          <w:rFonts w:eastAsia="Georgia" w:cstheme="minorHAnsi"/>
          <w:spacing w:val="2"/>
        </w:rPr>
        <w:t>a</w:t>
      </w:r>
      <w:r w:rsidRPr="00F437B2">
        <w:rPr>
          <w:rFonts w:eastAsia="Georgia" w:cstheme="minorHAnsi"/>
          <w:spacing w:val="-1"/>
        </w:rPr>
        <w:t>r</w:t>
      </w:r>
      <w:r w:rsidRPr="00F437B2">
        <w:rPr>
          <w:rFonts w:eastAsia="Georgia" w:cstheme="minorHAnsi"/>
        </w:rPr>
        <w:t xml:space="preserve">ty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es</w:t>
      </w:r>
      <w:r w:rsidRPr="00F437B2">
        <w:rPr>
          <w:rFonts w:eastAsia="Georgia" w:cstheme="minorHAnsi"/>
          <w:spacing w:val="2"/>
        </w:rPr>
        <w:t>t</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whe</w:t>
      </w:r>
      <w:r w:rsidRPr="00F437B2">
        <w:rPr>
          <w:rFonts w:eastAsia="Georgia" w:cstheme="minorHAnsi"/>
          <w:spacing w:val="-1"/>
        </w:rPr>
        <w:t>r</w:t>
      </w:r>
      <w:r w:rsidRPr="00F437B2">
        <w:rPr>
          <w:rFonts w:eastAsia="Georgia" w:cstheme="minorHAnsi"/>
        </w:rPr>
        <w:t>e</w:t>
      </w:r>
      <w:r w:rsidRPr="00F437B2">
        <w:rPr>
          <w:rFonts w:eastAsia="Georgia" w:cstheme="minorHAnsi"/>
          <w:spacing w:val="-1"/>
        </w:rPr>
        <w:t xml:space="preserve"> a</w:t>
      </w:r>
      <w:r w:rsidRPr="00F437B2">
        <w:rPr>
          <w:rFonts w:eastAsia="Georgia" w:cstheme="minorHAnsi"/>
        </w:rPr>
        <w:t>n</w:t>
      </w:r>
      <w:r w:rsidRPr="00F437B2">
        <w:rPr>
          <w:rFonts w:eastAsia="Georgia" w:cstheme="minorHAnsi"/>
          <w:spacing w:val="3"/>
        </w:rPr>
        <w:t xml:space="preserve"> </w:t>
      </w:r>
      <w:r w:rsidRPr="00F437B2">
        <w:rPr>
          <w:rFonts w:eastAsia="Georgia" w:cstheme="minorHAnsi"/>
          <w:spacing w:val="-1"/>
        </w:rPr>
        <w:t>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d</w:t>
      </w:r>
      <w:r w:rsidRPr="00F437B2">
        <w:rPr>
          <w:rFonts w:eastAsia="Georgia" w:cstheme="minorHAnsi"/>
          <w:spacing w:val="-1"/>
        </w:rPr>
        <w:t>e</w:t>
      </w:r>
      <w:r w:rsidRPr="00F437B2">
        <w:rPr>
          <w:rFonts w:eastAsia="Georgia" w:cstheme="minorHAnsi"/>
        </w:rPr>
        <w:t>t</w:t>
      </w:r>
      <w:r w:rsidRPr="00F437B2">
        <w:rPr>
          <w:rFonts w:eastAsia="Georgia" w:cstheme="minorHAnsi"/>
          <w:spacing w:val="-1"/>
        </w:rPr>
        <w:t>er</w:t>
      </w:r>
      <w:r w:rsidRPr="00F437B2">
        <w:rPr>
          <w:rFonts w:eastAsia="Georgia" w:cstheme="minorHAnsi"/>
          <w:spacing w:val="1"/>
        </w:rPr>
        <w:t>m</w:t>
      </w:r>
      <w:r w:rsidRPr="00F437B2">
        <w:rPr>
          <w:rFonts w:eastAsia="Georgia" w:cstheme="minorHAnsi"/>
        </w:rPr>
        <w:t>ines</w:t>
      </w:r>
      <w:r w:rsidRPr="00F437B2">
        <w:rPr>
          <w:rFonts w:eastAsia="Georgia" w:cstheme="minorHAnsi"/>
          <w:spacing w:val="-2"/>
        </w:rPr>
        <w:t xml:space="preserve"> </w:t>
      </w:r>
      <w:r w:rsidRPr="00F437B2">
        <w:rPr>
          <w:rFonts w:eastAsia="Georgia" w:cstheme="minorHAnsi"/>
        </w:rPr>
        <w:t>th</w:t>
      </w:r>
      <w:r w:rsidRPr="00F437B2">
        <w:rPr>
          <w:rFonts w:eastAsia="Georgia" w:cstheme="minorHAnsi"/>
          <w:spacing w:val="-1"/>
        </w:rPr>
        <w:t>a</w:t>
      </w:r>
      <w:r w:rsidRPr="00F437B2">
        <w:rPr>
          <w:rFonts w:eastAsia="Georgia" w:cstheme="minorHAnsi"/>
        </w:rPr>
        <w:t xml:space="preserve">t </w:t>
      </w:r>
      <w:r w:rsidRPr="00F437B2">
        <w:rPr>
          <w:rFonts w:eastAsia="Georgia" w:cstheme="minorHAnsi"/>
          <w:spacing w:val="-1"/>
        </w:rPr>
        <w:t>i</w:t>
      </w:r>
      <w:r w:rsidRPr="00F437B2">
        <w:rPr>
          <w:rFonts w:eastAsia="Georgia" w:cstheme="minorHAnsi"/>
        </w:rPr>
        <w:t xml:space="preserve">t </w:t>
      </w:r>
      <w:r w:rsidRPr="00F437B2">
        <w:rPr>
          <w:rFonts w:eastAsia="Georgia" w:cstheme="minorHAnsi"/>
          <w:spacing w:val="3"/>
        </w:rPr>
        <w:t>m</w:t>
      </w:r>
      <w:r w:rsidRPr="00F437B2">
        <w:rPr>
          <w:rFonts w:eastAsia="Georgia" w:cstheme="minorHAnsi"/>
        </w:rPr>
        <w:t>u</w:t>
      </w:r>
      <w:r w:rsidRPr="00F437B2">
        <w:rPr>
          <w:rFonts w:eastAsia="Georgia" w:cstheme="minorHAnsi"/>
          <w:spacing w:val="-2"/>
        </w:rPr>
        <w:t>s</w:t>
      </w:r>
      <w:r w:rsidRPr="00F437B2">
        <w:rPr>
          <w:rFonts w:eastAsia="Georgia" w:cstheme="minorHAnsi"/>
        </w:rPr>
        <w:t xml:space="preserve">t </w:t>
      </w:r>
      <w:r w:rsidRPr="00F437B2">
        <w:rPr>
          <w:rFonts w:eastAsia="Georgia" w:cstheme="minorHAnsi"/>
          <w:spacing w:val="-2"/>
        </w:rPr>
        <w:t>s</w:t>
      </w:r>
      <w:r w:rsidRPr="00F437B2">
        <w:rPr>
          <w:rFonts w:eastAsia="Georgia" w:cstheme="minorHAnsi"/>
          <w:spacing w:val="1"/>
        </w:rPr>
        <w:t>e</w:t>
      </w:r>
      <w:r w:rsidRPr="00F437B2">
        <w:rPr>
          <w:rFonts w:eastAsia="Georgia" w:cstheme="minorHAnsi"/>
          <w:spacing w:val="-1"/>
        </w:rPr>
        <w:t>ar</w:t>
      </w:r>
      <w:r w:rsidRPr="00F437B2">
        <w:rPr>
          <w:rFonts w:eastAsia="Georgia" w:cstheme="minorHAnsi"/>
          <w:spacing w:val="1"/>
        </w:rPr>
        <w:t>c</w:t>
      </w:r>
      <w:r w:rsidRPr="00F437B2">
        <w:rPr>
          <w:rFonts w:eastAsia="Georgia" w:cstheme="minorHAnsi"/>
        </w:rPr>
        <w:t>h</w:t>
      </w:r>
      <w:r w:rsidRPr="00F437B2">
        <w:rPr>
          <w:rFonts w:eastAsia="Georgia" w:cstheme="minorHAnsi"/>
          <w:spacing w:val="3"/>
        </w:rPr>
        <w:t xml:space="preserve"> </w:t>
      </w:r>
      <w:r w:rsidRPr="00F437B2">
        <w:rPr>
          <w:rFonts w:eastAsia="Georgia" w:cstheme="minorHAnsi"/>
        </w:rPr>
        <w:t>be</w:t>
      </w:r>
      <w:r w:rsidRPr="00F437B2">
        <w:rPr>
          <w:rFonts w:eastAsia="Georgia" w:cstheme="minorHAnsi"/>
          <w:spacing w:val="-1"/>
        </w:rPr>
        <w:t>y</w:t>
      </w:r>
      <w:r w:rsidRPr="00F437B2">
        <w:rPr>
          <w:rFonts w:eastAsia="Georgia" w:cstheme="minorHAnsi"/>
        </w:rPr>
        <w:t>o</w:t>
      </w:r>
      <w:r w:rsidRPr="00F437B2">
        <w:rPr>
          <w:rFonts w:eastAsia="Georgia" w:cstheme="minorHAnsi"/>
          <w:spacing w:val="1"/>
        </w:rPr>
        <w:t>n</w:t>
      </w:r>
      <w:r w:rsidRPr="00F437B2">
        <w:rPr>
          <w:rFonts w:eastAsia="Georgia" w:cstheme="minorHAnsi"/>
        </w:rPr>
        <w:t xml:space="preserve">d </w:t>
      </w:r>
      <w:r w:rsidRPr="00F437B2">
        <w:rPr>
          <w:rFonts w:eastAsia="Georgia" w:cstheme="minorHAnsi"/>
          <w:spacing w:val="-1"/>
        </w:rPr>
        <w:t>i</w:t>
      </w:r>
      <w:r w:rsidRPr="00F437B2">
        <w:rPr>
          <w:rFonts w:eastAsia="Georgia" w:cstheme="minorHAnsi"/>
        </w:rPr>
        <w:t xml:space="preserve">ts </w:t>
      </w:r>
      <w:r w:rsidRPr="00F437B2">
        <w:rPr>
          <w:rFonts w:eastAsia="Georgia" w:cstheme="minorHAnsi"/>
          <w:spacing w:val="1"/>
        </w:rPr>
        <w:t>P</w:t>
      </w:r>
      <w:r w:rsidRPr="00F437B2">
        <w:rPr>
          <w:rFonts w:eastAsia="Georgia" w:cstheme="minorHAnsi"/>
          <w:spacing w:val="-1"/>
        </w:rPr>
        <w:t>r</w:t>
      </w:r>
      <w:r w:rsidRPr="00F437B2">
        <w:rPr>
          <w:rFonts w:eastAsia="Georgia" w:cstheme="minorHAnsi"/>
        </w:rPr>
        <w:t xml:space="preserve">ivacy </w:t>
      </w:r>
      <w:r w:rsidRPr="00F437B2">
        <w:rPr>
          <w:rFonts w:eastAsia="Georgia" w:cstheme="minorHAnsi"/>
          <w:spacing w:val="-1"/>
        </w:rPr>
        <w:t>A</w:t>
      </w:r>
      <w:r w:rsidRPr="00F437B2">
        <w:rPr>
          <w:rFonts w:eastAsia="Georgia" w:cstheme="minorHAnsi"/>
          <w:spacing w:val="1"/>
        </w:rPr>
        <w:t>c</w:t>
      </w:r>
      <w:r w:rsidRPr="00F437B2">
        <w:rPr>
          <w:rFonts w:eastAsia="Georgia" w:cstheme="minorHAnsi"/>
        </w:rPr>
        <w:t>t "s</w:t>
      </w:r>
      <w:r w:rsidRPr="00F437B2">
        <w:rPr>
          <w:rFonts w:eastAsia="Georgia" w:cstheme="minorHAnsi"/>
          <w:spacing w:val="-1"/>
        </w:rPr>
        <w:t>ys</w:t>
      </w:r>
      <w:r w:rsidRPr="00F437B2">
        <w:rPr>
          <w:rFonts w:eastAsia="Georgia" w:cstheme="minorHAnsi"/>
        </w:rPr>
        <w:t>t</w:t>
      </w:r>
      <w:r w:rsidRPr="00F437B2">
        <w:rPr>
          <w:rFonts w:eastAsia="Georgia" w:cstheme="minorHAnsi"/>
          <w:spacing w:val="-1"/>
        </w:rPr>
        <w:t>e</w:t>
      </w:r>
      <w:r w:rsidRPr="00F437B2">
        <w:rPr>
          <w:rFonts w:eastAsia="Georgia" w:cstheme="minorHAnsi"/>
          <w:spacing w:val="1"/>
        </w:rPr>
        <w:t>m</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 xml:space="preserve">of </w:t>
      </w:r>
      <w:r w:rsidRPr="00F437B2">
        <w:rPr>
          <w:rFonts w:eastAsia="Georgia" w:cstheme="minorHAnsi"/>
          <w:spacing w:val="-1"/>
        </w:rPr>
        <w:t>re</w:t>
      </w:r>
      <w:r w:rsidRPr="00F437B2">
        <w:rPr>
          <w:rFonts w:eastAsia="Georgia" w:cstheme="minorHAnsi"/>
          <w:spacing w:val="1"/>
        </w:rPr>
        <w:t>c</w:t>
      </w:r>
      <w:r w:rsidRPr="00F437B2">
        <w:rPr>
          <w:rFonts w:eastAsia="Georgia" w:cstheme="minorHAnsi"/>
        </w:rPr>
        <w:t>ord</w:t>
      </w:r>
      <w:r w:rsidRPr="00F437B2">
        <w:rPr>
          <w:rFonts w:eastAsia="Georgia" w:cstheme="minorHAnsi"/>
          <w:spacing w:val="-2"/>
        </w:rPr>
        <w:t>s</w:t>
      </w:r>
      <w:r w:rsidRPr="00F437B2">
        <w:rPr>
          <w:rFonts w:eastAsia="Georgia" w:cstheme="minorHAnsi"/>
        </w:rPr>
        <w:t>"</w:t>
      </w:r>
      <w:r w:rsidRPr="00F437B2">
        <w:rPr>
          <w:rFonts w:eastAsia="Georgia" w:cstheme="minorHAnsi"/>
          <w:spacing w:val="1"/>
        </w:rPr>
        <w:t xml:space="preserve"> </w:t>
      </w:r>
      <w:r w:rsidRPr="00F437B2">
        <w:rPr>
          <w:rFonts w:eastAsia="Georgia" w:cstheme="minorHAnsi"/>
        </w:rPr>
        <w:t>or</w:t>
      </w:r>
      <w:r w:rsidRPr="00F437B2">
        <w:rPr>
          <w:rFonts w:eastAsia="Georgia" w:cstheme="minorHAnsi"/>
          <w:spacing w:val="-1"/>
        </w:rPr>
        <w:t xml:space="preserve"> </w:t>
      </w:r>
      <w:r w:rsidRPr="00F437B2">
        <w:rPr>
          <w:rFonts w:eastAsia="Georgia" w:cstheme="minorHAnsi"/>
        </w:rPr>
        <w:t>w</w:t>
      </w:r>
      <w:r w:rsidRPr="00F437B2">
        <w:rPr>
          <w:rFonts w:eastAsia="Georgia" w:cstheme="minorHAnsi"/>
          <w:spacing w:val="1"/>
        </w:rPr>
        <w:t>h</w:t>
      </w:r>
      <w:r w:rsidRPr="00F437B2">
        <w:rPr>
          <w:rFonts w:eastAsia="Georgia" w:cstheme="minorHAnsi"/>
          <w:spacing w:val="-1"/>
        </w:rPr>
        <w:t>er</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a</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r</w:t>
      </w:r>
      <w:r w:rsidRPr="00F437B2">
        <w:rPr>
          <w:rFonts w:eastAsia="Georgia" w:cstheme="minorHAnsi"/>
        </w:rPr>
        <w:t xml:space="preserve">ivacy </w:t>
      </w:r>
      <w:r w:rsidRPr="00F437B2">
        <w:rPr>
          <w:rFonts w:eastAsia="Georgia" w:cstheme="minorHAnsi"/>
          <w:spacing w:val="-1"/>
        </w:rPr>
        <w:t>A</w:t>
      </w:r>
      <w:r w:rsidRPr="00F437B2">
        <w:rPr>
          <w:rFonts w:eastAsia="Georgia" w:cstheme="minorHAnsi"/>
          <w:spacing w:val="1"/>
        </w:rPr>
        <w:t>c</w:t>
      </w:r>
      <w:r w:rsidRPr="00F437B2">
        <w:rPr>
          <w:rFonts w:eastAsia="Georgia" w:cstheme="minorHAnsi"/>
        </w:rPr>
        <w:t xml:space="preserve">t </w:t>
      </w:r>
      <w:r w:rsidRPr="00F437B2">
        <w:rPr>
          <w:rFonts w:eastAsia="Georgia" w:cstheme="minorHAnsi"/>
          <w:spacing w:val="-2"/>
        </w:rPr>
        <w:t>e</w:t>
      </w:r>
      <w:r w:rsidRPr="00F437B2">
        <w:rPr>
          <w:rFonts w:eastAsia="Georgia" w:cstheme="minorHAnsi"/>
          <w:spacing w:val="-1"/>
        </w:rPr>
        <w:t>xe</w:t>
      </w:r>
      <w:r w:rsidRPr="00F437B2">
        <w:rPr>
          <w:rFonts w:eastAsia="Georgia" w:cstheme="minorHAnsi"/>
          <w:spacing w:val="1"/>
        </w:rPr>
        <w:t>m</w:t>
      </w:r>
      <w:r w:rsidRPr="00F437B2">
        <w:rPr>
          <w:rFonts w:eastAsia="Georgia" w:cstheme="minorHAnsi"/>
        </w:rPr>
        <w:t xml:space="preserve">ption </w:t>
      </w:r>
      <w:r w:rsidRPr="00F437B2">
        <w:rPr>
          <w:rFonts w:eastAsia="Georgia" w:cstheme="minorHAnsi"/>
          <w:spacing w:val="-1"/>
        </w:rPr>
        <w:t>a</w:t>
      </w:r>
      <w:r w:rsidRPr="00F437B2">
        <w:rPr>
          <w:rFonts w:eastAsia="Georgia" w:cstheme="minorHAnsi"/>
        </w:rPr>
        <w:t>p</w:t>
      </w:r>
      <w:r w:rsidRPr="00F437B2">
        <w:rPr>
          <w:rFonts w:eastAsia="Georgia" w:cstheme="minorHAnsi"/>
          <w:spacing w:val="1"/>
        </w:rPr>
        <w:t>p</w:t>
      </w:r>
      <w:r w:rsidRPr="00F437B2">
        <w:rPr>
          <w:rFonts w:eastAsia="Georgia" w:cstheme="minorHAnsi"/>
          <w:spacing w:val="-1"/>
        </w:rPr>
        <w:t>l</w:t>
      </w:r>
      <w:r w:rsidRPr="00F437B2">
        <w:rPr>
          <w:rFonts w:eastAsia="Georgia" w:cstheme="minorHAnsi"/>
        </w:rPr>
        <w:t>i</w:t>
      </w:r>
      <w:r w:rsidRPr="00F437B2">
        <w:rPr>
          <w:rFonts w:eastAsia="Georgia" w:cstheme="minorHAnsi"/>
          <w:spacing w:val="-1"/>
        </w:rPr>
        <w:t>es</w:t>
      </w:r>
      <w:r w:rsidRPr="00F437B2">
        <w:rPr>
          <w:rFonts w:eastAsia="Georgia" w:cstheme="minorHAnsi"/>
        </w:rPr>
        <w:t xml:space="preserve">, </w:t>
      </w:r>
      <w:r w:rsidRPr="00F437B2">
        <w:rPr>
          <w:rFonts w:eastAsia="Georgia" w:cstheme="minorHAnsi"/>
          <w:spacing w:val="-1"/>
        </w:rPr>
        <w:t>a</w:t>
      </w:r>
      <w:r w:rsidRPr="00F437B2">
        <w:rPr>
          <w:rFonts w:eastAsia="Georgia" w:cstheme="minorHAnsi"/>
        </w:rPr>
        <w:t>nd the</w:t>
      </w:r>
      <w:r w:rsidRPr="00F437B2">
        <w:rPr>
          <w:rFonts w:eastAsia="Georgia" w:cstheme="minorHAnsi"/>
          <w:spacing w:val="1"/>
        </w:rPr>
        <w:t xml:space="preserve"> </w:t>
      </w:r>
      <w:r w:rsidRPr="00F437B2">
        <w:rPr>
          <w:rFonts w:eastAsia="Georgia" w:cstheme="minorHAnsi"/>
          <w:spacing w:val="-1"/>
        </w:rPr>
        <w:t>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l</w:t>
      </w:r>
      <w:r w:rsidRPr="00F437B2">
        <w:rPr>
          <w:rFonts w:eastAsia="Georgia" w:cstheme="minorHAnsi"/>
        </w:rPr>
        <w:t>o</w:t>
      </w:r>
      <w:r w:rsidRPr="00F437B2">
        <w:rPr>
          <w:rFonts w:eastAsia="Georgia" w:cstheme="minorHAnsi"/>
          <w:spacing w:val="1"/>
        </w:rPr>
        <w:t>o</w:t>
      </w:r>
      <w:r w:rsidRPr="00F437B2">
        <w:rPr>
          <w:rFonts w:eastAsia="Georgia" w:cstheme="minorHAnsi"/>
          <w:spacing w:val="-1"/>
        </w:rPr>
        <w:t>k</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 xml:space="preserve">to </w:t>
      </w:r>
      <w:r w:rsidRPr="00F437B2">
        <w:rPr>
          <w:rFonts w:eastAsia="Georgia" w:cstheme="minorHAnsi"/>
          <w:spacing w:val="1"/>
        </w:rPr>
        <w:t>F</w:t>
      </w:r>
      <w:r w:rsidRPr="00F437B2">
        <w:rPr>
          <w:rFonts w:eastAsia="Georgia" w:cstheme="minorHAnsi"/>
          <w:spacing w:val="-1"/>
        </w:rPr>
        <w:t>OI</w:t>
      </w:r>
      <w:r w:rsidRPr="00F437B2">
        <w:rPr>
          <w:rFonts w:eastAsia="Georgia" w:cstheme="minorHAnsi"/>
        </w:rPr>
        <w:t>A</w:t>
      </w:r>
      <w:r w:rsidRPr="00F437B2">
        <w:rPr>
          <w:rFonts w:eastAsia="Georgia" w:cstheme="minorHAnsi"/>
          <w:spacing w:val="-1"/>
        </w:rPr>
        <w:t xml:space="preserve"> </w:t>
      </w:r>
      <w:r w:rsidRPr="00F437B2">
        <w:rPr>
          <w:rFonts w:eastAsia="Georgia" w:cstheme="minorHAnsi"/>
        </w:rPr>
        <w:t xml:space="preserve">to </w:t>
      </w:r>
      <w:r w:rsidRPr="00F437B2">
        <w:rPr>
          <w:rFonts w:eastAsia="Georgia" w:cstheme="minorHAnsi"/>
          <w:spacing w:val="-1"/>
        </w:rPr>
        <w:t>a</w:t>
      </w:r>
      <w:r w:rsidRPr="00F437B2">
        <w:rPr>
          <w:rFonts w:eastAsia="Georgia" w:cstheme="minorHAnsi"/>
        </w:rPr>
        <w:t>f</w:t>
      </w:r>
      <w:r w:rsidRPr="00F437B2">
        <w:rPr>
          <w:rFonts w:eastAsia="Georgia" w:cstheme="minorHAnsi"/>
          <w:spacing w:val="-1"/>
        </w:rPr>
        <w:t>f</w:t>
      </w:r>
      <w:r w:rsidRPr="00F437B2">
        <w:rPr>
          <w:rFonts w:eastAsia="Georgia" w:cstheme="minorHAnsi"/>
        </w:rPr>
        <w:t>ord</w:t>
      </w:r>
      <w:r w:rsidRPr="00F437B2">
        <w:rPr>
          <w:rFonts w:eastAsia="Georgia" w:cstheme="minorHAnsi"/>
          <w:spacing w:val="4"/>
        </w:rPr>
        <w:t xml:space="preserve"> </w:t>
      </w:r>
      <w:r w:rsidRPr="00F437B2">
        <w:rPr>
          <w:rFonts w:eastAsia="Georgia" w:cstheme="minorHAnsi"/>
        </w:rPr>
        <w:t>the</w:t>
      </w:r>
      <w:r w:rsidRPr="00F437B2">
        <w:rPr>
          <w:rFonts w:eastAsia="Georgia" w:cstheme="minorHAnsi"/>
          <w:spacing w:val="-1"/>
        </w:rPr>
        <w:t xml:space="preserve"> </w:t>
      </w:r>
      <w:r w:rsidRPr="00F437B2">
        <w:rPr>
          <w:rFonts w:eastAsia="Georgia" w:cstheme="minorHAnsi"/>
        </w:rPr>
        <w:t>g</w:t>
      </w:r>
      <w:r w:rsidRPr="00F437B2">
        <w:rPr>
          <w:rFonts w:eastAsia="Georgia" w:cstheme="minorHAnsi"/>
          <w:spacing w:val="-1"/>
        </w:rPr>
        <w:t>rea</w:t>
      </w:r>
      <w:r w:rsidRPr="00F437B2">
        <w:rPr>
          <w:rFonts w:eastAsia="Georgia" w:cstheme="minorHAnsi"/>
        </w:rPr>
        <w:t>t</w:t>
      </w:r>
      <w:r w:rsidRPr="00F437B2">
        <w:rPr>
          <w:rFonts w:eastAsia="Georgia" w:cstheme="minorHAnsi"/>
          <w:spacing w:val="1"/>
        </w:rPr>
        <w:t>e</w:t>
      </w:r>
      <w:r w:rsidRPr="00F437B2">
        <w:rPr>
          <w:rFonts w:eastAsia="Georgia" w:cstheme="minorHAnsi"/>
          <w:spacing w:val="-1"/>
        </w:rPr>
        <w:t>s</w:t>
      </w:r>
      <w:r w:rsidRPr="00F437B2">
        <w:rPr>
          <w:rFonts w:eastAsia="Georgia" w:cstheme="minorHAnsi"/>
        </w:rPr>
        <w:t>t pos</w:t>
      </w:r>
      <w:r w:rsidRPr="00F437B2">
        <w:rPr>
          <w:rFonts w:eastAsia="Georgia" w:cstheme="minorHAnsi"/>
          <w:spacing w:val="-2"/>
        </w:rPr>
        <w:t>s</w:t>
      </w:r>
      <w:r w:rsidRPr="00F437B2">
        <w:rPr>
          <w:rFonts w:eastAsia="Georgia" w:cstheme="minorHAnsi"/>
        </w:rPr>
        <w:t>ib</w:t>
      </w:r>
      <w:r w:rsidRPr="00F437B2">
        <w:rPr>
          <w:rFonts w:eastAsia="Georgia" w:cstheme="minorHAnsi"/>
          <w:spacing w:val="1"/>
        </w:rPr>
        <w:t>l</w:t>
      </w:r>
      <w:r w:rsidRPr="00F437B2">
        <w:rPr>
          <w:rFonts w:eastAsia="Georgia" w:cstheme="minorHAnsi"/>
        </w:rPr>
        <w:t xml:space="preserve">e </w:t>
      </w:r>
      <w:r w:rsidRPr="00F437B2">
        <w:rPr>
          <w:rFonts w:eastAsia="Georgia" w:cstheme="minorHAnsi"/>
          <w:spacing w:val="-1"/>
        </w:rPr>
        <w:t>a</w:t>
      </w:r>
      <w:r w:rsidRPr="00F437B2">
        <w:rPr>
          <w:rFonts w:eastAsia="Georgia" w:cstheme="minorHAnsi"/>
          <w:spacing w:val="1"/>
        </w:rPr>
        <w:t>cc</w:t>
      </w:r>
      <w:r w:rsidRPr="00F437B2">
        <w:rPr>
          <w:rFonts w:eastAsia="Georgia" w:cstheme="minorHAnsi"/>
          <w:spacing w:val="-1"/>
        </w:rPr>
        <w:t>ess</w:t>
      </w:r>
      <w:r w:rsidRPr="00F437B2">
        <w:rPr>
          <w:rFonts w:eastAsia="Georgia" w:cstheme="minorHAnsi"/>
        </w:rPr>
        <w:t>.</w:t>
      </w:r>
      <w:r w:rsidRPr="00F437B2">
        <w:rPr>
          <w:rFonts w:eastAsia="Georgia" w:cstheme="minorHAnsi"/>
          <w:spacing w:val="55"/>
        </w:rPr>
        <w:t xml:space="preserve"> </w:t>
      </w:r>
      <w:r w:rsidRPr="00F437B2">
        <w:rPr>
          <w:rFonts w:eastAsia="Georgia" w:cstheme="minorHAnsi"/>
          <w:spacing w:val="-1"/>
        </w:rPr>
        <w:t>A</w:t>
      </w:r>
      <w:r w:rsidRPr="00F437B2">
        <w:rPr>
          <w:rFonts w:eastAsia="Georgia" w:cstheme="minorHAnsi"/>
          <w:spacing w:val="1"/>
        </w:rPr>
        <w:t>l</w:t>
      </w:r>
      <w:r w:rsidRPr="00F437B2">
        <w:rPr>
          <w:rFonts w:eastAsia="Georgia" w:cstheme="minorHAnsi"/>
        </w:rPr>
        <w:t>l</w:t>
      </w:r>
      <w:r w:rsidRPr="00F437B2">
        <w:rPr>
          <w:rFonts w:eastAsia="Georgia" w:cstheme="minorHAnsi"/>
          <w:spacing w:val="-1"/>
        </w:rPr>
        <w:t xml:space="preserve"> re</w:t>
      </w:r>
      <w:r w:rsidRPr="00F437B2">
        <w:rPr>
          <w:rFonts w:eastAsia="Georgia" w:cstheme="minorHAnsi"/>
        </w:rPr>
        <w:t>q</w:t>
      </w:r>
      <w:r w:rsidRPr="00F437B2">
        <w:rPr>
          <w:rFonts w:eastAsia="Georgia" w:cstheme="minorHAnsi"/>
          <w:spacing w:val="2"/>
        </w:rPr>
        <w:t>u</w:t>
      </w:r>
      <w:r w:rsidRPr="00F437B2">
        <w:rPr>
          <w:rFonts w:eastAsia="Georgia" w:cstheme="minorHAnsi"/>
          <w:spacing w:val="-1"/>
        </w:rPr>
        <w:t>es</w:t>
      </w:r>
      <w:r w:rsidRPr="00F437B2">
        <w:rPr>
          <w:rFonts w:eastAsia="Georgia" w:cstheme="minorHAnsi"/>
        </w:rPr>
        <w:t>ts</w:t>
      </w:r>
      <w:r w:rsidRPr="00F437B2">
        <w:rPr>
          <w:rFonts w:eastAsia="Georgia" w:cstheme="minorHAnsi"/>
          <w:spacing w:val="1"/>
        </w:rPr>
        <w:t xml:space="preserve"> </w:t>
      </w:r>
      <w:r w:rsidRPr="00F437B2">
        <w:rPr>
          <w:rFonts w:eastAsia="Georgia" w:cstheme="minorHAnsi"/>
        </w:rPr>
        <w:t>whi</w:t>
      </w:r>
      <w:r w:rsidRPr="00F437B2">
        <w:rPr>
          <w:rFonts w:eastAsia="Georgia" w:cstheme="minorHAnsi"/>
          <w:spacing w:val="1"/>
        </w:rPr>
        <w:t>c</w:t>
      </w:r>
      <w:r w:rsidRPr="00F437B2">
        <w:rPr>
          <w:rFonts w:eastAsia="Georgia" w:cstheme="minorHAnsi"/>
        </w:rPr>
        <w:t xml:space="preserve">h </w:t>
      </w:r>
      <w:r w:rsidRPr="00F437B2">
        <w:rPr>
          <w:rFonts w:eastAsia="Georgia" w:cstheme="minorHAnsi"/>
          <w:spacing w:val="-1"/>
        </w:rPr>
        <w:t>re</w:t>
      </w:r>
      <w:r w:rsidRPr="00F437B2">
        <w:rPr>
          <w:rFonts w:eastAsia="Georgia" w:cstheme="minorHAnsi"/>
        </w:rPr>
        <w:t>qui</w:t>
      </w:r>
      <w:r w:rsidRPr="00F437B2">
        <w:rPr>
          <w:rFonts w:eastAsia="Georgia" w:cstheme="minorHAnsi"/>
          <w:spacing w:val="-1"/>
        </w:rPr>
        <w:t>r</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the</w:t>
      </w:r>
      <w:r w:rsidRPr="00F437B2">
        <w:rPr>
          <w:rFonts w:eastAsia="Georgia" w:cstheme="minorHAnsi"/>
          <w:spacing w:val="-1"/>
        </w:rPr>
        <w:t xml:space="preserve"> 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to u</w:t>
      </w:r>
      <w:r w:rsidRPr="00F437B2">
        <w:rPr>
          <w:rFonts w:eastAsia="Georgia" w:cstheme="minorHAnsi"/>
          <w:spacing w:val="-1"/>
        </w:rPr>
        <w:t>t</w:t>
      </w:r>
      <w:r w:rsidRPr="00F437B2">
        <w:rPr>
          <w:rFonts w:eastAsia="Georgia" w:cstheme="minorHAnsi"/>
        </w:rPr>
        <w:t>i</w:t>
      </w:r>
      <w:r w:rsidRPr="00F437B2">
        <w:rPr>
          <w:rFonts w:eastAsia="Georgia" w:cstheme="minorHAnsi"/>
          <w:spacing w:val="-1"/>
        </w:rPr>
        <w:t>l</w:t>
      </w:r>
      <w:r w:rsidRPr="00F437B2">
        <w:rPr>
          <w:rFonts w:eastAsia="Georgia" w:cstheme="minorHAnsi"/>
        </w:rPr>
        <w:t xml:space="preserve">ize </w:t>
      </w:r>
      <w:r w:rsidRPr="00F437B2">
        <w:rPr>
          <w:rFonts w:eastAsia="Georgia" w:cstheme="minorHAnsi"/>
          <w:spacing w:val="-1"/>
        </w:rPr>
        <w:t>t</w:t>
      </w:r>
      <w:r w:rsidRPr="00F437B2">
        <w:rPr>
          <w:rFonts w:eastAsia="Georgia" w:cstheme="minorHAnsi"/>
        </w:rPr>
        <w:t>he</w:t>
      </w:r>
      <w:r w:rsidRPr="00F437B2">
        <w:rPr>
          <w:rFonts w:eastAsia="Georgia" w:cstheme="minorHAnsi"/>
          <w:spacing w:val="-1"/>
        </w:rPr>
        <w:t xml:space="preserve"> </w:t>
      </w:r>
      <w:r w:rsidRPr="00F437B2">
        <w:rPr>
          <w:rFonts w:eastAsia="Georgia" w:cstheme="minorHAnsi"/>
          <w:spacing w:val="1"/>
        </w:rPr>
        <w:t>F</w:t>
      </w:r>
      <w:r w:rsidRPr="00F437B2">
        <w:rPr>
          <w:rFonts w:eastAsia="Georgia" w:cstheme="minorHAnsi"/>
          <w:spacing w:val="-1"/>
        </w:rPr>
        <w:t>O</w:t>
      </w:r>
      <w:r w:rsidRPr="00F437B2">
        <w:rPr>
          <w:rFonts w:eastAsia="Georgia" w:cstheme="minorHAnsi"/>
          <w:spacing w:val="1"/>
        </w:rPr>
        <w:t>I</w:t>
      </w:r>
      <w:r w:rsidRPr="00F437B2">
        <w:rPr>
          <w:rFonts w:eastAsia="Georgia" w:cstheme="minorHAnsi"/>
        </w:rPr>
        <w:t>A</w:t>
      </w:r>
      <w:r w:rsidRPr="00F437B2">
        <w:rPr>
          <w:rFonts w:eastAsia="Georgia" w:cstheme="minorHAnsi"/>
          <w:spacing w:val="-1"/>
        </w:rPr>
        <w:t xml:space="preserve"> </w:t>
      </w:r>
      <w:r w:rsidRPr="00F437B2">
        <w:rPr>
          <w:rFonts w:eastAsia="Georgia" w:cstheme="minorHAnsi"/>
        </w:rPr>
        <w:t xml:space="preserve">in </w:t>
      </w:r>
      <w:r w:rsidRPr="00F437B2">
        <w:rPr>
          <w:rFonts w:eastAsia="Georgia" w:cstheme="minorHAnsi"/>
          <w:spacing w:val="-1"/>
        </w:rPr>
        <w:t>res</w:t>
      </w:r>
      <w:r w:rsidRPr="00F437B2">
        <w:rPr>
          <w:rFonts w:eastAsia="Georgia" w:cstheme="minorHAnsi"/>
        </w:rPr>
        <w:t>p</w:t>
      </w:r>
      <w:r w:rsidRPr="00F437B2">
        <w:rPr>
          <w:rFonts w:eastAsia="Georgia" w:cstheme="minorHAnsi"/>
          <w:spacing w:val="1"/>
        </w:rPr>
        <w:t>o</w:t>
      </w:r>
      <w:r w:rsidRPr="00F437B2">
        <w:rPr>
          <w:rFonts w:eastAsia="Georgia" w:cstheme="minorHAnsi"/>
        </w:rPr>
        <w:t>ndi</w:t>
      </w:r>
      <w:r w:rsidRPr="00F437B2">
        <w:rPr>
          <w:rFonts w:eastAsia="Georgia" w:cstheme="minorHAnsi"/>
          <w:spacing w:val="1"/>
        </w:rPr>
        <w:t>n</w:t>
      </w:r>
      <w:r w:rsidRPr="00F437B2">
        <w:rPr>
          <w:rFonts w:eastAsia="Georgia" w:cstheme="minorHAnsi"/>
        </w:rPr>
        <w:t>g to the</w:t>
      </w:r>
      <w:r w:rsidRPr="00F437B2">
        <w:rPr>
          <w:rFonts w:eastAsia="Georgia" w:cstheme="minorHAnsi"/>
          <w:spacing w:val="-1"/>
        </w:rPr>
        <w:t xml:space="preserve"> 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t</w:t>
      </w:r>
      <w:r w:rsidRPr="00F437B2">
        <w:rPr>
          <w:rFonts w:eastAsia="Georgia" w:cstheme="minorHAnsi"/>
          <w:spacing w:val="-1"/>
        </w:rPr>
        <w:t>e</w:t>
      </w:r>
      <w:r w:rsidRPr="00F437B2">
        <w:rPr>
          <w:rFonts w:eastAsia="Georgia" w:cstheme="minorHAnsi"/>
        </w:rPr>
        <w:t>r</w:t>
      </w:r>
      <w:r w:rsidRPr="00F437B2">
        <w:rPr>
          <w:rFonts w:eastAsia="Georgia" w:cstheme="minorHAnsi"/>
          <w:spacing w:val="1"/>
        </w:rPr>
        <w:t xml:space="preserve"> </w:t>
      </w:r>
      <w:r w:rsidRPr="00F437B2">
        <w:rPr>
          <w:rFonts w:eastAsia="Georgia" w:cstheme="minorHAnsi"/>
          <w:spacing w:val="-1"/>
        </w:rPr>
        <w:t>ar</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in</w:t>
      </w:r>
      <w:r w:rsidRPr="00F437B2">
        <w:rPr>
          <w:rFonts w:eastAsia="Georgia" w:cstheme="minorHAnsi"/>
          <w:spacing w:val="1"/>
        </w:rPr>
        <w:t>c</w:t>
      </w:r>
      <w:r w:rsidRPr="00F437B2">
        <w:rPr>
          <w:rFonts w:eastAsia="Georgia" w:cstheme="minorHAnsi"/>
          <w:spacing w:val="-1"/>
        </w:rPr>
        <w:t>l</w:t>
      </w:r>
      <w:r w:rsidRPr="00F437B2">
        <w:rPr>
          <w:rFonts w:eastAsia="Georgia" w:cstheme="minorHAnsi"/>
        </w:rPr>
        <w:t>u</w:t>
      </w:r>
      <w:r w:rsidRPr="00F437B2">
        <w:rPr>
          <w:rFonts w:eastAsia="Georgia" w:cstheme="minorHAnsi"/>
          <w:spacing w:val="-1"/>
        </w:rPr>
        <w:t>d</w:t>
      </w:r>
      <w:r w:rsidRPr="00F437B2">
        <w:rPr>
          <w:rFonts w:eastAsia="Georgia" w:cstheme="minorHAnsi"/>
          <w:spacing w:val="2"/>
        </w:rPr>
        <w:t>e</w:t>
      </w:r>
      <w:r w:rsidRPr="00F437B2">
        <w:rPr>
          <w:rFonts w:eastAsia="Georgia" w:cstheme="minorHAnsi"/>
        </w:rPr>
        <w:t>d</w:t>
      </w:r>
      <w:r w:rsidRPr="00F437B2">
        <w:rPr>
          <w:rFonts w:eastAsia="Georgia" w:cstheme="minorHAnsi"/>
          <w:spacing w:val="2"/>
        </w:rPr>
        <w:t xml:space="preserve"> </w:t>
      </w:r>
      <w:r w:rsidRPr="00F437B2">
        <w:rPr>
          <w:rFonts w:eastAsia="Georgia" w:cstheme="minorHAnsi"/>
        </w:rPr>
        <w:t xml:space="preserve">in this </w:t>
      </w:r>
      <w:r w:rsidRPr="00F437B2">
        <w:rPr>
          <w:rFonts w:eastAsia="Georgia" w:cstheme="minorHAnsi"/>
          <w:spacing w:val="-1"/>
        </w:rPr>
        <w:t>Re</w:t>
      </w:r>
      <w:r w:rsidRPr="00F437B2">
        <w:rPr>
          <w:rFonts w:eastAsia="Georgia" w:cstheme="minorHAnsi"/>
        </w:rPr>
        <w:t>p</w:t>
      </w:r>
      <w:r w:rsidRPr="00F437B2">
        <w:rPr>
          <w:rFonts w:eastAsia="Georgia" w:cstheme="minorHAnsi"/>
          <w:spacing w:val="1"/>
        </w:rPr>
        <w:t>o</w:t>
      </w:r>
      <w:r w:rsidRPr="00F437B2">
        <w:rPr>
          <w:rFonts w:eastAsia="Georgia" w:cstheme="minorHAnsi"/>
          <w:spacing w:val="-1"/>
        </w:rPr>
        <w:t>r</w:t>
      </w:r>
      <w:r w:rsidRPr="00F437B2">
        <w:rPr>
          <w:rFonts w:eastAsia="Georgia" w:cstheme="minorHAnsi"/>
        </w:rPr>
        <w:t>t.</w:t>
      </w:r>
    </w:p>
    <w:p w14:paraId="4759D7BE" w14:textId="77777777" w:rsidR="004E251A" w:rsidRPr="00F437B2" w:rsidRDefault="004E251A" w:rsidP="004E251A">
      <w:pPr>
        <w:spacing w:after="0" w:line="240" w:lineRule="auto"/>
        <w:ind w:right="1687"/>
        <w:rPr>
          <w:rFonts w:eastAsia="Georgia" w:cstheme="minorHAnsi"/>
          <w:spacing w:val="-1"/>
        </w:rPr>
      </w:pPr>
    </w:p>
    <w:p w14:paraId="5CB662EC" w14:textId="77777777" w:rsidR="004E251A" w:rsidRPr="00F437B2" w:rsidRDefault="004E251A" w:rsidP="004E251A">
      <w:pPr>
        <w:spacing w:after="0" w:line="240" w:lineRule="auto"/>
        <w:ind w:right="1687"/>
        <w:rPr>
          <w:rFonts w:eastAsia="Georgia" w:cstheme="minorHAnsi"/>
        </w:rPr>
      </w:pPr>
      <w:r w:rsidRPr="00F437B2">
        <w:rPr>
          <w:rFonts w:eastAsia="Georgia" w:cstheme="minorHAnsi"/>
          <w:spacing w:val="-1"/>
        </w:rPr>
        <w:t>A</w:t>
      </w:r>
      <w:r w:rsidRPr="00F437B2">
        <w:rPr>
          <w:rFonts w:eastAsia="Georgia" w:cstheme="minorHAnsi"/>
        </w:rPr>
        <w:t>dd</w:t>
      </w:r>
      <w:r w:rsidRPr="00F437B2">
        <w:rPr>
          <w:rFonts w:eastAsia="Georgia" w:cstheme="minorHAnsi"/>
          <w:spacing w:val="-1"/>
        </w:rPr>
        <w:t>i</w:t>
      </w:r>
      <w:r w:rsidRPr="00F437B2">
        <w:rPr>
          <w:rFonts w:eastAsia="Georgia" w:cstheme="minorHAnsi"/>
        </w:rPr>
        <w:t>tiona</w:t>
      </w:r>
      <w:r w:rsidRPr="00F437B2">
        <w:rPr>
          <w:rFonts w:eastAsia="Georgia" w:cstheme="minorHAnsi"/>
          <w:spacing w:val="-1"/>
        </w:rPr>
        <w:t>ll</w:t>
      </w:r>
      <w:r w:rsidRPr="00F437B2">
        <w:rPr>
          <w:rFonts w:eastAsia="Georgia" w:cstheme="minorHAnsi"/>
        </w:rPr>
        <w:t>y, a</w:t>
      </w:r>
      <w:r w:rsidRPr="00F437B2">
        <w:rPr>
          <w:rFonts w:eastAsia="Georgia" w:cstheme="minorHAnsi"/>
          <w:spacing w:val="1"/>
        </w:rPr>
        <w:t xml:space="preserve"> F</w:t>
      </w:r>
      <w:r w:rsidRPr="00F437B2">
        <w:rPr>
          <w:rFonts w:eastAsia="Georgia" w:cstheme="minorHAnsi"/>
          <w:spacing w:val="-1"/>
        </w:rPr>
        <w:t>OI</w:t>
      </w:r>
      <w:r w:rsidRPr="00F437B2">
        <w:rPr>
          <w:rFonts w:eastAsia="Georgia" w:cstheme="minorHAnsi"/>
        </w:rPr>
        <w:t>A</w:t>
      </w:r>
      <w:r w:rsidRPr="00F437B2">
        <w:rPr>
          <w:rFonts w:eastAsia="Georgia" w:cstheme="minorHAnsi"/>
          <w:spacing w:val="-1"/>
        </w:rPr>
        <w:t xml:space="preserve">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es</w:t>
      </w:r>
      <w:r w:rsidRPr="00F437B2">
        <w:rPr>
          <w:rFonts w:eastAsia="Georgia" w:cstheme="minorHAnsi"/>
        </w:rPr>
        <w:t xml:space="preserve">t </w:t>
      </w:r>
      <w:r w:rsidRPr="00F437B2">
        <w:rPr>
          <w:rFonts w:eastAsia="Georgia" w:cstheme="minorHAnsi"/>
          <w:spacing w:val="-1"/>
        </w:rPr>
        <w:t>i</w:t>
      </w:r>
      <w:r w:rsidRPr="00F437B2">
        <w:rPr>
          <w:rFonts w:eastAsia="Georgia" w:cstheme="minorHAnsi"/>
        </w:rPr>
        <w:t>n</w:t>
      </w:r>
      <w:r w:rsidRPr="00F437B2">
        <w:rPr>
          <w:rFonts w:eastAsia="Georgia" w:cstheme="minorHAnsi"/>
          <w:spacing w:val="1"/>
        </w:rPr>
        <w:t>c</w:t>
      </w:r>
      <w:r w:rsidRPr="00F437B2">
        <w:rPr>
          <w:rFonts w:eastAsia="Georgia" w:cstheme="minorHAnsi"/>
          <w:spacing w:val="-1"/>
        </w:rPr>
        <w:t>l</w:t>
      </w:r>
      <w:r w:rsidRPr="00F437B2">
        <w:rPr>
          <w:rFonts w:eastAsia="Georgia" w:cstheme="minorHAnsi"/>
        </w:rPr>
        <w:t>u</w:t>
      </w:r>
      <w:r w:rsidRPr="00F437B2">
        <w:rPr>
          <w:rFonts w:eastAsia="Georgia" w:cstheme="minorHAnsi"/>
          <w:spacing w:val="-1"/>
        </w:rPr>
        <w:t>de</w:t>
      </w:r>
      <w:r w:rsidRPr="00F437B2">
        <w:rPr>
          <w:rFonts w:eastAsia="Georgia" w:cstheme="minorHAnsi"/>
        </w:rPr>
        <w:t>s</w:t>
      </w:r>
      <w:r w:rsidRPr="00F437B2">
        <w:rPr>
          <w:rFonts w:eastAsia="Georgia" w:cstheme="minorHAnsi"/>
          <w:spacing w:val="1"/>
        </w:rPr>
        <w:t xml:space="preserve"> </w:t>
      </w:r>
      <w:r w:rsidRPr="00F437B2">
        <w:rPr>
          <w:rFonts w:eastAsia="Georgia" w:cstheme="minorHAnsi"/>
          <w:spacing w:val="-1"/>
        </w:rPr>
        <w:t>re</w:t>
      </w:r>
      <w:r w:rsidRPr="00F437B2">
        <w:rPr>
          <w:rFonts w:eastAsia="Georgia" w:cstheme="minorHAnsi"/>
          <w:spacing w:val="1"/>
        </w:rPr>
        <w:t>c</w:t>
      </w:r>
      <w:r w:rsidRPr="00F437B2">
        <w:rPr>
          <w:rFonts w:eastAsia="Georgia" w:cstheme="minorHAnsi"/>
        </w:rPr>
        <w:t>ords</w:t>
      </w:r>
      <w:r w:rsidRPr="00F437B2">
        <w:rPr>
          <w:rFonts w:eastAsia="Georgia" w:cstheme="minorHAnsi"/>
          <w:spacing w:val="-2"/>
        </w:rPr>
        <w:t xml:space="preserve"> </w:t>
      </w:r>
      <w:r w:rsidRPr="00F437B2">
        <w:rPr>
          <w:rFonts w:eastAsia="Georgia" w:cstheme="minorHAnsi"/>
          <w:spacing w:val="1"/>
        </w:rPr>
        <w:t>r</w:t>
      </w:r>
      <w:r w:rsidRPr="00F437B2">
        <w:rPr>
          <w:rFonts w:eastAsia="Georgia" w:cstheme="minorHAnsi"/>
          <w:spacing w:val="-1"/>
        </w:rPr>
        <w:t>e</w:t>
      </w:r>
      <w:r w:rsidRPr="00F437B2">
        <w:rPr>
          <w:rFonts w:eastAsia="Georgia" w:cstheme="minorHAnsi"/>
        </w:rPr>
        <w:t>f</w:t>
      </w:r>
      <w:r w:rsidRPr="00F437B2">
        <w:rPr>
          <w:rFonts w:eastAsia="Georgia" w:cstheme="minorHAnsi"/>
          <w:spacing w:val="-2"/>
        </w:rPr>
        <w:t>e</w:t>
      </w:r>
      <w:r w:rsidRPr="00F437B2">
        <w:rPr>
          <w:rFonts w:eastAsia="Georgia" w:cstheme="minorHAnsi"/>
          <w:spacing w:val="-1"/>
        </w:rPr>
        <w:t>r</w:t>
      </w:r>
      <w:r w:rsidRPr="00F437B2">
        <w:rPr>
          <w:rFonts w:eastAsia="Georgia" w:cstheme="minorHAnsi"/>
          <w:spacing w:val="1"/>
        </w:rPr>
        <w:t>r</w:t>
      </w:r>
      <w:r w:rsidRPr="00F437B2">
        <w:rPr>
          <w:rFonts w:eastAsia="Georgia" w:cstheme="minorHAnsi"/>
          <w:spacing w:val="-1"/>
        </w:rPr>
        <w:t>e</w:t>
      </w:r>
      <w:r w:rsidRPr="00F437B2">
        <w:rPr>
          <w:rFonts w:eastAsia="Georgia" w:cstheme="minorHAnsi"/>
        </w:rPr>
        <w:t xml:space="preserve">d </w:t>
      </w:r>
      <w:r w:rsidRPr="00F437B2">
        <w:rPr>
          <w:rFonts w:eastAsia="Georgia" w:cstheme="minorHAnsi"/>
          <w:spacing w:val="-1"/>
        </w:rPr>
        <w:t>t</w:t>
      </w:r>
      <w:r w:rsidRPr="00F437B2">
        <w:rPr>
          <w:rFonts w:eastAsia="Georgia" w:cstheme="minorHAnsi"/>
        </w:rPr>
        <w:t>o the</w:t>
      </w:r>
      <w:r w:rsidRPr="00F437B2">
        <w:rPr>
          <w:rFonts w:eastAsia="Georgia" w:cstheme="minorHAnsi"/>
          <w:spacing w:val="-1"/>
        </w:rPr>
        <w:t xml:space="preserve"> a</w:t>
      </w:r>
      <w:r w:rsidRPr="00F437B2">
        <w:rPr>
          <w:rFonts w:eastAsia="Georgia" w:cstheme="minorHAnsi"/>
        </w:rPr>
        <w:t>gen</w:t>
      </w:r>
      <w:r w:rsidRPr="00F437B2">
        <w:rPr>
          <w:rFonts w:eastAsia="Georgia" w:cstheme="minorHAnsi"/>
          <w:spacing w:val="1"/>
        </w:rPr>
        <w:t>c</w:t>
      </w:r>
      <w:r w:rsidRPr="00F437B2">
        <w:rPr>
          <w:rFonts w:eastAsia="Georgia" w:cstheme="minorHAnsi"/>
        </w:rPr>
        <w:t>y for</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r</w:t>
      </w:r>
      <w:r w:rsidRPr="00F437B2">
        <w:rPr>
          <w:rFonts w:eastAsia="Georgia" w:cstheme="minorHAnsi"/>
        </w:rPr>
        <w:t>o</w:t>
      </w:r>
      <w:r w:rsidRPr="00F437B2">
        <w:rPr>
          <w:rFonts w:eastAsia="Georgia" w:cstheme="minorHAnsi"/>
          <w:spacing w:val="1"/>
        </w:rPr>
        <w:t>c</w:t>
      </w:r>
      <w:r w:rsidRPr="00F437B2">
        <w:rPr>
          <w:rFonts w:eastAsia="Georgia" w:cstheme="minorHAnsi"/>
          <w:spacing w:val="-1"/>
        </w:rPr>
        <w:t>ess</w:t>
      </w:r>
      <w:r w:rsidRPr="00F437B2">
        <w:rPr>
          <w:rFonts w:eastAsia="Georgia" w:cstheme="minorHAnsi"/>
        </w:rPr>
        <w:t xml:space="preserve">ing and </w:t>
      </w:r>
      <w:r w:rsidRPr="00F437B2">
        <w:rPr>
          <w:rFonts w:eastAsia="Georgia" w:cstheme="minorHAnsi"/>
          <w:spacing w:val="-1"/>
        </w:rPr>
        <w:t>d</w:t>
      </w:r>
      <w:r w:rsidRPr="00F437B2">
        <w:rPr>
          <w:rFonts w:eastAsia="Georgia" w:cstheme="minorHAnsi"/>
        </w:rPr>
        <w:t>i</w:t>
      </w:r>
      <w:r w:rsidRPr="00F437B2">
        <w:rPr>
          <w:rFonts w:eastAsia="Georgia" w:cstheme="minorHAnsi"/>
          <w:spacing w:val="-1"/>
        </w:rPr>
        <w:t>re</w:t>
      </w:r>
      <w:r w:rsidRPr="00F437B2">
        <w:rPr>
          <w:rFonts w:eastAsia="Georgia" w:cstheme="minorHAnsi"/>
          <w:spacing w:val="3"/>
        </w:rPr>
        <w:t>c</w:t>
      </w:r>
      <w:r w:rsidRPr="00F437B2">
        <w:rPr>
          <w:rFonts w:eastAsia="Georgia" w:cstheme="minorHAnsi"/>
        </w:rPr>
        <w:t xml:space="preserve">t </w:t>
      </w:r>
      <w:r w:rsidRPr="00F437B2">
        <w:rPr>
          <w:rFonts w:eastAsia="Georgia" w:cstheme="minorHAnsi"/>
          <w:spacing w:val="-1"/>
        </w:rPr>
        <w:t>res</w:t>
      </w:r>
      <w:r w:rsidRPr="00F437B2">
        <w:rPr>
          <w:rFonts w:eastAsia="Georgia" w:cstheme="minorHAnsi"/>
        </w:rPr>
        <w:t>p</w:t>
      </w:r>
      <w:r w:rsidRPr="00F437B2">
        <w:rPr>
          <w:rFonts w:eastAsia="Georgia" w:cstheme="minorHAnsi"/>
          <w:spacing w:val="1"/>
        </w:rPr>
        <w:t>o</w:t>
      </w:r>
      <w:r w:rsidRPr="00F437B2">
        <w:rPr>
          <w:rFonts w:eastAsia="Georgia" w:cstheme="minorHAnsi"/>
        </w:rPr>
        <w:t>nse</w:t>
      </w:r>
      <w:r w:rsidRPr="00F437B2">
        <w:rPr>
          <w:rFonts w:eastAsia="Georgia" w:cstheme="minorHAnsi"/>
          <w:spacing w:val="-1"/>
        </w:rPr>
        <w:t xml:space="preserve"> </w:t>
      </w:r>
      <w:r w:rsidRPr="00F437B2">
        <w:rPr>
          <w:rFonts w:eastAsia="Georgia" w:cstheme="minorHAnsi"/>
        </w:rPr>
        <w:t>to the</w:t>
      </w:r>
      <w:r w:rsidRPr="00F437B2">
        <w:rPr>
          <w:rFonts w:eastAsia="Georgia" w:cstheme="minorHAnsi"/>
          <w:spacing w:val="1"/>
        </w:rPr>
        <w:t xml:space="preserve">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t</w:t>
      </w:r>
      <w:r w:rsidRPr="00F437B2">
        <w:rPr>
          <w:rFonts w:eastAsia="Georgia" w:cstheme="minorHAnsi"/>
          <w:spacing w:val="-1"/>
        </w:rPr>
        <w:t>er</w:t>
      </w:r>
      <w:r w:rsidRPr="00F437B2">
        <w:rPr>
          <w:rFonts w:eastAsia="Georgia" w:cstheme="minorHAnsi"/>
        </w:rPr>
        <w:t xml:space="preserve">.  </w:t>
      </w:r>
      <w:r w:rsidRPr="00F437B2">
        <w:rPr>
          <w:rFonts w:eastAsia="Georgia" w:cstheme="minorHAnsi"/>
          <w:spacing w:val="-2"/>
        </w:rPr>
        <w:t>I</w:t>
      </w:r>
      <w:r w:rsidRPr="00F437B2">
        <w:rPr>
          <w:rFonts w:eastAsia="Georgia" w:cstheme="minorHAnsi"/>
        </w:rPr>
        <w:t xml:space="preserve">t </w:t>
      </w:r>
      <w:r w:rsidRPr="00F437B2">
        <w:rPr>
          <w:rFonts w:eastAsia="Georgia" w:cstheme="minorHAnsi"/>
          <w:spacing w:val="-1"/>
        </w:rPr>
        <w:t>d</w:t>
      </w:r>
      <w:r w:rsidRPr="00F437B2">
        <w:rPr>
          <w:rFonts w:eastAsia="Georgia" w:cstheme="minorHAnsi"/>
        </w:rPr>
        <w:t>o</w:t>
      </w:r>
      <w:r w:rsidRPr="00F437B2">
        <w:rPr>
          <w:rFonts w:eastAsia="Georgia" w:cstheme="minorHAnsi"/>
          <w:spacing w:val="2"/>
        </w:rPr>
        <w:t>e</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n</w:t>
      </w:r>
      <w:r w:rsidRPr="00F437B2">
        <w:rPr>
          <w:rFonts w:eastAsia="Georgia" w:cstheme="minorHAnsi"/>
          <w:spacing w:val="1"/>
        </w:rPr>
        <w:t>o</w:t>
      </w:r>
      <w:r w:rsidRPr="00F437B2">
        <w:rPr>
          <w:rFonts w:eastAsia="Georgia" w:cstheme="minorHAnsi"/>
        </w:rPr>
        <w:t>t, h</w:t>
      </w:r>
      <w:r w:rsidRPr="00F437B2">
        <w:rPr>
          <w:rFonts w:eastAsia="Georgia" w:cstheme="minorHAnsi"/>
          <w:spacing w:val="1"/>
        </w:rPr>
        <w:t>o</w:t>
      </w:r>
      <w:r w:rsidRPr="00F437B2">
        <w:rPr>
          <w:rFonts w:eastAsia="Georgia" w:cstheme="minorHAnsi"/>
        </w:rPr>
        <w:t>weve</w:t>
      </w:r>
      <w:r w:rsidRPr="00F437B2">
        <w:rPr>
          <w:rFonts w:eastAsia="Georgia" w:cstheme="minorHAnsi"/>
          <w:spacing w:val="-1"/>
        </w:rPr>
        <w:t>r</w:t>
      </w:r>
      <w:r w:rsidRPr="00F437B2">
        <w:rPr>
          <w:rFonts w:eastAsia="Georgia" w:cstheme="minorHAnsi"/>
        </w:rPr>
        <w:t>, in</w:t>
      </w:r>
      <w:r w:rsidRPr="00F437B2">
        <w:rPr>
          <w:rFonts w:eastAsia="Georgia" w:cstheme="minorHAnsi"/>
          <w:spacing w:val="1"/>
        </w:rPr>
        <w:t>c</w:t>
      </w:r>
      <w:r w:rsidRPr="00F437B2">
        <w:rPr>
          <w:rFonts w:eastAsia="Georgia" w:cstheme="minorHAnsi"/>
          <w:spacing w:val="-1"/>
        </w:rPr>
        <w:t>l</w:t>
      </w:r>
      <w:r w:rsidRPr="00F437B2">
        <w:rPr>
          <w:rFonts w:eastAsia="Georgia" w:cstheme="minorHAnsi"/>
        </w:rPr>
        <w:t>u</w:t>
      </w:r>
      <w:r w:rsidRPr="00F437B2">
        <w:rPr>
          <w:rFonts w:eastAsia="Georgia" w:cstheme="minorHAnsi"/>
          <w:spacing w:val="-1"/>
        </w:rPr>
        <w:t>d</w:t>
      </w:r>
      <w:r w:rsidRPr="00F437B2">
        <w:rPr>
          <w:rFonts w:eastAsia="Georgia" w:cstheme="minorHAnsi"/>
        </w:rPr>
        <w:t>e</w:t>
      </w:r>
      <w:r w:rsidRPr="00F437B2">
        <w:rPr>
          <w:rFonts w:eastAsia="Georgia" w:cstheme="minorHAnsi"/>
          <w:spacing w:val="-1"/>
        </w:rPr>
        <w:t xml:space="preserve"> re</w:t>
      </w:r>
      <w:r w:rsidRPr="00F437B2">
        <w:rPr>
          <w:rFonts w:eastAsia="Georgia" w:cstheme="minorHAnsi"/>
          <w:spacing w:val="1"/>
        </w:rPr>
        <w:t>c</w:t>
      </w:r>
      <w:r w:rsidRPr="00F437B2">
        <w:rPr>
          <w:rFonts w:eastAsia="Georgia" w:cstheme="minorHAnsi"/>
        </w:rPr>
        <w:t>ords</w:t>
      </w:r>
      <w:r w:rsidRPr="00F437B2">
        <w:rPr>
          <w:rFonts w:eastAsia="Georgia" w:cstheme="minorHAnsi"/>
          <w:spacing w:val="-2"/>
        </w:rPr>
        <w:t xml:space="preserve"> </w:t>
      </w:r>
      <w:r w:rsidRPr="00F437B2">
        <w:rPr>
          <w:rFonts w:eastAsia="Georgia" w:cstheme="minorHAnsi"/>
          <w:spacing w:val="-1"/>
        </w:rPr>
        <w:t>f</w:t>
      </w:r>
      <w:r w:rsidRPr="00F437B2">
        <w:rPr>
          <w:rFonts w:eastAsia="Georgia" w:cstheme="minorHAnsi"/>
        </w:rPr>
        <w:t>or whi</w:t>
      </w:r>
      <w:r w:rsidRPr="00F437B2">
        <w:rPr>
          <w:rFonts w:eastAsia="Georgia" w:cstheme="minorHAnsi"/>
          <w:spacing w:val="1"/>
        </w:rPr>
        <w:t>c</w:t>
      </w:r>
      <w:r w:rsidRPr="00F437B2">
        <w:rPr>
          <w:rFonts w:eastAsia="Georgia" w:cstheme="minorHAnsi"/>
        </w:rPr>
        <w:t>h the</w:t>
      </w:r>
      <w:r w:rsidRPr="00F437B2">
        <w:rPr>
          <w:rFonts w:eastAsia="Georgia" w:cstheme="minorHAnsi"/>
          <w:spacing w:val="-1"/>
        </w:rPr>
        <w:t xml:space="preserve"> 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has</w:t>
      </w:r>
      <w:r w:rsidRPr="00F437B2">
        <w:rPr>
          <w:rFonts w:eastAsia="Georgia" w:cstheme="minorHAnsi"/>
          <w:spacing w:val="-2"/>
        </w:rPr>
        <w:t xml:space="preserve"> </w:t>
      </w:r>
      <w:r w:rsidRPr="00F437B2">
        <w:rPr>
          <w:rFonts w:eastAsia="Georgia" w:cstheme="minorHAnsi"/>
          <w:spacing w:val="-1"/>
        </w:rPr>
        <w:t>re</w:t>
      </w:r>
      <w:r w:rsidRPr="00F437B2">
        <w:rPr>
          <w:rFonts w:eastAsia="Georgia" w:cstheme="minorHAnsi"/>
          <w:spacing w:val="1"/>
        </w:rPr>
        <w:t>c</w:t>
      </w:r>
      <w:r w:rsidRPr="00F437B2">
        <w:rPr>
          <w:rFonts w:eastAsia="Georgia" w:cstheme="minorHAnsi"/>
          <w:spacing w:val="-1"/>
        </w:rPr>
        <w:t>e</w:t>
      </w:r>
      <w:r w:rsidRPr="00F437B2">
        <w:rPr>
          <w:rFonts w:eastAsia="Georgia" w:cstheme="minorHAnsi"/>
        </w:rPr>
        <w:t>ived</w:t>
      </w:r>
      <w:r w:rsidRPr="00F437B2">
        <w:rPr>
          <w:rFonts w:eastAsia="Georgia" w:cstheme="minorHAnsi"/>
          <w:spacing w:val="1"/>
        </w:rPr>
        <w:t xml:space="preserve"> </w:t>
      </w:r>
      <w:r w:rsidRPr="00F437B2">
        <w:rPr>
          <w:rFonts w:eastAsia="Georgia" w:cstheme="minorHAnsi"/>
        </w:rPr>
        <w:t xml:space="preserve">a </w:t>
      </w:r>
      <w:r w:rsidRPr="00F437B2">
        <w:rPr>
          <w:rFonts w:eastAsia="Georgia" w:cstheme="minorHAnsi"/>
          <w:spacing w:val="1"/>
        </w:rPr>
        <w:t>c</w:t>
      </w:r>
      <w:r w:rsidRPr="00F437B2">
        <w:rPr>
          <w:rFonts w:eastAsia="Georgia" w:cstheme="minorHAnsi"/>
        </w:rPr>
        <w:t>o</w:t>
      </w:r>
      <w:r w:rsidRPr="00F437B2">
        <w:rPr>
          <w:rFonts w:eastAsia="Georgia" w:cstheme="minorHAnsi"/>
          <w:spacing w:val="1"/>
        </w:rPr>
        <w:t>n</w:t>
      </w:r>
      <w:r w:rsidRPr="00F437B2">
        <w:rPr>
          <w:rFonts w:eastAsia="Georgia" w:cstheme="minorHAnsi"/>
          <w:spacing w:val="-1"/>
        </w:rPr>
        <w:t>s</w:t>
      </w:r>
      <w:r w:rsidRPr="00F437B2">
        <w:rPr>
          <w:rFonts w:eastAsia="Georgia" w:cstheme="minorHAnsi"/>
        </w:rPr>
        <w:t>u</w:t>
      </w:r>
      <w:r w:rsidRPr="00F437B2">
        <w:rPr>
          <w:rFonts w:eastAsia="Georgia" w:cstheme="minorHAnsi"/>
          <w:spacing w:val="-2"/>
        </w:rPr>
        <w:t>l</w:t>
      </w:r>
      <w:r w:rsidRPr="00F437B2">
        <w:rPr>
          <w:rFonts w:eastAsia="Georgia" w:cstheme="minorHAnsi"/>
        </w:rPr>
        <w:t>t</w:t>
      </w:r>
      <w:r w:rsidRPr="00F437B2">
        <w:rPr>
          <w:rFonts w:eastAsia="Georgia" w:cstheme="minorHAnsi"/>
          <w:spacing w:val="-1"/>
        </w:rPr>
        <w:t>a</w:t>
      </w:r>
      <w:r w:rsidRPr="00F437B2">
        <w:rPr>
          <w:rFonts w:eastAsia="Georgia" w:cstheme="minorHAnsi"/>
        </w:rPr>
        <w:t>tion f</w:t>
      </w:r>
      <w:r w:rsidRPr="00F437B2">
        <w:rPr>
          <w:rFonts w:eastAsia="Georgia" w:cstheme="minorHAnsi"/>
          <w:spacing w:val="-1"/>
        </w:rPr>
        <w:t>r</w:t>
      </w:r>
      <w:r w:rsidRPr="00F437B2">
        <w:rPr>
          <w:rFonts w:eastAsia="Georgia" w:cstheme="minorHAnsi"/>
        </w:rPr>
        <w:t>om</w:t>
      </w:r>
      <w:r w:rsidRPr="00F437B2">
        <w:rPr>
          <w:rFonts w:eastAsia="Georgia" w:cstheme="minorHAnsi"/>
          <w:spacing w:val="1"/>
        </w:rPr>
        <w:t xml:space="preserve"> </w:t>
      </w:r>
      <w:r w:rsidRPr="00F437B2">
        <w:rPr>
          <w:rFonts w:eastAsia="Georgia" w:cstheme="minorHAnsi"/>
          <w:spacing w:val="-1"/>
        </w:rPr>
        <w:t>a</w:t>
      </w:r>
      <w:r w:rsidRPr="00F437B2">
        <w:rPr>
          <w:rFonts w:eastAsia="Georgia" w:cstheme="minorHAnsi"/>
        </w:rPr>
        <w:t>n</w:t>
      </w:r>
      <w:r w:rsidRPr="00F437B2">
        <w:rPr>
          <w:rFonts w:eastAsia="Georgia" w:cstheme="minorHAnsi"/>
          <w:spacing w:val="1"/>
        </w:rPr>
        <w:t>o</w:t>
      </w:r>
      <w:r w:rsidRPr="00F437B2">
        <w:rPr>
          <w:rFonts w:eastAsia="Georgia" w:cstheme="minorHAnsi"/>
          <w:spacing w:val="-3"/>
        </w:rPr>
        <w:t>t</w:t>
      </w:r>
      <w:r w:rsidRPr="00F437B2">
        <w:rPr>
          <w:rFonts w:eastAsia="Georgia" w:cstheme="minorHAnsi"/>
        </w:rPr>
        <w:t>her</w:t>
      </w:r>
      <w:r w:rsidRPr="00F437B2">
        <w:rPr>
          <w:rFonts w:eastAsia="Georgia" w:cstheme="minorHAnsi"/>
          <w:spacing w:val="-1"/>
        </w:rPr>
        <w:t xml:space="preserve"> a</w:t>
      </w:r>
      <w:r w:rsidRPr="00F437B2">
        <w:rPr>
          <w:rFonts w:eastAsia="Georgia" w:cstheme="minorHAnsi"/>
        </w:rPr>
        <w:t>gen</w:t>
      </w:r>
      <w:r w:rsidRPr="00F437B2">
        <w:rPr>
          <w:rFonts w:eastAsia="Georgia" w:cstheme="minorHAnsi"/>
          <w:spacing w:val="1"/>
        </w:rPr>
        <w:t>c</w:t>
      </w:r>
      <w:r w:rsidRPr="00F437B2">
        <w:rPr>
          <w:rFonts w:eastAsia="Georgia" w:cstheme="minorHAnsi"/>
        </w:rPr>
        <w:t>y.  (C</w:t>
      </w:r>
      <w:r w:rsidRPr="00F437B2">
        <w:rPr>
          <w:rFonts w:eastAsia="Georgia" w:cstheme="minorHAnsi"/>
          <w:spacing w:val="3"/>
        </w:rPr>
        <w:t>o</w:t>
      </w:r>
      <w:r w:rsidRPr="00F437B2">
        <w:rPr>
          <w:rFonts w:eastAsia="Georgia" w:cstheme="minorHAnsi"/>
        </w:rPr>
        <w:t>ns</w:t>
      </w:r>
      <w:r w:rsidRPr="00F437B2">
        <w:rPr>
          <w:rFonts w:eastAsia="Georgia" w:cstheme="minorHAnsi"/>
          <w:spacing w:val="-1"/>
        </w:rPr>
        <w:t>ul</w:t>
      </w:r>
      <w:r w:rsidRPr="00F437B2">
        <w:rPr>
          <w:rFonts w:eastAsia="Georgia" w:cstheme="minorHAnsi"/>
        </w:rPr>
        <w:t>t</w:t>
      </w:r>
      <w:r w:rsidRPr="00F437B2">
        <w:rPr>
          <w:rFonts w:eastAsia="Georgia" w:cstheme="minorHAnsi"/>
          <w:spacing w:val="-1"/>
        </w:rPr>
        <w:t>a</w:t>
      </w:r>
      <w:r w:rsidRPr="00F437B2">
        <w:rPr>
          <w:rFonts w:eastAsia="Georgia" w:cstheme="minorHAnsi"/>
        </w:rPr>
        <w:t>t</w:t>
      </w:r>
      <w:r w:rsidRPr="00F437B2">
        <w:rPr>
          <w:rFonts w:eastAsia="Georgia" w:cstheme="minorHAnsi"/>
          <w:spacing w:val="2"/>
        </w:rPr>
        <w:t>i</w:t>
      </w:r>
      <w:r w:rsidRPr="00F437B2">
        <w:rPr>
          <w:rFonts w:eastAsia="Georgia" w:cstheme="minorHAnsi"/>
        </w:rPr>
        <w:t>o</w:t>
      </w:r>
      <w:r w:rsidRPr="00F437B2">
        <w:rPr>
          <w:rFonts w:eastAsia="Georgia" w:cstheme="minorHAnsi"/>
          <w:spacing w:val="1"/>
        </w:rPr>
        <w:t>n</w:t>
      </w:r>
      <w:r w:rsidRPr="00F437B2">
        <w:rPr>
          <w:rFonts w:eastAsia="Georgia" w:cstheme="minorHAnsi"/>
        </w:rPr>
        <w:t>s</w:t>
      </w:r>
      <w:r w:rsidRPr="00F437B2">
        <w:rPr>
          <w:rFonts w:eastAsia="Georgia" w:cstheme="minorHAnsi"/>
          <w:spacing w:val="-1"/>
        </w:rPr>
        <w:t xml:space="preserve"> ar</w:t>
      </w:r>
      <w:r w:rsidRPr="00F437B2">
        <w:rPr>
          <w:rFonts w:eastAsia="Georgia" w:cstheme="minorHAnsi"/>
        </w:rPr>
        <w:t>e</w:t>
      </w:r>
      <w:r w:rsidRPr="00F437B2">
        <w:rPr>
          <w:rFonts w:eastAsia="Georgia" w:cstheme="minorHAnsi"/>
          <w:spacing w:val="-1"/>
        </w:rPr>
        <w:t xml:space="preserve"> re</w:t>
      </w:r>
      <w:r w:rsidRPr="00F437B2">
        <w:rPr>
          <w:rFonts w:eastAsia="Georgia" w:cstheme="minorHAnsi"/>
        </w:rPr>
        <w:t>p</w:t>
      </w:r>
      <w:r w:rsidRPr="00F437B2">
        <w:rPr>
          <w:rFonts w:eastAsia="Georgia" w:cstheme="minorHAnsi"/>
          <w:spacing w:val="1"/>
        </w:rPr>
        <w:t>o</w:t>
      </w:r>
      <w:r w:rsidRPr="00F437B2">
        <w:rPr>
          <w:rFonts w:eastAsia="Georgia" w:cstheme="minorHAnsi"/>
          <w:spacing w:val="-1"/>
        </w:rPr>
        <w:t>r</w:t>
      </w:r>
      <w:r w:rsidRPr="00F437B2">
        <w:rPr>
          <w:rFonts w:eastAsia="Georgia" w:cstheme="minorHAnsi"/>
          <w:spacing w:val="2"/>
        </w:rPr>
        <w:t>t</w:t>
      </w:r>
      <w:r w:rsidRPr="00F437B2">
        <w:rPr>
          <w:rFonts w:eastAsia="Georgia" w:cstheme="minorHAnsi"/>
          <w:spacing w:val="-1"/>
        </w:rPr>
        <w:t>e</w:t>
      </w:r>
      <w:r w:rsidRPr="00F437B2">
        <w:rPr>
          <w:rFonts w:eastAsia="Georgia" w:cstheme="minorHAnsi"/>
        </w:rPr>
        <w:t xml:space="preserve">d </w:t>
      </w:r>
      <w:r w:rsidRPr="00F437B2">
        <w:rPr>
          <w:rFonts w:eastAsia="Georgia" w:cstheme="minorHAnsi"/>
          <w:spacing w:val="-1"/>
        </w:rPr>
        <w:t>se</w:t>
      </w:r>
      <w:r w:rsidRPr="00F437B2">
        <w:rPr>
          <w:rFonts w:eastAsia="Georgia" w:cstheme="minorHAnsi"/>
        </w:rPr>
        <w:t>pa</w:t>
      </w:r>
      <w:r w:rsidRPr="00F437B2">
        <w:rPr>
          <w:rFonts w:eastAsia="Georgia" w:cstheme="minorHAnsi"/>
          <w:spacing w:val="-1"/>
        </w:rPr>
        <w:t>ra</w:t>
      </w:r>
      <w:r w:rsidRPr="00F437B2">
        <w:rPr>
          <w:rFonts w:eastAsia="Georgia" w:cstheme="minorHAnsi"/>
          <w:spacing w:val="2"/>
        </w:rPr>
        <w:t>t</w:t>
      </w:r>
      <w:r w:rsidRPr="00F437B2">
        <w:rPr>
          <w:rFonts w:eastAsia="Georgia" w:cstheme="minorHAnsi"/>
          <w:spacing w:val="-1"/>
        </w:rPr>
        <w:t>el</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in Section</w:t>
      </w:r>
      <w:r w:rsidRPr="00F437B2">
        <w:rPr>
          <w:rFonts w:eastAsia="Georgia" w:cstheme="minorHAnsi"/>
          <w:spacing w:val="1"/>
        </w:rPr>
        <w:t xml:space="preserve"> </w:t>
      </w:r>
      <w:r w:rsidRPr="00F437B2">
        <w:rPr>
          <w:rFonts w:eastAsia="Georgia" w:cstheme="minorHAnsi"/>
          <w:spacing w:val="-1"/>
        </w:rPr>
        <w:t>XI</w:t>
      </w:r>
      <w:r w:rsidRPr="00F437B2">
        <w:rPr>
          <w:rFonts w:eastAsia="Georgia" w:cstheme="minorHAnsi"/>
        </w:rPr>
        <w:t>I</w:t>
      </w:r>
      <w:r w:rsidRPr="00F437B2">
        <w:rPr>
          <w:rFonts w:eastAsia="Georgia" w:cstheme="minorHAnsi"/>
          <w:spacing w:val="-1"/>
        </w:rPr>
        <w:t xml:space="preserve"> </w:t>
      </w:r>
      <w:r w:rsidRPr="00F437B2">
        <w:rPr>
          <w:rFonts w:eastAsia="Georgia" w:cstheme="minorHAnsi"/>
        </w:rPr>
        <w:t xml:space="preserve">of </w:t>
      </w:r>
      <w:r w:rsidRPr="00F437B2">
        <w:rPr>
          <w:rFonts w:eastAsia="Georgia" w:cstheme="minorHAnsi"/>
          <w:spacing w:val="-1"/>
        </w:rPr>
        <w:t>t</w:t>
      </w:r>
      <w:r w:rsidRPr="00F437B2">
        <w:rPr>
          <w:rFonts w:eastAsia="Georgia" w:cstheme="minorHAnsi"/>
        </w:rPr>
        <w:t>his</w:t>
      </w:r>
      <w:r w:rsidRPr="00F437B2">
        <w:rPr>
          <w:rFonts w:eastAsia="Georgia" w:cstheme="minorHAnsi"/>
          <w:spacing w:val="-1"/>
        </w:rPr>
        <w:t xml:space="preserve"> Re</w:t>
      </w:r>
      <w:r w:rsidRPr="00F437B2">
        <w:rPr>
          <w:rFonts w:eastAsia="Georgia" w:cstheme="minorHAnsi"/>
        </w:rPr>
        <w:t>p</w:t>
      </w:r>
      <w:r w:rsidRPr="00F437B2">
        <w:rPr>
          <w:rFonts w:eastAsia="Georgia" w:cstheme="minorHAnsi"/>
          <w:spacing w:val="1"/>
        </w:rPr>
        <w:t>o</w:t>
      </w:r>
      <w:r w:rsidRPr="00F437B2">
        <w:rPr>
          <w:rFonts w:eastAsia="Georgia" w:cstheme="minorHAnsi"/>
          <w:spacing w:val="-1"/>
        </w:rPr>
        <w:t>r</w:t>
      </w:r>
      <w:r w:rsidRPr="00F437B2">
        <w:rPr>
          <w:rFonts w:eastAsia="Georgia" w:cstheme="minorHAnsi"/>
        </w:rPr>
        <w:t>t.)</w:t>
      </w:r>
    </w:p>
    <w:p w14:paraId="5BFDDBD6" w14:textId="77777777" w:rsidR="004E251A" w:rsidRPr="00F437B2" w:rsidRDefault="004E251A" w:rsidP="004E251A">
      <w:pPr>
        <w:spacing w:before="5" w:after="0" w:line="260" w:lineRule="exact"/>
        <w:rPr>
          <w:rFonts w:cstheme="minorHAnsi"/>
        </w:rPr>
      </w:pPr>
    </w:p>
    <w:p w14:paraId="34E7945C" w14:textId="77777777" w:rsidR="004E251A" w:rsidRPr="00F437B2" w:rsidRDefault="004E251A" w:rsidP="004E251A">
      <w:pPr>
        <w:tabs>
          <w:tab w:val="left" w:pos="1880"/>
        </w:tabs>
        <w:spacing w:after="0" w:line="260" w:lineRule="exact"/>
        <w:ind w:right="2054"/>
        <w:rPr>
          <w:rFonts w:eastAsia="Georgia" w:cstheme="minorHAnsi"/>
        </w:rPr>
      </w:pPr>
      <w:r w:rsidRPr="00F437B2">
        <w:rPr>
          <w:rFonts w:eastAsia="Georgia" w:cstheme="minorHAnsi"/>
        </w:rPr>
        <w:t xml:space="preserve">h. </w:t>
      </w:r>
      <w:r w:rsidRPr="00F437B2">
        <w:rPr>
          <w:rFonts w:eastAsia="Georgia" w:cstheme="minorHAnsi"/>
          <w:b/>
          <w:bCs/>
          <w:spacing w:val="-1"/>
        </w:rPr>
        <w:t>F</w:t>
      </w:r>
      <w:r w:rsidRPr="00F437B2">
        <w:rPr>
          <w:rFonts w:eastAsia="Georgia" w:cstheme="minorHAnsi"/>
          <w:b/>
          <w:bCs/>
        </w:rPr>
        <w:t>ull</w:t>
      </w:r>
      <w:r w:rsidRPr="00F437B2">
        <w:rPr>
          <w:rFonts w:eastAsia="Georgia" w:cstheme="minorHAnsi"/>
          <w:b/>
          <w:bCs/>
          <w:spacing w:val="-1"/>
        </w:rPr>
        <w:t xml:space="preserve"> G</w:t>
      </w:r>
      <w:r w:rsidRPr="00F437B2">
        <w:rPr>
          <w:rFonts w:eastAsia="Georgia" w:cstheme="minorHAnsi"/>
          <w:b/>
          <w:bCs/>
        </w:rPr>
        <w:t>ra</w:t>
      </w:r>
      <w:r w:rsidRPr="00F437B2">
        <w:rPr>
          <w:rFonts w:eastAsia="Georgia" w:cstheme="minorHAnsi"/>
          <w:b/>
          <w:bCs/>
          <w:spacing w:val="-1"/>
        </w:rPr>
        <w:t>n</w:t>
      </w:r>
      <w:r w:rsidRPr="00F437B2">
        <w:rPr>
          <w:rFonts w:eastAsia="Georgia" w:cstheme="minorHAnsi"/>
          <w:b/>
          <w:bCs/>
        </w:rPr>
        <w:t>t</w:t>
      </w:r>
      <w:r w:rsidRPr="00F437B2">
        <w:rPr>
          <w:rFonts w:eastAsia="Georgia" w:cstheme="minorHAnsi"/>
          <w:b/>
          <w:bCs/>
          <w:spacing w:val="-3"/>
        </w:rPr>
        <w:t xml:space="preserve"> </w:t>
      </w:r>
      <w:r w:rsidRPr="00F437B2">
        <w:rPr>
          <w:rFonts w:eastAsia="Georgia" w:cstheme="minorHAnsi"/>
        </w:rPr>
        <w:t xml:space="preserve">– </w:t>
      </w:r>
      <w:r w:rsidRPr="00F437B2">
        <w:rPr>
          <w:rFonts w:eastAsia="Georgia" w:cstheme="minorHAnsi"/>
          <w:spacing w:val="-1"/>
        </w:rPr>
        <w:t>a</w:t>
      </w:r>
      <w:r w:rsidRPr="00F437B2">
        <w:rPr>
          <w:rFonts w:eastAsia="Georgia" w:cstheme="minorHAnsi"/>
        </w:rPr>
        <w:t>n ag</w:t>
      </w:r>
      <w:r w:rsidRPr="00F437B2">
        <w:rPr>
          <w:rFonts w:eastAsia="Georgia" w:cstheme="minorHAnsi"/>
          <w:spacing w:val="-1"/>
        </w:rPr>
        <w:t>e</w:t>
      </w:r>
      <w:r w:rsidRPr="00F437B2">
        <w:rPr>
          <w:rFonts w:eastAsia="Georgia" w:cstheme="minorHAnsi"/>
        </w:rPr>
        <w:t>n</w:t>
      </w:r>
      <w:r w:rsidRPr="00F437B2">
        <w:rPr>
          <w:rFonts w:eastAsia="Georgia" w:cstheme="minorHAnsi"/>
          <w:spacing w:val="4"/>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d</w:t>
      </w:r>
      <w:r w:rsidRPr="00F437B2">
        <w:rPr>
          <w:rFonts w:eastAsia="Georgia" w:cstheme="minorHAnsi"/>
          <w:spacing w:val="-1"/>
        </w:rPr>
        <w:t>e</w:t>
      </w:r>
      <w:r w:rsidRPr="00F437B2">
        <w:rPr>
          <w:rFonts w:eastAsia="Georgia" w:cstheme="minorHAnsi"/>
          <w:spacing w:val="1"/>
        </w:rPr>
        <w:t>c</w:t>
      </w:r>
      <w:r w:rsidRPr="00F437B2">
        <w:rPr>
          <w:rFonts w:eastAsia="Georgia" w:cstheme="minorHAnsi"/>
        </w:rPr>
        <w:t>i</w:t>
      </w:r>
      <w:r w:rsidRPr="00F437B2">
        <w:rPr>
          <w:rFonts w:eastAsia="Georgia" w:cstheme="minorHAnsi"/>
          <w:spacing w:val="-1"/>
        </w:rPr>
        <w:t>s</w:t>
      </w:r>
      <w:r w:rsidRPr="00F437B2">
        <w:rPr>
          <w:rFonts w:eastAsia="Georgia" w:cstheme="minorHAnsi"/>
        </w:rPr>
        <w:t>ion</w:t>
      </w:r>
      <w:r w:rsidRPr="00F437B2">
        <w:rPr>
          <w:rFonts w:eastAsia="Georgia" w:cstheme="minorHAnsi"/>
          <w:spacing w:val="1"/>
        </w:rPr>
        <w:t xml:space="preserve"> </w:t>
      </w:r>
      <w:r w:rsidRPr="00F437B2">
        <w:rPr>
          <w:rFonts w:eastAsia="Georgia" w:cstheme="minorHAnsi"/>
        </w:rPr>
        <w:t>to d</w:t>
      </w:r>
      <w:r w:rsidRPr="00F437B2">
        <w:rPr>
          <w:rFonts w:eastAsia="Georgia" w:cstheme="minorHAnsi"/>
          <w:spacing w:val="-1"/>
        </w:rPr>
        <w:t>is</w:t>
      </w:r>
      <w:r w:rsidRPr="00F437B2">
        <w:rPr>
          <w:rFonts w:eastAsia="Georgia" w:cstheme="minorHAnsi"/>
          <w:spacing w:val="1"/>
        </w:rPr>
        <w:t>c</w:t>
      </w:r>
      <w:r w:rsidRPr="00F437B2">
        <w:rPr>
          <w:rFonts w:eastAsia="Georgia" w:cstheme="minorHAnsi"/>
          <w:spacing w:val="-1"/>
        </w:rPr>
        <w:t>l</w:t>
      </w:r>
      <w:r w:rsidRPr="00F437B2">
        <w:rPr>
          <w:rFonts w:eastAsia="Georgia" w:cstheme="minorHAnsi"/>
        </w:rPr>
        <w:t>ose</w:t>
      </w:r>
      <w:r w:rsidRPr="00F437B2">
        <w:rPr>
          <w:rFonts w:eastAsia="Georgia" w:cstheme="minorHAnsi"/>
          <w:spacing w:val="-1"/>
        </w:rPr>
        <w:t xml:space="preserve"> </w:t>
      </w:r>
      <w:r w:rsidRPr="00F437B2">
        <w:rPr>
          <w:rFonts w:eastAsia="Georgia" w:cstheme="minorHAnsi"/>
          <w:spacing w:val="1"/>
        </w:rPr>
        <w:t>a</w:t>
      </w:r>
      <w:r w:rsidRPr="00F437B2">
        <w:rPr>
          <w:rFonts w:eastAsia="Georgia" w:cstheme="minorHAnsi"/>
          <w:spacing w:val="-1"/>
        </w:rPr>
        <w:t>l</w:t>
      </w:r>
      <w:r w:rsidRPr="00F437B2">
        <w:rPr>
          <w:rFonts w:eastAsia="Georgia" w:cstheme="minorHAnsi"/>
        </w:rPr>
        <w:t>l</w:t>
      </w:r>
      <w:r w:rsidRPr="00F437B2">
        <w:rPr>
          <w:rFonts w:eastAsia="Georgia" w:cstheme="minorHAnsi"/>
          <w:spacing w:val="1"/>
        </w:rPr>
        <w:t xml:space="preserve"> </w:t>
      </w:r>
      <w:r w:rsidRPr="00F437B2">
        <w:rPr>
          <w:rFonts w:eastAsia="Georgia" w:cstheme="minorHAnsi"/>
          <w:spacing w:val="-1"/>
        </w:rPr>
        <w:t>re</w:t>
      </w:r>
      <w:r w:rsidRPr="00F437B2">
        <w:rPr>
          <w:rFonts w:eastAsia="Georgia" w:cstheme="minorHAnsi"/>
          <w:spacing w:val="1"/>
        </w:rPr>
        <w:t>c</w:t>
      </w:r>
      <w:r w:rsidRPr="00F437B2">
        <w:rPr>
          <w:rFonts w:eastAsia="Georgia" w:cstheme="minorHAnsi"/>
        </w:rPr>
        <w:t>ords</w:t>
      </w:r>
      <w:r w:rsidRPr="00F437B2">
        <w:rPr>
          <w:rFonts w:eastAsia="Georgia" w:cstheme="minorHAnsi"/>
          <w:spacing w:val="-2"/>
        </w:rPr>
        <w:t xml:space="preserve"> </w:t>
      </w:r>
      <w:r w:rsidRPr="00F437B2">
        <w:rPr>
          <w:rFonts w:eastAsia="Georgia" w:cstheme="minorHAnsi"/>
        </w:rPr>
        <w:t xml:space="preserve">in </w:t>
      </w:r>
      <w:r w:rsidRPr="00F437B2">
        <w:rPr>
          <w:rFonts w:eastAsia="Georgia" w:cstheme="minorHAnsi"/>
          <w:spacing w:val="-1"/>
        </w:rPr>
        <w:t>f</w:t>
      </w:r>
      <w:r w:rsidRPr="00F437B2">
        <w:rPr>
          <w:rFonts w:eastAsia="Georgia" w:cstheme="minorHAnsi"/>
        </w:rPr>
        <w:t>u</w:t>
      </w:r>
      <w:r w:rsidRPr="00F437B2">
        <w:rPr>
          <w:rFonts w:eastAsia="Georgia" w:cstheme="minorHAnsi"/>
          <w:spacing w:val="1"/>
        </w:rPr>
        <w:t>l</w:t>
      </w:r>
      <w:r w:rsidRPr="00F437B2">
        <w:rPr>
          <w:rFonts w:eastAsia="Georgia" w:cstheme="minorHAnsi"/>
        </w:rPr>
        <w:t>l</w:t>
      </w:r>
      <w:r w:rsidRPr="00F437B2">
        <w:rPr>
          <w:rFonts w:eastAsia="Georgia" w:cstheme="minorHAnsi"/>
          <w:spacing w:val="-1"/>
        </w:rPr>
        <w:t xml:space="preserve"> </w:t>
      </w:r>
      <w:r w:rsidRPr="00F437B2">
        <w:rPr>
          <w:rFonts w:eastAsia="Georgia" w:cstheme="minorHAnsi"/>
        </w:rPr>
        <w:t xml:space="preserve">in </w:t>
      </w:r>
      <w:r w:rsidRPr="00F437B2">
        <w:rPr>
          <w:rFonts w:eastAsia="Georgia" w:cstheme="minorHAnsi"/>
          <w:spacing w:val="-1"/>
        </w:rPr>
        <w:t>res</w:t>
      </w:r>
      <w:r w:rsidRPr="00F437B2">
        <w:rPr>
          <w:rFonts w:eastAsia="Georgia" w:cstheme="minorHAnsi"/>
        </w:rPr>
        <w:t>p</w:t>
      </w:r>
      <w:r w:rsidRPr="00F437B2">
        <w:rPr>
          <w:rFonts w:eastAsia="Georgia" w:cstheme="minorHAnsi"/>
          <w:spacing w:val="1"/>
        </w:rPr>
        <w:t>o</w:t>
      </w:r>
      <w:r w:rsidRPr="00F437B2">
        <w:rPr>
          <w:rFonts w:eastAsia="Georgia" w:cstheme="minorHAnsi"/>
        </w:rPr>
        <w:t>nse</w:t>
      </w:r>
      <w:r w:rsidRPr="00F437B2">
        <w:rPr>
          <w:rFonts w:eastAsia="Georgia" w:cstheme="minorHAnsi"/>
          <w:spacing w:val="-1"/>
        </w:rPr>
        <w:t xml:space="preserve"> </w:t>
      </w:r>
      <w:r w:rsidRPr="00F437B2">
        <w:rPr>
          <w:rFonts w:eastAsia="Georgia" w:cstheme="minorHAnsi"/>
        </w:rPr>
        <w:t>to a</w:t>
      </w:r>
      <w:r w:rsidRPr="00F437B2">
        <w:rPr>
          <w:rFonts w:eastAsia="Georgia" w:cstheme="minorHAnsi"/>
          <w:spacing w:val="-1"/>
        </w:rPr>
        <w:t xml:space="preserve"> </w:t>
      </w:r>
      <w:r w:rsidRPr="00F437B2">
        <w:rPr>
          <w:rFonts w:eastAsia="Georgia" w:cstheme="minorHAnsi"/>
          <w:spacing w:val="1"/>
        </w:rPr>
        <w:t>F</w:t>
      </w:r>
      <w:r w:rsidRPr="00F437B2">
        <w:rPr>
          <w:rFonts w:eastAsia="Georgia" w:cstheme="minorHAnsi"/>
          <w:spacing w:val="-1"/>
        </w:rPr>
        <w:t>O</w:t>
      </w:r>
      <w:r w:rsidRPr="00F437B2">
        <w:rPr>
          <w:rFonts w:eastAsia="Georgia" w:cstheme="minorHAnsi"/>
          <w:spacing w:val="1"/>
        </w:rPr>
        <w:t>I</w:t>
      </w:r>
      <w:r w:rsidRPr="00F437B2">
        <w:rPr>
          <w:rFonts w:eastAsia="Georgia" w:cstheme="minorHAnsi"/>
        </w:rPr>
        <w:t>A</w:t>
      </w:r>
      <w:r w:rsidRPr="00F437B2">
        <w:rPr>
          <w:rFonts w:eastAsia="Georgia" w:cstheme="minorHAnsi"/>
          <w:spacing w:val="-1"/>
        </w:rPr>
        <w:t xml:space="preserve"> re</w:t>
      </w:r>
      <w:r w:rsidRPr="00F437B2">
        <w:rPr>
          <w:rFonts w:eastAsia="Georgia" w:cstheme="minorHAnsi"/>
          <w:spacing w:val="3"/>
        </w:rPr>
        <w:t>q</w:t>
      </w:r>
      <w:r w:rsidRPr="00F437B2">
        <w:rPr>
          <w:rFonts w:eastAsia="Georgia" w:cstheme="minorHAnsi"/>
        </w:rPr>
        <w:t>u</w:t>
      </w:r>
      <w:r w:rsidRPr="00F437B2">
        <w:rPr>
          <w:rFonts w:eastAsia="Georgia" w:cstheme="minorHAnsi"/>
          <w:spacing w:val="-2"/>
        </w:rPr>
        <w:t>e</w:t>
      </w:r>
      <w:r w:rsidRPr="00F437B2">
        <w:rPr>
          <w:rFonts w:eastAsia="Georgia" w:cstheme="minorHAnsi"/>
          <w:spacing w:val="-1"/>
        </w:rPr>
        <w:t>s</w:t>
      </w:r>
      <w:r w:rsidRPr="00F437B2">
        <w:rPr>
          <w:rFonts w:eastAsia="Georgia" w:cstheme="minorHAnsi"/>
        </w:rPr>
        <w:t>t.</w:t>
      </w:r>
    </w:p>
    <w:p w14:paraId="33334B50" w14:textId="77777777" w:rsidR="004E251A" w:rsidRPr="00F437B2" w:rsidRDefault="004E251A" w:rsidP="004E251A">
      <w:pPr>
        <w:tabs>
          <w:tab w:val="left" w:pos="1880"/>
        </w:tabs>
        <w:spacing w:after="0" w:line="240" w:lineRule="auto"/>
        <w:ind w:right="1581"/>
        <w:rPr>
          <w:rFonts w:eastAsia="Georgia" w:cstheme="minorHAnsi"/>
        </w:rPr>
      </w:pPr>
    </w:p>
    <w:p w14:paraId="51DD1740" w14:textId="77777777" w:rsidR="004E251A" w:rsidRPr="00F437B2" w:rsidRDefault="004E251A" w:rsidP="004E251A">
      <w:pPr>
        <w:tabs>
          <w:tab w:val="left" w:pos="1880"/>
        </w:tabs>
        <w:spacing w:after="0" w:line="240" w:lineRule="auto"/>
        <w:ind w:right="1581"/>
        <w:rPr>
          <w:rFonts w:eastAsia="Georgia" w:cstheme="minorHAnsi"/>
        </w:rPr>
      </w:pPr>
      <w:r w:rsidRPr="00F437B2">
        <w:rPr>
          <w:rFonts w:eastAsia="Georgia" w:cstheme="minorHAnsi"/>
        </w:rPr>
        <w:t xml:space="preserve">i. </w:t>
      </w:r>
      <w:r w:rsidRPr="00F437B2">
        <w:rPr>
          <w:rFonts w:eastAsia="Georgia" w:cstheme="minorHAnsi"/>
          <w:b/>
          <w:bCs/>
          <w:spacing w:val="-1"/>
        </w:rPr>
        <w:t>F</w:t>
      </w:r>
      <w:r w:rsidRPr="00F437B2">
        <w:rPr>
          <w:rFonts w:eastAsia="Georgia" w:cstheme="minorHAnsi"/>
          <w:b/>
          <w:bCs/>
        </w:rPr>
        <w:t>ull</w:t>
      </w:r>
      <w:r w:rsidRPr="00F437B2">
        <w:rPr>
          <w:rFonts w:eastAsia="Georgia" w:cstheme="minorHAnsi"/>
          <w:b/>
          <w:bCs/>
          <w:spacing w:val="-1"/>
        </w:rPr>
        <w:t xml:space="preserve"> </w:t>
      </w:r>
      <w:r w:rsidRPr="00F437B2">
        <w:rPr>
          <w:rFonts w:eastAsia="Georgia" w:cstheme="minorHAnsi"/>
          <w:b/>
          <w:bCs/>
        </w:rPr>
        <w:t>Deni</w:t>
      </w:r>
      <w:r w:rsidRPr="00F437B2">
        <w:rPr>
          <w:rFonts w:eastAsia="Georgia" w:cstheme="minorHAnsi"/>
          <w:b/>
          <w:bCs/>
          <w:spacing w:val="-1"/>
        </w:rPr>
        <w:t>a</w:t>
      </w:r>
      <w:r w:rsidRPr="00F437B2">
        <w:rPr>
          <w:rFonts w:eastAsia="Georgia" w:cstheme="minorHAnsi"/>
          <w:b/>
          <w:bCs/>
        </w:rPr>
        <w:t>l</w:t>
      </w:r>
      <w:r w:rsidRPr="00F437B2">
        <w:rPr>
          <w:rFonts w:eastAsia="Georgia" w:cstheme="minorHAnsi"/>
          <w:b/>
          <w:bCs/>
          <w:spacing w:val="-3"/>
        </w:rPr>
        <w:t xml:space="preserve"> </w:t>
      </w:r>
      <w:r w:rsidRPr="00F437B2">
        <w:rPr>
          <w:rFonts w:eastAsia="Georgia" w:cstheme="minorHAnsi"/>
        </w:rPr>
        <w:t xml:space="preserve">– </w:t>
      </w:r>
      <w:r w:rsidRPr="00F437B2">
        <w:rPr>
          <w:rFonts w:eastAsia="Georgia" w:cstheme="minorHAnsi"/>
          <w:spacing w:val="-1"/>
        </w:rPr>
        <w:t>a</w:t>
      </w:r>
      <w:r w:rsidRPr="00F437B2">
        <w:rPr>
          <w:rFonts w:eastAsia="Georgia" w:cstheme="minorHAnsi"/>
        </w:rPr>
        <w:t>n ag</w:t>
      </w:r>
      <w:r w:rsidRPr="00F437B2">
        <w:rPr>
          <w:rFonts w:eastAsia="Georgia" w:cstheme="minorHAnsi"/>
          <w:spacing w:val="-1"/>
        </w:rPr>
        <w:t>e</w:t>
      </w:r>
      <w:r w:rsidRPr="00F437B2">
        <w:rPr>
          <w:rFonts w:eastAsia="Georgia" w:cstheme="minorHAnsi"/>
        </w:rPr>
        <w:t>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d</w:t>
      </w:r>
      <w:r w:rsidRPr="00F437B2">
        <w:rPr>
          <w:rFonts w:eastAsia="Georgia" w:cstheme="minorHAnsi"/>
          <w:spacing w:val="-1"/>
        </w:rPr>
        <w:t>e</w:t>
      </w:r>
      <w:r w:rsidRPr="00F437B2">
        <w:rPr>
          <w:rFonts w:eastAsia="Georgia" w:cstheme="minorHAnsi"/>
          <w:spacing w:val="1"/>
        </w:rPr>
        <w:t>c</w:t>
      </w:r>
      <w:r w:rsidRPr="00F437B2">
        <w:rPr>
          <w:rFonts w:eastAsia="Georgia" w:cstheme="minorHAnsi"/>
        </w:rPr>
        <w:t>i</w:t>
      </w:r>
      <w:r w:rsidRPr="00F437B2">
        <w:rPr>
          <w:rFonts w:eastAsia="Georgia" w:cstheme="minorHAnsi"/>
          <w:spacing w:val="-1"/>
        </w:rPr>
        <w:t>s</w:t>
      </w:r>
      <w:r w:rsidRPr="00F437B2">
        <w:rPr>
          <w:rFonts w:eastAsia="Georgia" w:cstheme="minorHAnsi"/>
        </w:rPr>
        <w:t>ion</w:t>
      </w:r>
      <w:r w:rsidRPr="00F437B2">
        <w:rPr>
          <w:rFonts w:eastAsia="Georgia" w:cstheme="minorHAnsi"/>
          <w:spacing w:val="1"/>
        </w:rPr>
        <w:t xml:space="preserve"> </w:t>
      </w:r>
      <w:r w:rsidRPr="00F437B2">
        <w:rPr>
          <w:rFonts w:eastAsia="Georgia" w:cstheme="minorHAnsi"/>
        </w:rPr>
        <w:t>n</w:t>
      </w:r>
      <w:r w:rsidRPr="00F437B2">
        <w:rPr>
          <w:rFonts w:eastAsia="Georgia" w:cstheme="minorHAnsi"/>
          <w:spacing w:val="1"/>
        </w:rPr>
        <w:t>o</w:t>
      </w:r>
      <w:r w:rsidRPr="00F437B2">
        <w:rPr>
          <w:rFonts w:eastAsia="Georgia" w:cstheme="minorHAnsi"/>
        </w:rPr>
        <w:t xml:space="preserve">t </w:t>
      </w:r>
      <w:r w:rsidRPr="00F437B2">
        <w:rPr>
          <w:rFonts w:eastAsia="Georgia" w:cstheme="minorHAnsi"/>
          <w:spacing w:val="-1"/>
        </w:rPr>
        <w:t>t</w:t>
      </w:r>
      <w:r w:rsidRPr="00F437B2">
        <w:rPr>
          <w:rFonts w:eastAsia="Georgia" w:cstheme="minorHAnsi"/>
        </w:rPr>
        <w:t>o r</w:t>
      </w:r>
      <w:r w:rsidRPr="00F437B2">
        <w:rPr>
          <w:rFonts w:eastAsia="Georgia" w:cstheme="minorHAnsi"/>
          <w:spacing w:val="-1"/>
        </w:rPr>
        <w:t>elea</w:t>
      </w:r>
      <w:r w:rsidRPr="00F437B2">
        <w:rPr>
          <w:rFonts w:eastAsia="Georgia" w:cstheme="minorHAnsi"/>
          <w:spacing w:val="1"/>
        </w:rPr>
        <w:t>s</w:t>
      </w:r>
      <w:r w:rsidRPr="00F437B2">
        <w:rPr>
          <w:rFonts w:eastAsia="Georgia" w:cstheme="minorHAnsi"/>
        </w:rPr>
        <w:t>e</w:t>
      </w:r>
      <w:r w:rsidRPr="00F437B2">
        <w:rPr>
          <w:rFonts w:eastAsia="Georgia" w:cstheme="minorHAnsi"/>
          <w:spacing w:val="-1"/>
        </w:rPr>
        <w:t xml:space="preserve"> a</w:t>
      </w:r>
      <w:r w:rsidRPr="00F437B2">
        <w:rPr>
          <w:rFonts w:eastAsia="Georgia" w:cstheme="minorHAnsi"/>
        </w:rPr>
        <w:t xml:space="preserve">ny </w:t>
      </w:r>
      <w:r w:rsidRPr="00F437B2">
        <w:rPr>
          <w:rFonts w:eastAsia="Georgia" w:cstheme="minorHAnsi"/>
          <w:spacing w:val="-1"/>
        </w:rPr>
        <w:t>re</w:t>
      </w:r>
      <w:r w:rsidRPr="00F437B2">
        <w:rPr>
          <w:rFonts w:eastAsia="Georgia" w:cstheme="minorHAnsi"/>
          <w:spacing w:val="1"/>
        </w:rPr>
        <w:t>c</w:t>
      </w:r>
      <w:r w:rsidRPr="00F437B2">
        <w:rPr>
          <w:rFonts w:eastAsia="Georgia" w:cstheme="minorHAnsi"/>
        </w:rPr>
        <w:t>ords</w:t>
      </w:r>
      <w:r w:rsidRPr="00F437B2">
        <w:rPr>
          <w:rFonts w:eastAsia="Georgia" w:cstheme="minorHAnsi"/>
          <w:spacing w:val="-2"/>
        </w:rPr>
        <w:t xml:space="preserve"> </w:t>
      </w:r>
      <w:r w:rsidRPr="00F437B2">
        <w:rPr>
          <w:rFonts w:eastAsia="Georgia" w:cstheme="minorHAnsi"/>
        </w:rPr>
        <w:t xml:space="preserve">in </w:t>
      </w:r>
      <w:r w:rsidRPr="00F437B2">
        <w:rPr>
          <w:rFonts w:eastAsia="Georgia" w:cstheme="minorHAnsi"/>
          <w:spacing w:val="-1"/>
        </w:rPr>
        <w:t>res</w:t>
      </w:r>
      <w:r w:rsidRPr="00F437B2">
        <w:rPr>
          <w:rFonts w:eastAsia="Georgia" w:cstheme="minorHAnsi"/>
        </w:rPr>
        <w:t>p</w:t>
      </w:r>
      <w:r w:rsidRPr="00F437B2">
        <w:rPr>
          <w:rFonts w:eastAsia="Georgia" w:cstheme="minorHAnsi"/>
          <w:spacing w:val="1"/>
        </w:rPr>
        <w:t>o</w:t>
      </w:r>
      <w:r w:rsidRPr="00F437B2">
        <w:rPr>
          <w:rFonts w:eastAsia="Georgia" w:cstheme="minorHAnsi"/>
        </w:rPr>
        <w:t>nse</w:t>
      </w:r>
      <w:r w:rsidRPr="00F437B2">
        <w:rPr>
          <w:rFonts w:eastAsia="Georgia" w:cstheme="minorHAnsi"/>
          <w:spacing w:val="-1"/>
        </w:rPr>
        <w:t xml:space="preserve"> </w:t>
      </w:r>
      <w:r w:rsidRPr="00F437B2">
        <w:rPr>
          <w:rFonts w:eastAsia="Georgia" w:cstheme="minorHAnsi"/>
        </w:rPr>
        <w:t>to a</w:t>
      </w:r>
      <w:r w:rsidRPr="00F437B2">
        <w:rPr>
          <w:rFonts w:eastAsia="Georgia" w:cstheme="minorHAnsi"/>
          <w:spacing w:val="-1"/>
        </w:rPr>
        <w:t xml:space="preserve"> </w:t>
      </w:r>
      <w:r w:rsidRPr="00F437B2">
        <w:rPr>
          <w:rFonts w:eastAsia="Georgia" w:cstheme="minorHAnsi"/>
          <w:spacing w:val="1"/>
        </w:rPr>
        <w:t>F</w:t>
      </w:r>
      <w:r w:rsidRPr="00F437B2">
        <w:rPr>
          <w:rFonts w:eastAsia="Georgia" w:cstheme="minorHAnsi"/>
          <w:spacing w:val="-1"/>
        </w:rPr>
        <w:t>O</w:t>
      </w:r>
      <w:r w:rsidRPr="00F437B2">
        <w:rPr>
          <w:rFonts w:eastAsia="Georgia" w:cstheme="minorHAnsi"/>
          <w:spacing w:val="1"/>
        </w:rPr>
        <w:t>I</w:t>
      </w:r>
      <w:r w:rsidRPr="00F437B2">
        <w:rPr>
          <w:rFonts w:eastAsia="Georgia" w:cstheme="minorHAnsi"/>
        </w:rPr>
        <w:t>A</w:t>
      </w:r>
      <w:r w:rsidRPr="00F437B2">
        <w:rPr>
          <w:rFonts w:eastAsia="Georgia" w:cstheme="minorHAnsi"/>
          <w:spacing w:val="-1"/>
        </w:rPr>
        <w:t xml:space="preserve"> re</w:t>
      </w:r>
      <w:r w:rsidRPr="00F437B2">
        <w:rPr>
          <w:rFonts w:eastAsia="Georgia" w:cstheme="minorHAnsi"/>
          <w:spacing w:val="4"/>
        </w:rPr>
        <w:t>q</w:t>
      </w:r>
      <w:r w:rsidRPr="00F437B2">
        <w:rPr>
          <w:rFonts w:eastAsia="Georgia" w:cstheme="minorHAnsi"/>
        </w:rPr>
        <w:t>u</w:t>
      </w:r>
      <w:r w:rsidRPr="00F437B2">
        <w:rPr>
          <w:rFonts w:eastAsia="Georgia" w:cstheme="minorHAnsi"/>
          <w:spacing w:val="-2"/>
        </w:rPr>
        <w:t>e</w:t>
      </w:r>
      <w:r w:rsidRPr="00F437B2">
        <w:rPr>
          <w:rFonts w:eastAsia="Georgia" w:cstheme="minorHAnsi"/>
          <w:spacing w:val="-1"/>
        </w:rPr>
        <w:t>s</w:t>
      </w:r>
      <w:r w:rsidRPr="00F437B2">
        <w:rPr>
          <w:rFonts w:eastAsia="Georgia" w:cstheme="minorHAnsi"/>
        </w:rPr>
        <w:t>t b</w:t>
      </w:r>
      <w:r w:rsidRPr="00F437B2">
        <w:rPr>
          <w:rFonts w:eastAsia="Georgia" w:cstheme="minorHAnsi"/>
          <w:spacing w:val="-1"/>
        </w:rPr>
        <w:t>e</w:t>
      </w:r>
      <w:r w:rsidRPr="00F437B2">
        <w:rPr>
          <w:rFonts w:eastAsia="Georgia" w:cstheme="minorHAnsi"/>
          <w:spacing w:val="1"/>
        </w:rPr>
        <w:t>c</w:t>
      </w:r>
      <w:r w:rsidRPr="00F437B2">
        <w:rPr>
          <w:rFonts w:eastAsia="Georgia" w:cstheme="minorHAnsi"/>
          <w:spacing w:val="-1"/>
        </w:rPr>
        <w:t>a</w:t>
      </w:r>
      <w:r w:rsidRPr="00F437B2">
        <w:rPr>
          <w:rFonts w:eastAsia="Georgia" w:cstheme="minorHAnsi"/>
        </w:rPr>
        <w:t>use</w:t>
      </w:r>
      <w:r w:rsidRPr="00F437B2">
        <w:rPr>
          <w:rFonts w:eastAsia="Georgia" w:cstheme="minorHAnsi"/>
          <w:spacing w:val="-1"/>
        </w:rPr>
        <w:t xml:space="preserve"> </w:t>
      </w:r>
      <w:r w:rsidRPr="00F437B2">
        <w:rPr>
          <w:rFonts w:eastAsia="Georgia" w:cstheme="minorHAnsi"/>
        </w:rPr>
        <w:t>the</w:t>
      </w:r>
      <w:r w:rsidRPr="00F437B2">
        <w:rPr>
          <w:rFonts w:eastAsia="Georgia" w:cstheme="minorHAnsi"/>
          <w:spacing w:val="-1"/>
        </w:rPr>
        <w:t xml:space="preserve"> </w:t>
      </w:r>
      <w:r w:rsidRPr="00F437B2">
        <w:rPr>
          <w:rFonts w:eastAsia="Georgia" w:cstheme="minorHAnsi"/>
          <w:spacing w:val="1"/>
        </w:rPr>
        <w:t>r</w:t>
      </w:r>
      <w:r w:rsidRPr="00F437B2">
        <w:rPr>
          <w:rFonts w:eastAsia="Georgia" w:cstheme="minorHAnsi"/>
          <w:spacing w:val="-1"/>
        </w:rPr>
        <w:t>e</w:t>
      </w:r>
      <w:r w:rsidRPr="00F437B2">
        <w:rPr>
          <w:rFonts w:eastAsia="Georgia" w:cstheme="minorHAnsi"/>
          <w:spacing w:val="1"/>
        </w:rPr>
        <w:t>c</w:t>
      </w:r>
      <w:r w:rsidRPr="00F437B2">
        <w:rPr>
          <w:rFonts w:eastAsia="Georgia" w:cstheme="minorHAnsi"/>
        </w:rPr>
        <w:t>ords</w:t>
      </w:r>
      <w:r w:rsidRPr="00F437B2">
        <w:rPr>
          <w:rFonts w:eastAsia="Georgia" w:cstheme="minorHAnsi"/>
          <w:spacing w:val="-2"/>
        </w:rPr>
        <w:t xml:space="preserve"> </w:t>
      </w:r>
      <w:r w:rsidRPr="00F437B2">
        <w:rPr>
          <w:rFonts w:eastAsia="Georgia" w:cstheme="minorHAnsi"/>
          <w:spacing w:val="-1"/>
        </w:rPr>
        <w:t>ar</w:t>
      </w:r>
      <w:r w:rsidRPr="00F437B2">
        <w:rPr>
          <w:rFonts w:eastAsia="Georgia" w:cstheme="minorHAnsi"/>
        </w:rPr>
        <w:t>e</w:t>
      </w:r>
      <w:r w:rsidRPr="00F437B2">
        <w:rPr>
          <w:rFonts w:eastAsia="Georgia" w:cstheme="minorHAnsi"/>
          <w:spacing w:val="1"/>
        </w:rPr>
        <w:t xml:space="preserve"> </w:t>
      </w:r>
      <w:r w:rsidRPr="00F437B2">
        <w:rPr>
          <w:rFonts w:eastAsia="Georgia" w:cstheme="minorHAnsi"/>
          <w:spacing w:val="-1"/>
        </w:rPr>
        <w:t>e</w:t>
      </w:r>
      <w:r w:rsidRPr="00F437B2">
        <w:rPr>
          <w:rFonts w:eastAsia="Georgia" w:cstheme="minorHAnsi"/>
          <w:spacing w:val="1"/>
        </w:rPr>
        <w:t>x</w:t>
      </w:r>
      <w:r w:rsidRPr="00F437B2">
        <w:rPr>
          <w:rFonts w:eastAsia="Georgia" w:cstheme="minorHAnsi"/>
          <w:spacing w:val="-1"/>
        </w:rPr>
        <w:t>e</w:t>
      </w:r>
      <w:r w:rsidRPr="00F437B2">
        <w:rPr>
          <w:rFonts w:eastAsia="Georgia" w:cstheme="minorHAnsi"/>
          <w:spacing w:val="1"/>
        </w:rPr>
        <w:t>m</w:t>
      </w:r>
      <w:r w:rsidRPr="00F437B2">
        <w:rPr>
          <w:rFonts w:eastAsia="Georgia" w:cstheme="minorHAnsi"/>
        </w:rPr>
        <w:t>pt in th</w:t>
      </w:r>
      <w:r w:rsidRPr="00F437B2">
        <w:rPr>
          <w:rFonts w:eastAsia="Georgia" w:cstheme="minorHAnsi"/>
          <w:spacing w:val="-1"/>
        </w:rPr>
        <w:t>e</w:t>
      </w:r>
      <w:r w:rsidRPr="00F437B2">
        <w:rPr>
          <w:rFonts w:eastAsia="Georgia" w:cstheme="minorHAnsi"/>
        </w:rPr>
        <w:t xml:space="preserve">ir </w:t>
      </w:r>
      <w:r w:rsidRPr="00F437B2">
        <w:rPr>
          <w:rFonts w:eastAsia="Georgia" w:cstheme="minorHAnsi"/>
          <w:spacing w:val="-1"/>
        </w:rPr>
        <w:t>e</w:t>
      </w:r>
      <w:r w:rsidRPr="00F437B2">
        <w:rPr>
          <w:rFonts w:eastAsia="Georgia" w:cstheme="minorHAnsi"/>
        </w:rPr>
        <w:t>nti</w:t>
      </w:r>
      <w:r w:rsidRPr="00F437B2">
        <w:rPr>
          <w:rFonts w:eastAsia="Georgia" w:cstheme="minorHAnsi"/>
          <w:spacing w:val="-1"/>
        </w:rPr>
        <w:t>re</w:t>
      </w:r>
      <w:r w:rsidRPr="00F437B2">
        <w:rPr>
          <w:rFonts w:eastAsia="Georgia" w:cstheme="minorHAnsi"/>
        </w:rPr>
        <w:t>ti</w:t>
      </w:r>
      <w:r w:rsidRPr="00F437B2">
        <w:rPr>
          <w:rFonts w:eastAsia="Georgia" w:cstheme="minorHAnsi"/>
          <w:spacing w:val="1"/>
        </w:rPr>
        <w:t>e</w:t>
      </w:r>
      <w:r w:rsidRPr="00F437B2">
        <w:rPr>
          <w:rFonts w:eastAsia="Georgia" w:cstheme="minorHAnsi"/>
        </w:rPr>
        <w:t>s</w:t>
      </w:r>
      <w:r w:rsidRPr="00F437B2">
        <w:rPr>
          <w:rFonts w:eastAsia="Georgia" w:cstheme="minorHAnsi"/>
          <w:spacing w:val="-1"/>
        </w:rPr>
        <w:t xml:space="preserve"> u</w:t>
      </w:r>
      <w:r w:rsidRPr="00F437B2">
        <w:rPr>
          <w:rFonts w:eastAsia="Georgia" w:cstheme="minorHAnsi"/>
        </w:rPr>
        <w:t>nder</w:t>
      </w:r>
      <w:r w:rsidRPr="00F437B2">
        <w:rPr>
          <w:rFonts w:eastAsia="Georgia" w:cstheme="minorHAnsi"/>
          <w:spacing w:val="-1"/>
        </w:rPr>
        <w:t xml:space="preserve"> </w:t>
      </w:r>
      <w:r w:rsidRPr="00F437B2">
        <w:rPr>
          <w:rFonts w:eastAsia="Georgia" w:cstheme="minorHAnsi"/>
        </w:rPr>
        <w:t>o</w:t>
      </w:r>
      <w:r w:rsidRPr="00F437B2">
        <w:rPr>
          <w:rFonts w:eastAsia="Georgia" w:cstheme="minorHAnsi"/>
          <w:spacing w:val="1"/>
        </w:rPr>
        <w:t>n</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or</w:t>
      </w:r>
      <w:r w:rsidRPr="00F437B2">
        <w:rPr>
          <w:rFonts w:eastAsia="Georgia" w:cstheme="minorHAnsi"/>
          <w:spacing w:val="1"/>
        </w:rPr>
        <w:t xml:space="preserve"> m</w:t>
      </w:r>
      <w:r w:rsidRPr="00F437B2">
        <w:rPr>
          <w:rFonts w:eastAsia="Georgia" w:cstheme="minorHAnsi"/>
        </w:rPr>
        <w:t>ore</w:t>
      </w:r>
      <w:r w:rsidRPr="00F437B2">
        <w:rPr>
          <w:rFonts w:eastAsia="Georgia" w:cstheme="minorHAnsi"/>
          <w:spacing w:val="-1"/>
        </w:rPr>
        <w:t xml:space="preserve"> </w:t>
      </w:r>
      <w:r w:rsidRPr="00F437B2">
        <w:rPr>
          <w:rFonts w:eastAsia="Georgia" w:cstheme="minorHAnsi"/>
        </w:rPr>
        <w:t xml:space="preserve">of </w:t>
      </w:r>
      <w:r w:rsidRPr="00F437B2">
        <w:rPr>
          <w:rFonts w:eastAsia="Georgia" w:cstheme="minorHAnsi"/>
          <w:spacing w:val="-1"/>
        </w:rPr>
        <w:t>t</w:t>
      </w:r>
      <w:r w:rsidRPr="00F437B2">
        <w:rPr>
          <w:rFonts w:eastAsia="Georgia" w:cstheme="minorHAnsi"/>
        </w:rPr>
        <w:t>he</w:t>
      </w:r>
      <w:r w:rsidRPr="00F437B2">
        <w:rPr>
          <w:rFonts w:eastAsia="Georgia" w:cstheme="minorHAnsi"/>
          <w:spacing w:val="-1"/>
        </w:rPr>
        <w:t xml:space="preserve"> </w:t>
      </w:r>
      <w:r w:rsidRPr="00F437B2">
        <w:rPr>
          <w:rFonts w:eastAsia="Georgia" w:cstheme="minorHAnsi"/>
          <w:spacing w:val="1"/>
        </w:rPr>
        <w:t>F</w:t>
      </w:r>
      <w:r w:rsidRPr="00F437B2">
        <w:rPr>
          <w:rFonts w:eastAsia="Georgia" w:cstheme="minorHAnsi"/>
          <w:spacing w:val="-1"/>
        </w:rPr>
        <w:t>OI</w:t>
      </w:r>
      <w:r w:rsidRPr="00F437B2">
        <w:rPr>
          <w:rFonts w:eastAsia="Georgia" w:cstheme="minorHAnsi"/>
        </w:rPr>
        <w:t>A</w:t>
      </w:r>
      <w:r w:rsidRPr="00F437B2">
        <w:rPr>
          <w:rFonts w:eastAsia="Georgia" w:cstheme="minorHAnsi"/>
          <w:spacing w:val="-1"/>
        </w:rPr>
        <w:t xml:space="preserve"> e</w:t>
      </w:r>
      <w:r w:rsidRPr="00F437B2">
        <w:rPr>
          <w:rFonts w:eastAsia="Georgia" w:cstheme="minorHAnsi"/>
          <w:spacing w:val="1"/>
        </w:rPr>
        <w:t>x</w:t>
      </w:r>
      <w:r w:rsidRPr="00F437B2">
        <w:rPr>
          <w:rFonts w:eastAsia="Georgia" w:cstheme="minorHAnsi"/>
          <w:spacing w:val="-1"/>
        </w:rPr>
        <w:t>e</w:t>
      </w:r>
      <w:r w:rsidRPr="00F437B2">
        <w:rPr>
          <w:rFonts w:eastAsia="Georgia" w:cstheme="minorHAnsi"/>
          <w:spacing w:val="1"/>
        </w:rPr>
        <w:t>m</w:t>
      </w:r>
      <w:r w:rsidRPr="00F437B2">
        <w:rPr>
          <w:rFonts w:eastAsia="Georgia" w:cstheme="minorHAnsi"/>
        </w:rPr>
        <w:t>ptio</w:t>
      </w:r>
      <w:r w:rsidRPr="00F437B2">
        <w:rPr>
          <w:rFonts w:eastAsia="Georgia" w:cstheme="minorHAnsi"/>
          <w:spacing w:val="1"/>
        </w:rPr>
        <w:t>n</w:t>
      </w:r>
      <w:r w:rsidRPr="00F437B2">
        <w:rPr>
          <w:rFonts w:eastAsia="Georgia" w:cstheme="minorHAnsi"/>
          <w:spacing w:val="-1"/>
        </w:rPr>
        <w:t>s</w:t>
      </w:r>
      <w:r w:rsidRPr="00F437B2">
        <w:rPr>
          <w:rFonts w:eastAsia="Georgia" w:cstheme="minorHAnsi"/>
        </w:rPr>
        <w:t>, or bec</w:t>
      </w:r>
      <w:r w:rsidRPr="00F437B2">
        <w:rPr>
          <w:rFonts w:eastAsia="Georgia" w:cstheme="minorHAnsi"/>
          <w:spacing w:val="-1"/>
        </w:rPr>
        <w:t>a</w:t>
      </w:r>
      <w:r w:rsidRPr="00F437B2">
        <w:rPr>
          <w:rFonts w:eastAsia="Georgia" w:cstheme="minorHAnsi"/>
        </w:rPr>
        <w:t>u</w:t>
      </w:r>
      <w:r w:rsidRPr="00F437B2">
        <w:rPr>
          <w:rFonts w:eastAsia="Georgia" w:cstheme="minorHAnsi"/>
          <w:spacing w:val="-2"/>
        </w:rPr>
        <w:t>s</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of a pro</w:t>
      </w:r>
      <w:r w:rsidRPr="00F437B2">
        <w:rPr>
          <w:rFonts w:eastAsia="Georgia" w:cstheme="minorHAnsi"/>
          <w:spacing w:val="1"/>
        </w:rPr>
        <w:t>c</w:t>
      </w:r>
      <w:r w:rsidRPr="00F437B2">
        <w:rPr>
          <w:rFonts w:eastAsia="Georgia" w:cstheme="minorHAnsi"/>
          <w:spacing w:val="-1"/>
        </w:rPr>
        <w:t>e</w:t>
      </w:r>
      <w:r w:rsidRPr="00F437B2">
        <w:rPr>
          <w:rFonts w:eastAsia="Georgia" w:cstheme="minorHAnsi"/>
        </w:rPr>
        <w:t>d</w:t>
      </w:r>
      <w:r w:rsidRPr="00F437B2">
        <w:rPr>
          <w:rFonts w:eastAsia="Georgia" w:cstheme="minorHAnsi"/>
          <w:spacing w:val="-1"/>
        </w:rPr>
        <w:t>ura</w:t>
      </w:r>
      <w:r w:rsidRPr="00F437B2">
        <w:rPr>
          <w:rFonts w:eastAsia="Georgia" w:cstheme="minorHAnsi"/>
        </w:rPr>
        <w:t>l</w:t>
      </w:r>
      <w:r w:rsidRPr="00F437B2">
        <w:rPr>
          <w:rFonts w:eastAsia="Georgia" w:cstheme="minorHAnsi"/>
          <w:spacing w:val="-1"/>
        </w:rPr>
        <w:t xml:space="preserve"> r</w:t>
      </w:r>
      <w:r w:rsidRPr="00F437B2">
        <w:rPr>
          <w:rFonts w:eastAsia="Georgia" w:cstheme="minorHAnsi"/>
          <w:spacing w:val="1"/>
        </w:rPr>
        <w:t>e</w:t>
      </w:r>
      <w:r w:rsidRPr="00F437B2">
        <w:rPr>
          <w:rFonts w:eastAsia="Georgia" w:cstheme="minorHAnsi"/>
          <w:spacing w:val="-1"/>
        </w:rPr>
        <w:t>as</w:t>
      </w:r>
      <w:r w:rsidRPr="00F437B2">
        <w:rPr>
          <w:rFonts w:eastAsia="Georgia" w:cstheme="minorHAnsi"/>
        </w:rPr>
        <w:t>o</w:t>
      </w:r>
      <w:r w:rsidRPr="00F437B2">
        <w:rPr>
          <w:rFonts w:eastAsia="Georgia" w:cstheme="minorHAnsi"/>
          <w:spacing w:val="1"/>
        </w:rPr>
        <w:t>n</w:t>
      </w:r>
      <w:r w:rsidRPr="00F437B2">
        <w:rPr>
          <w:rFonts w:eastAsia="Georgia" w:cstheme="minorHAnsi"/>
        </w:rPr>
        <w:t xml:space="preserve">, </w:t>
      </w:r>
      <w:r w:rsidRPr="00F437B2">
        <w:rPr>
          <w:rFonts w:eastAsia="Georgia" w:cstheme="minorHAnsi"/>
          <w:spacing w:val="-1"/>
        </w:rPr>
        <w:t>s</w:t>
      </w:r>
      <w:r w:rsidRPr="00F437B2">
        <w:rPr>
          <w:rFonts w:eastAsia="Georgia" w:cstheme="minorHAnsi"/>
        </w:rPr>
        <w:t>uch</w:t>
      </w:r>
      <w:r w:rsidRPr="00F437B2">
        <w:rPr>
          <w:rFonts w:eastAsia="Georgia" w:cstheme="minorHAnsi"/>
          <w:spacing w:val="1"/>
        </w:rPr>
        <w:t xml:space="preserve"> </w:t>
      </w:r>
      <w:r w:rsidRPr="00F437B2">
        <w:rPr>
          <w:rFonts w:eastAsia="Georgia" w:cstheme="minorHAnsi"/>
          <w:spacing w:val="-1"/>
        </w:rPr>
        <w:t>a</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when no</w:t>
      </w:r>
      <w:r w:rsidRPr="00F437B2">
        <w:rPr>
          <w:rFonts w:eastAsia="Georgia" w:cstheme="minorHAnsi"/>
          <w:spacing w:val="1"/>
        </w:rPr>
        <w:t xml:space="preserve"> </w:t>
      </w:r>
      <w:r w:rsidRPr="00F437B2">
        <w:rPr>
          <w:rFonts w:eastAsia="Georgia" w:cstheme="minorHAnsi"/>
          <w:spacing w:val="-1"/>
        </w:rPr>
        <w:t>re</w:t>
      </w:r>
      <w:r w:rsidRPr="00F437B2">
        <w:rPr>
          <w:rFonts w:eastAsia="Georgia" w:cstheme="minorHAnsi"/>
          <w:spacing w:val="1"/>
        </w:rPr>
        <w:t>c</w:t>
      </w:r>
      <w:r w:rsidRPr="00F437B2">
        <w:rPr>
          <w:rFonts w:eastAsia="Georgia" w:cstheme="minorHAnsi"/>
        </w:rPr>
        <w:t>ords</w:t>
      </w:r>
      <w:r w:rsidRPr="00F437B2">
        <w:rPr>
          <w:rFonts w:eastAsia="Georgia" w:cstheme="minorHAnsi"/>
          <w:spacing w:val="-2"/>
        </w:rPr>
        <w:t xml:space="preserve"> </w:t>
      </w:r>
      <w:r w:rsidRPr="00F437B2">
        <w:rPr>
          <w:rFonts w:eastAsia="Georgia" w:cstheme="minorHAnsi"/>
        </w:rPr>
        <w:t>c</w:t>
      </w:r>
      <w:r w:rsidRPr="00F437B2">
        <w:rPr>
          <w:rFonts w:eastAsia="Georgia" w:cstheme="minorHAnsi"/>
          <w:spacing w:val="1"/>
        </w:rPr>
        <w:t>o</w:t>
      </w:r>
      <w:r w:rsidRPr="00F437B2">
        <w:rPr>
          <w:rFonts w:eastAsia="Georgia" w:cstheme="minorHAnsi"/>
        </w:rPr>
        <w:t>u</w:t>
      </w:r>
      <w:r w:rsidRPr="00F437B2">
        <w:rPr>
          <w:rFonts w:eastAsia="Georgia" w:cstheme="minorHAnsi"/>
          <w:spacing w:val="-2"/>
        </w:rPr>
        <w:t>l</w:t>
      </w:r>
      <w:r w:rsidRPr="00F437B2">
        <w:rPr>
          <w:rFonts w:eastAsia="Georgia" w:cstheme="minorHAnsi"/>
        </w:rPr>
        <w:t>d be</w:t>
      </w:r>
      <w:r w:rsidRPr="00F437B2">
        <w:rPr>
          <w:rFonts w:eastAsia="Georgia" w:cstheme="minorHAnsi"/>
          <w:spacing w:val="-1"/>
        </w:rPr>
        <w:t xml:space="preserve"> l</w:t>
      </w:r>
      <w:r w:rsidRPr="00F437B2">
        <w:rPr>
          <w:rFonts w:eastAsia="Georgia" w:cstheme="minorHAnsi"/>
        </w:rPr>
        <w:t>o</w:t>
      </w:r>
      <w:r w:rsidRPr="00F437B2">
        <w:rPr>
          <w:rFonts w:eastAsia="Georgia" w:cstheme="minorHAnsi"/>
          <w:spacing w:val="1"/>
        </w:rPr>
        <w:t>c</w:t>
      </w:r>
      <w:r w:rsidRPr="00F437B2">
        <w:rPr>
          <w:rFonts w:eastAsia="Georgia" w:cstheme="minorHAnsi"/>
          <w:spacing w:val="-1"/>
        </w:rPr>
        <w:t>a</w:t>
      </w:r>
      <w:r w:rsidRPr="00F437B2">
        <w:rPr>
          <w:rFonts w:eastAsia="Georgia" w:cstheme="minorHAnsi"/>
        </w:rPr>
        <w:t>t</w:t>
      </w:r>
      <w:r w:rsidRPr="00F437B2">
        <w:rPr>
          <w:rFonts w:eastAsia="Georgia" w:cstheme="minorHAnsi"/>
          <w:spacing w:val="-1"/>
        </w:rPr>
        <w:t>e</w:t>
      </w:r>
      <w:r w:rsidRPr="00F437B2">
        <w:rPr>
          <w:rFonts w:eastAsia="Georgia" w:cstheme="minorHAnsi"/>
        </w:rPr>
        <w:t>d.</w:t>
      </w:r>
    </w:p>
    <w:p w14:paraId="29D1CE43" w14:textId="77777777" w:rsidR="004E251A" w:rsidRPr="00F437B2" w:rsidRDefault="004E251A" w:rsidP="004E251A">
      <w:pPr>
        <w:spacing w:after="0" w:line="200" w:lineRule="exact"/>
        <w:rPr>
          <w:rFonts w:cstheme="minorHAnsi"/>
        </w:rPr>
      </w:pPr>
    </w:p>
    <w:p w14:paraId="70E2BC46" w14:textId="77777777" w:rsidR="004E251A" w:rsidRPr="00F437B2" w:rsidRDefault="004E251A" w:rsidP="004E251A">
      <w:pPr>
        <w:tabs>
          <w:tab w:val="left" w:pos="1880"/>
        </w:tabs>
        <w:spacing w:before="35" w:after="0" w:line="240" w:lineRule="auto"/>
        <w:ind w:right="1579"/>
        <w:rPr>
          <w:rFonts w:eastAsia="Georgia" w:cstheme="minorHAnsi"/>
        </w:rPr>
      </w:pPr>
      <w:r w:rsidRPr="00F437B2">
        <w:rPr>
          <w:rFonts w:eastAsia="Georgia" w:cstheme="minorHAnsi"/>
        </w:rPr>
        <w:t xml:space="preserve">j. </w:t>
      </w:r>
      <w:r w:rsidRPr="00F437B2">
        <w:rPr>
          <w:rFonts w:eastAsia="Georgia" w:cstheme="minorHAnsi"/>
          <w:b/>
          <w:bCs/>
        </w:rPr>
        <w:t>Median</w:t>
      </w:r>
      <w:r w:rsidRPr="00F437B2">
        <w:rPr>
          <w:rFonts w:eastAsia="Georgia" w:cstheme="minorHAnsi"/>
          <w:b/>
          <w:bCs/>
          <w:spacing w:val="-1"/>
        </w:rPr>
        <w:t xml:space="preserve"> </w:t>
      </w:r>
      <w:r w:rsidRPr="00F437B2">
        <w:rPr>
          <w:rFonts w:eastAsia="Georgia" w:cstheme="minorHAnsi"/>
          <w:b/>
          <w:bCs/>
          <w:spacing w:val="1"/>
        </w:rPr>
        <w:t>N</w:t>
      </w:r>
      <w:r w:rsidRPr="00F437B2">
        <w:rPr>
          <w:rFonts w:eastAsia="Georgia" w:cstheme="minorHAnsi"/>
          <w:b/>
          <w:bCs/>
        </w:rPr>
        <w:t>u</w:t>
      </w:r>
      <w:r w:rsidRPr="00F437B2">
        <w:rPr>
          <w:rFonts w:eastAsia="Georgia" w:cstheme="minorHAnsi"/>
          <w:b/>
          <w:bCs/>
          <w:spacing w:val="-1"/>
        </w:rPr>
        <w:t>m</w:t>
      </w:r>
      <w:r w:rsidRPr="00F437B2">
        <w:rPr>
          <w:rFonts w:eastAsia="Georgia" w:cstheme="minorHAnsi"/>
          <w:b/>
          <w:bCs/>
        </w:rPr>
        <w:t>ber</w:t>
      </w:r>
      <w:r w:rsidRPr="00F437B2">
        <w:rPr>
          <w:rFonts w:eastAsia="Georgia" w:cstheme="minorHAnsi"/>
          <w:b/>
          <w:bCs/>
          <w:spacing w:val="-2"/>
        </w:rPr>
        <w:t xml:space="preserve"> </w:t>
      </w:r>
      <w:r w:rsidRPr="00F437B2">
        <w:rPr>
          <w:rFonts w:eastAsia="Georgia" w:cstheme="minorHAnsi"/>
        </w:rPr>
        <w:t>– t</w:t>
      </w:r>
      <w:r w:rsidRPr="00F437B2">
        <w:rPr>
          <w:rFonts w:eastAsia="Georgia" w:cstheme="minorHAnsi"/>
          <w:spacing w:val="-2"/>
        </w:rPr>
        <w:t>h</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mid</w:t>
      </w:r>
      <w:r w:rsidRPr="00F437B2">
        <w:rPr>
          <w:rFonts w:eastAsia="Georgia" w:cstheme="minorHAnsi"/>
          <w:spacing w:val="-1"/>
        </w:rPr>
        <w:t>dle</w:t>
      </w:r>
      <w:r w:rsidRPr="00F437B2">
        <w:rPr>
          <w:rFonts w:eastAsia="Georgia" w:cstheme="minorHAnsi"/>
        </w:rPr>
        <w:t>, n</w:t>
      </w:r>
      <w:r w:rsidRPr="00F437B2">
        <w:rPr>
          <w:rFonts w:eastAsia="Georgia" w:cstheme="minorHAnsi"/>
          <w:spacing w:val="1"/>
        </w:rPr>
        <w:t>o</w:t>
      </w:r>
      <w:r w:rsidRPr="00F437B2">
        <w:rPr>
          <w:rFonts w:eastAsia="Georgia" w:cstheme="minorHAnsi"/>
        </w:rPr>
        <w:t xml:space="preserve">t </w:t>
      </w:r>
      <w:r w:rsidRPr="00F437B2">
        <w:rPr>
          <w:rFonts w:eastAsia="Georgia" w:cstheme="minorHAnsi"/>
          <w:spacing w:val="-2"/>
        </w:rPr>
        <w:t>a</w:t>
      </w:r>
      <w:r w:rsidRPr="00F437B2">
        <w:rPr>
          <w:rFonts w:eastAsia="Georgia" w:cstheme="minorHAnsi"/>
        </w:rPr>
        <w:t>ve</w:t>
      </w:r>
      <w:r w:rsidRPr="00F437B2">
        <w:rPr>
          <w:rFonts w:eastAsia="Georgia" w:cstheme="minorHAnsi"/>
          <w:spacing w:val="-1"/>
        </w:rPr>
        <w:t>ra</w:t>
      </w:r>
      <w:r w:rsidRPr="00F437B2">
        <w:rPr>
          <w:rFonts w:eastAsia="Georgia" w:cstheme="minorHAnsi"/>
        </w:rPr>
        <w:t>ge,</w:t>
      </w:r>
      <w:r w:rsidRPr="00F437B2">
        <w:rPr>
          <w:rFonts w:eastAsia="Georgia" w:cstheme="minorHAnsi"/>
          <w:spacing w:val="-1"/>
        </w:rPr>
        <w:t xml:space="preserve"> </w:t>
      </w:r>
      <w:r w:rsidRPr="00F437B2">
        <w:rPr>
          <w:rFonts w:eastAsia="Georgia" w:cstheme="minorHAnsi"/>
          <w:spacing w:val="3"/>
        </w:rPr>
        <w:t>n</w:t>
      </w:r>
      <w:r w:rsidRPr="00F437B2">
        <w:rPr>
          <w:rFonts w:eastAsia="Georgia" w:cstheme="minorHAnsi"/>
        </w:rPr>
        <w:t>um</w:t>
      </w:r>
      <w:r w:rsidRPr="00F437B2">
        <w:rPr>
          <w:rFonts w:eastAsia="Georgia" w:cstheme="minorHAnsi"/>
          <w:spacing w:val="1"/>
        </w:rPr>
        <w:t>b</w:t>
      </w:r>
      <w:r w:rsidRPr="00F437B2">
        <w:rPr>
          <w:rFonts w:eastAsia="Georgia" w:cstheme="minorHAnsi"/>
          <w:spacing w:val="-1"/>
        </w:rPr>
        <w:t>er</w:t>
      </w:r>
      <w:r w:rsidRPr="00F437B2">
        <w:rPr>
          <w:rFonts w:eastAsia="Georgia" w:cstheme="minorHAnsi"/>
        </w:rPr>
        <w:t xml:space="preserve">.  For </w:t>
      </w:r>
      <w:r w:rsidRPr="00F437B2">
        <w:rPr>
          <w:rFonts w:eastAsia="Georgia" w:cstheme="minorHAnsi"/>
          <w:spacing w:val="-1"/>
        </w:rPr>
        <w:t>exa</w:t>
      </w:r>
      <w:r w:rsidRPr="00F437B2">
        <w:rPr>
          <w:rFonts w:eastAsia="Georgia" w:cstheme="minorHAnsi"/>
          <w:spacing w:val="1"/>
        </w:rPr>
        <w:t>m</w:t>
      </w:r>
      <w:r w:rsidRPr="00F437B2">
        <w:rPr>
          <w:rFonts w:eastAsia="Georgia" w:cstheme="minorHAnsi"/>
        </w:rPr>
        <w:t>pl</w:t>
      </w:r>
      <w:r w:rsidRPr="00F437B2">
        <w:rPr>
          <w:rFonts w:eastAsia="Georgia" w:cstheme="minorHAnsi"/>
          <w:spacing w:val="-2"/>
        </w:rPr>
        <w:t>e</w:t>
      </w:r>
      <w:r w:rsidRPr="00F437B2">
        <w:rPr>
          <w:rFonts w:eastAsia="Georgia" w:cstheme="minorHAnsi"/>
        </w:rPr>
        <w:t xml:space="preserve">, of 3, </w:t>
      </w:r>
      <w:r w:rsidRPr="00F437B2">
        <w:rPr>
          <w:rFonts w:eastAsia="Georgia" w:cstheme="minorHAnsi"/>
          <w:spacing w:val="-1"/>
        </w:rPr>
        <w:t>7</w:t>
      </w:r>
      <w:r w:rsidRPr="00F437B2">
        <w:rPr>
          <w:rFonts w:eastAsia="Georgia" w:cstheme="minorHAnsi"/>
        </w:rPr>
        <w:t>,</w:t>
      </w:r>
      <w:r w:rsidRPr="00F437B2">
        <w:rPr>
          <w:rFonts w:eastAsia="Georgia" w:cstheme="minorHAnsi"/>
          <w:spacing w:val="-1"/>
        </w:rPr>
        <w:t xml:space="preserve"> a</w:t>
      </w:r>
      <w:r w:rsidRPr="00F437B2">
        <w:rPr>
          <w:rFonts w:eastAsia="Georgia" w:cstheme="minorHAnsi"/>
        </w:rPr>
        <w:t>nd 14, the</w:t>
      </w:r>
      <w:r w:rsidRPr="00F437B2">
        <w:rPr>
          <w:rFonts w:eastAsia="Georgia" w:cstheme="minorHAnsi"/>
          <w:spacing w:val="-1"/>
        </w:rPr>
        <w:t xml:space="preserve"> </w:t>
      </w:r>
      <w:r w:rsidRPr="00F437B2">
        <w:rPr>
          <w:rFonts w:eastAsia="Georgia" w:cstheme="minorHAnsi"/>
        </w:rPr>
        <w:t>m</w:t>
      </w:r>
      <w:r w:rsidRPr="00F437B2">
        <w:rPr>
          <w:rFonts w:eastAsia="Georgia" w:cstheme="minorHAnsi"/>
          <w:spacing w:val="-1"/>
        </w:rPr>
        <w:t>e</w:t>
      </w:r>
      <w:r w:rsidRPr="00F437B2">
        <w:rPr>
          <w:rFonts w:eastAsia="Georgia" w:cstheme="minorHAnsi"/>
        </w:rPr>
        <w:t>di</w:t>
      </w:r>
      <w:r w:rsidRPr="00F437B2">
        <w:rPr>
          <w:rFonts w:eastAsia="Georgia" w:cstheme="minorHAnsi"/>
          <w:spacing w:val="-1"/>
        </w:rPr>
        <w:t>a</w:t>
      </w:r>
      <w:r w:rsidRPr="00F437B2">
        <w:rPr>
          <w:rFonts w:eastAsia="Georgia" w:cstheme="minorHAnsi"/>
        </w:rPr>
        <w:t xml:space="preserve">n </w:t>
      </w:r>
      <w:r w:rsidRPr="00F437B2">
        <w:rPr>
          <w:rFonts w:eastAsia="Georgia" w:cstheme="minorHAnsi"/>
          <w:spacing w:val="1"/>
        </w:rPr>
        <w:t>n</w:t>
      </w:r>
      <w:r w:rsidRPr="00F437B2">
        <w:rPr>
          <w:rFonts w:eastAsia="Georgia" w:cstheme="minorHAnsi"/>
        </w:rPr>
        <w:t>um</w:t>
      </w:r>
      <w:r w:rsidRPr="00F437B2">
        <w:rPr>
          <w:rFonts w:eastAsia="Georgia" w:cstheme="minorHAnsi"/>
          <w:spacing w:val="1"/>
        </w:rPr>
        <w:t>b</w:t>
      </w:r>
      <w:r w:rsidRPr="00F437B2">
        <w:rPr>
          <w:rFonts w:eastAsia="Georgia" w:cstheme="minorHAnsi"/>
          <w:spacing w:val="-1"/>
        </w:rPr>
        <w:t>e</w:t>
      </w:r>
      <w:r w:rsidRPr="00F437B2">
        <w:rPr>
          <w:rFonts w:eastAsia="Georgia" w:cstheme="minorHAnsi"/>
        </w:rPr>
        <w:t>r</w:t>
      </w:r>
      <w:r w:rsidRPr="00F437B2">
        <w:rPr>
          <w:rFonts w:eastAsia="Georgia" w:cstheme="minorHAnsi"/>
          <w:spacing w:val="-1"/>
        </w:rPr>
        <w:t xml:space="preserve"> </w:t>
      </w:r>
      <w:r w:rsidRPr="00F437B2">
        <w:rPr>
          <w:rFonts w:eastAsia="Georgia" w:cstheme="minorHAnsi"/>
        </w:rPr>
        <w:t>is</w:t>
      </w:r>
      <w:r w:rsidRPr="00F437B2">
        <w:rPr>
          <w:rFonts w:eastAsia="Georgia" w:cstheme="minorHAnsi"/>
          <w:spacing w:val="-2"/>
        </w:rPr>
        <w:t xml:space="preserve"> </w:t>
      </w:r>
      <w:r w:rsidRPr="00F437B2">
        <w:rPr>
          <w:rFonts w:eastAsia="Georgia" w:cstheme="minorHAnsi"/>
          <w:spacing w:val="-1"/>
        </w:rPr>
        <w:t>7</w:t>
      </w:r>
      <w:r w:rsidRPr="00F437B2">
        <w:rPr>
          <w:rFonts w:eastAsia="Georgia" w:cstheme="minorHAnsi"/>
        </w:rPr>
        <w:t>.</w:t>
      </w:r>
    </w:p>
    <w:p w14:paraId="455DC4C3" w14:textId="77777777" w:rsidR="004E251A" w:rsidRPr="00F437B2" w:rsidRDefault="004E251A" w:rsidP="004E251A">
      <w:pPr>
        <w:spacing w:before="1" w:after="0" w:line="260" w:lineRule="exact"/>
        <w:rPr>
          <w:rFonts w:cstheme="minorHAnsi"/>
        </w:rPr>
      </w:pPr>
    </w:p>
    <w:p w14:paraId="39524615" w14:textId="77777777" w:rsidR="004E251A" w:rsidRPr="00F437B2" w:rsidRDefault="004E251A" w:rsidP="004E251A">
      <w:pPr>
        <w:tabs>
          <w:tab w:val="left" w:pos="1880"/>
        </w:tabs>
        <w:spacing w:after="0" w:line="239" w:lineRule="auto"/>
        <w:ind w:right="1456"/>
        <w:rPr>
          <w:rFonts w:eastAsia="Georgia" w:cstheme="minorHAnsi"/>
        </w:rPr>
      </w:pPr>
      <w:r w:rsidRPr="00F437B2">
        <w:rPr>
          <w:rFonts w:eastAsia="Georgia" w:cstheme="minorHAnsi"/>
          <w:spacing w:val="-1"/>
        </w:rPr>
        <w:t>k</w:t>
      </w:r>
      <w:r w:rsidRPr="00F437B2">
        <w:rPr>
          <w:rFonts w:eastAsia="Georgia" w:cstheme="minorHAnsi"/>
        </w:rPr>
        <w:t xml:space="preserve">. </w:t>
      </w:r>
      <w:r w:rsidRPr="00F437B2">
        <w:rPr>
          <w:rFonts w:eastAsia="Georgia" w:cstheme="minorHAnsi"/>
          <w:b/>
          <w:bCs/>
        </w:rPr>
        <w:t>Mul</w:t>
      </w:r>
      <w:r w:rsidRPr="00F437B2">
        <w:rPr>
          <w:rFonts w:eastAsia="Georgia" w:cstheme="minorHAnsi"/>
          <w:b/>
          <w:bCs/>
          <w:spacing w:val="-1"/>
        </w:rPr>
        <w:t>t</w:t>
      </w:r>
      <w:r w:rsidRPr="00F437B2">
        <w:rPr>
          <w:rFonts w:eastAsia="Georgia" w:cstheme="minorHAnsi"/>
          <w:b/>
          <w:bCs/>
          <w:spacing w:val="1"/>
        </w:rPr>
        <w:t>i</w:t>
      </w:r>
      <w:r w:rsidRPr="00F437B2">
        <w:rPr>
          <w:rFonts w:eastAsia="Georgia" w:cstheme="minorHAnsi"/>
          <w:b/>
          <w:bCs/>
          <w:spacing w:val="-1"/>
        </w:rPr>
        <w:t>-</w:t>
      </w:r>
      <w:r w:rsidRPr="00F437B2">
        <w:rPr>
          <w:rFonts w:eastAsia="Georgia" w:cstheme="minorHAnsi"/>
          <w:b/>
          <w:bCs/>
        </w:rPr>
        <w:t xml:space="preserve">Track </w:t>
      </w:r>
      <w:r w:rsidRPr="00F437B2">
        <w:rPr>
          <w:rFonts w:eastAsia="Georgia" w:cstheme="minorHAnsi"/>
          <w:b/>
          <w:bCs/>
          <w:spacing w:val="-1"/>
        </w:rPr>
        <w:t>P</w:t>
      </w:r>
      <w:r w:rsidRPr="00F437B2">
        <w:rPr>
          <w:rFonts w:eastAsia="Georgia" w:cstheme="minorHAnsi"/>
          <w:b/>
          <w:bCs/>
        </w:rPr>
        <w:t>roces</w:t>
      </w:r>
      <w:r w:rsidRPr="00F437B2">
        <w:rPr>
          <w:rFonts w:eastAsia="Georgia" w:cstheme="minorHAnsi"/>
          <w:b/>
          <w:bCs/>
          <w:spacing w:val="-3"/>
        </w:rPr>
        <w:t>s</w:t>
      </w:r>
      <w:r w:rsidRPr="00F437B2">
        <w:rPr>
          <w:rFonts w:eastAsia="Georgia" w:cstheme="minorHAnsi"/>
          <w:b/>
          <w:bCs/>
        </w:rPr>
        <w:t>ing</w:t>
      </w:r>
      <w:r w:rsidRPr="00F437B2">
        <w:rPr>
          <w:rFonts w:eastAsia="Georgia" w:cstheme="minorHAnsi"/>
          <w:b/>
          <w:bCs/>
          <w:spacing w:val="-4"/>
        </w:rPr>
        <w:t xml:space="preserve"> </w:t>
      </w:r>
      <w:r w:rsidRPr="00F437B2">
        <w:rPr>
          <w:rFonts w:eastAsia="Georgia" w:cstheme="minorHAnsi"/>
        </w:rPr>
        <w:t>–</w:t>
      </w:r>
      <w:r w:rsidRPr="00F437B2">
        <w:rPr>
          <w:rFonts w:eastAsia="Georgia" w:cstheme="minorHAnsi"/>
          <w:spacing w:val="1"/>
        </w:rPr>
        <w:t xml:space="preserve"> </w:t>
      </w:r>
      <w:r w:rsidRPr="00F437B2">
        <w:rPr>
          <w:rFonts w:eastAsia="Georgia" w:cstheme="minorHAnsi"/>
        </w:rPr>
        <w:t>a</w:t>
      </w:r>
      <w:r w:rsidRPr="00F437B2">
        <w:rPr>
          <w:rFonts w:eastAsia="Georgia" w:cstheme="minorHAnsi"/>
          <w:spacing w:val="-1"/>
        </w:rPr>
        <w:t xml:space="preserve"> s</w:t>
      </w:r>
      <w:r w:rsidRPr="00F437B2">
        <w:rPr>
          <w:rFonts w:eastAsia="Georgia" w:cstheme="minorHAnsi"/>
          <w:spacing w:val="2"/>
        </w:rPr>
        <w:t>y</w:t>
      </w:r>
      <w:r w:rsidRPr="00F437B2">
        <w:rPr>
          <w:rFonts w:eastAsia="Georgia" w:cstheme="minorHAnsi"/>
          <w:spacing w:val="-1"/>
        </w:rPr>
        <w:t>s</w:t>
      </w:r>
      <w:r w:rsidRPr="00F437B2">
        <w:rPr>
          <w:rFonts w:eastAsia="Georgia" w:cstheme="minorHAnsi"/>
        </w:rPr>
        <w:t>t</w:t>
      </w:r>
      <w:r w:rsidRPr="00F437B2">
        <w:rPr>
          <w:rFonts w:eastAsia="Georgia" w:cstheme="minorHAnsi"/>
          <w:spacing w:val="-1"/>
        </w:rPr>
        <w:t>e</w:t>
      </w:r>
      <w:r w:rsidRPr="00F437B2">
        <w:rPr>
          <w:rFonts w:eastAsia="Georgia" w:cstheme="minorHAnsi"/>
        </w:rPr>
        <w:t>m</w:t>
      </w:r>
      <w:r w:rsidRPr="00F437B2">
        <w:rPr>
          <w:rFonts w:eastAsia="Georgia" w:cstheme="minorHAnsi"/>
          <w:spacing w:val="1"/>
        </w:rPr>
        <w:t xml:space="preserve"> </w:t>
      </w:r>
      <w:r w:rsidRPr="00F437B2">
        <w:rPr>
          <w:rFonts w:eastAsia="Georgia" w:cstheme="minorHAnsi"/>
        </w:rPr>
        <w:t>in whi</w:t>
      </w:r>
      <w:r w:rsidRPr="00F437B2">
        <w:rPr>
          <w:rFonts w:eastAsia="Georgia" w:cstheme="minorHAnsi"/>
          <w:spacing w:val="1"/>
        </w:rPr>
        <w:t>c</w:t>
      </w:r>
      <w:r w:rsidRPr="00F437B2">
        <w:rPr>
          <w:rFonts w:eastAsia="Georgia" w:cstheme="minorHAnsi"/>
        </w:rPr>
        <w:t>h</w:t>
      </w:r>
      <w:r w:rsidRPr="00F437B2">
        <w:rPr>
          <w:rFonts w:eastAsia="Georgia" w:cstheme="minorHAnsi"/>
          <w:spacing w:val="-2"/>
        </w:rPr>
        <w:t xml:space="preserve"> </w:t>
      </w:r>
      <w:r w:rsidRPr="00F437B2">
        <w:rPr>
          <w:rFonts w:eastAsia="Georgia" w:cstheme="minorHAnsi"/>
          <w:spacing w:val="-1"/>
        </w:rPr>
        <w:t>s</w:t>
      </w:r>
      <w:r w:rsidRPr="00F437B2">
        <w:rPr>
          <w:rFonts w:eastAsia="Georgia" w:cstheme="minorHAnsi"/>
        </w:rPr>
        <w:t>i</w:t>
      </w:r>
      <w:r w:rsidRPr="00F437B2">
        <w:rPr>
          <w:rFonts w:eastAsia="Georgia" w:cstheme="minorHAnsi"/>
          <w:spacing w:val="1"/>
        </w:rPr>
        <w:t>m</w:t>
      </w:r>
      <w:r w:rsidRPr="00F437B2">
        <w:rPr>
          <w:rFonts w:eastAsia="Georgia" w:cstheme="minorHAnsi"/>
        </w:rPr>
        <w:t>ple</w:t>
      </w:r>
      <w:r w:rsidRPr="00F437B2">
        <w:rPr>
          <w:rFonts w:eastAsia="Georgia" w:cstheme="minorHAnsi"/>
          <w:spacing w:val="-2"/>
        </w:rPr>
        <w:t xml:space="preserve">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 xml:space="preserve">ts </w:t>
      </w:r>
      <w:r w:rsidRPr="00F437B2">
        <w:rPr>
          <w:rFonts w:eastAsia="Georgia" w:cstheme="minorHAnsi"/>
          <w:spacing w:val="-1"/>
        </w:rPr>
        <w:t>re</w:t>
      </w:r>
      <w:r w:rsidRPr="00F437B2">
        <w:rPr>
          <w:rFonts w:eastAsia="Georgia" w:cstheme="minorHAnsi"/>
        </w:rPr>
        <w:t>qui</w:t>
      </w:r>
      <w:r w:rsidRPr="00F437B2">
        <w:rPr>
          <w:rFonts w:eastAsia="Georgia" w:cstheme="minorHAnsi"/>
          <w:spacing w:val="-1"/>
        </w:rPr>
        <w:t>r</w:t>
      </w:r>
      <w:r w:rsidRPr="00F437B2">
        <w:rPr>
          <w:rFonts w:eastAsia="Georgia" w:cstheme="minorHAnsi"/>
        </w:rPr>
        <w:t>ing r</w:t>
      </w:r>
      <w:r w:rsidRPr="00F437B2">
        <w:rPr>
          <w:rFonts w:eastAsia="Georgia" w:cstheme="minorHAnsi"/>
          <w:spacing w:val="-1"/>
        </w:rPr>
        <w:t>e</w:t>
      </w:r>
      <w:r w:rsidRPr="00F437B2">
        <w:rPr>
          <w:rFonts w:eastAsia="Georgia" w:cstheme="minorHAnsi"/>
          <w:spacing w:val="1"/>
        </w:rPr>
        <w:t>l</w:t>
      </w:r>
      <w:r w:rsidRPr="00F437B2">
        <w:rPr>
          <w:rFonts w:eastAsia="Georgia" w:cstheme="minorHAnsi"/>
          <w:spacing w:val="-1"/>
        </w:rPr>
        <w:t>a</w:t>
      </w:r>
      <w:r w:rsidRPr="00F437B2">
        <w:rPr>
          <w:rFonts w:eastAsia="Georgia" w:cstheme="minorHAnsi"/>
        </w:rPr>
        <w:t>tiv</w:t>
      </w:r>
      <w:r w:rsidRPr="00F437B2">
        <w:rPr>
          <w:rFonts w:eastAsia="Georgia" w:cstheme="minorHAnsi"/>
          <w:spacing w:val="-1"/>
        </w:rPr>
        <w:t>el</w:t>
      </w:r>
      <w:r w:rsidRPr="00F437B2">
        <w:rPr>
          <w:rFonts w:eastAsia="Georgia" w:cstheme="minorHAnsi"/>
        </w:rPr>
        <w:t>y</w:t>
      </w:r>
      <w:r w:rsidRPr="00F437B2">
        <w:rPr>
          <w:rFonts w:eastAsia="Georgia" w:cstheme="minorHAnsi"/>
          <w:spacing w:val="-1"/>
        </w:rPr>
        <w:t xml:space="preserve"> </w:t>
      </w:r>
      <w:r w:rsidRPr="00F437B2">
        <w:rPr>
          <w:rFonts w:eastAsia="Georgia" w:cstheme="minorHAnsi"/>
          <w:spacing w:val="1"/>
        </w:rPr>
        <w:t>m</w:t>
      </w:r>
      <w:r w:rsidRPr="00F437B2">
        <w:rPr>
          <w:rFonts w:eastAsia="Georgia" w:cstheme="minorHAnsi"/>
        </w:rPr>
        <w:t>i</w:t>
      </w:r>
      <w:r w:rsidRPr="00F437B2">
        <w:rPr>
          <w:rFonts w:eastAsia="Georgia" w:cstheme="minorHAnsi"/>
          <w:spacing w:val="3"/>
        </w:rPr>
        <w:t>n</w:t>
      </w:r>
      <w:r w:rsidRPr="00F437B2">
        <w:rPr>
          <w:rFonts w:eastAsia="Georgia" w:cstheme="minorHAnsi"/>
        </w:rPr>
        <w:t>i</w:t>
      </w:r>
      <w:r w:rsidRPr="00F437B2">
        <w:rPr>
          <w:rFonts w:eastAsia="Georgia" w:cstheme="minorHAnsi"/>
          <w:spacing w:val="1"/>
        </w:rPr>
        <w:t>m</w:t>
      </w:r>
      <w:r w:rsidRPr="00F437B2">
        <w:rPr>
          <w:rFonts w:eastAsia="Georgia" w:cstheme="minorHAnsi"/>
          <w:spacing w:val="-1"/>
        </w:rPr>
        <w:t>a</w:t>
      </w:r>
      <w:r w:rsidRPr="00F437B2">
        <w:rPr>
          <w:rFonts w:eastAsia="Georgia" w:cstheme="minorHAnsi"/>
        </w:rPr>
        <w:t>l</w:t>
      </w:r>
      <w:r w:rsidRPr="00F437B2">
        <w:rPr>
          <w:rFonts w:eastAsia="Georgia" w:cstheme="minorHAnsi"/>
          <w:spacing w:val="-1"/>
        </w:rPr>
        <w:t xml:space="preserve"> re</w:t>
      </w:r>
      <w:r w:rsidRPr="00F437B2">
        <w:rPr>
          <w:rFonts w:eastAsia="Georgia" w:cstheme="minorHAnsi"/>
        </w:rPr>
        <w:t xml:space="preserve">view </w:t>
      </w:r>
      <w:r w:rsidRPr="00F437B2">
        <w:rPr>
          <w:rFonts w:eastAsia="Georgia" w:cstheme="minorHAnsi"/>
          <w:spacing w:val="-1"/>
        </w:rPr>
        <w:t>a</w:t>
      </w:r>
      <w:r w:rsidRPr="00F437B2">
        <w:rPr>
          <w:rFonts w:eastAsia="Georgia" w:cstheme="minorHAnsi"/>
          <w:spacing w:val="1"/>
        </w:rPr>
        <w:t>r</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la</w:t>
      </w:r>
      <w:r w:rsidRPr="00F437B2">
        <w:rPr>
          <w:rFonts w:eastAsia="Georgia" w:cstheme="minorHAnsi"/>
          <w:spacing w:val="1"/>
        </w:rPr>
        <w:t>c</w:t>
      </w:r>
      <w:r w:rsidRPr="00F437B2">
        <w:rPr>
          <w:rFonts w:eastAsia="Georgia" w:cstheme="minorHAnsi"/>
          <w:spacing w:val="-1"/>
        </w:rPr>
        <w:t>e</w:t>
      </w:r>
      <w:r w:rsidRPr="00F437B2">
        <w:rPr>
          <w:rFonts w:eastAsia="Georgia" w:cstheme="minorHAnsi"/>
        </w:rPr>
        <w:t xml:space="preserve">d </w:t>
      </w:r>
      <w:r w:rsidRPr="00F437B2">
        <w:rPr>
          <w:rFonts w:eastAsia="Georgia" w:cstheme="minorHAnsi"/>
          <w:spacing w:val="1"/>
        </w:rPr>
        <w:t>i</w:t>
      </w:r>
      <w:r w:rsidRPr="00F437B2">
        <w:rPr>
          <w:rFonts w:eastAsia="Georgia" w:cstheme="minorHAnsi"/>
        </w:rPr>
        <w:t xml:space="preserve">n </w:t>
      </w:r>
      <w:r w:rsidRPr="00F437B2">
        <w:rPr>
          <w:rFonts w:eastAsia="Georgia" w:cstheme="minorHAnsi"/>
          <w:spacing w:val="1"/>
        </w:rPr>
        <w:t>o</w:t>
      </w:r>
      <w:r w:rsidRPr="00F437B2">
        <w:rPr>
          <w:rFonts w:eastAsia="Georgia" w:cstheme="minorHAnsi"/>
        </w:rPr>
        <w:t>ne p</w:t>
      </w:r>
      <w:r w:rsidRPr="00F437B2">
        <w:rPr>
          <w:rFonts w:eastAsia="Georgia" w:cstheme="minorHAnsi"/>
          <w:spacing w:val="-1"/>
        </w:rPr>
        <w:t>r</w:t>
      </w:r>
      <w:r w:rsidRPr="00F437B2">
        <w:rPr>
          <w:rFonts w:eastAsia="Georgia" w:cstheme="minorHAnsi"/>
        </w:rPr>
        <w:t>o</w:t>
      </w:r>
      <w:r w:rsidRPr="00F437B2">
        <w:rPr>
          <w:rFonts w:eastAsia="Georgia" w:cstheme="minorHAnsi"/>
          <w:spacing w:val="1"/>
        </w:rPr>
        <w:t>c</w:t>
      </w:r>
      <w:r w:rsidRPr="00F437B2">
        <w:rPr>
          <w:rFonts w:eastAsia="Georgia" w:cstheme="minorHAnsi"/>
          <w:spacing w:val="-1"/>
        </w:rPr>
        <w:t>ess</w:t>
      </w:r>
      <w:r w:rsidRPr="00F437B2">
        <w:rPr>
          <w:rFonts w:eastAsia="Georgia" w:cstheme="minorHAnsi"/>
        </w:rPr>
        <w:t>ing t</w:t>
      </w:r>
      <w:r w:rsidRPr="00F437B2">
        <w:rPr>
          <w:rFonts w:eastAsia="Georgia" w:cstheme="minorHAnsi"/>
          <w:spacing w:val="-1"/>
        </w:rPr>
        <w:t>ra</w:t>
      </w:r>
      <w:r w:rsidRPr="00F437B2">
        <w:rPr>
          <w:rFonts w:eastAsia="Georgia" w:cstheme="minorHAnsi"/>
          <w:spacing w:val="1"/>
        </w:rPr>
        <w:t>c</w:t>
      </w:r>
      <w:r w:rsidRPr="00F437B2">
        <w:rPr>
          <w:rFonts w:eastAsia="Georgia" w:cstheme="minorHAnsi"/>
        </w:rPr>
        <w:t xml:space="preserve">k </w:t>
      </w:r>
      <w:r w:rsidRPr="00F437B2">
        <w:rPr>
          <w:rFonts w:eastAsia="Georgia" w:cstheme="minorHAnsi"/>
          <w:spacing w:val="-1"/>
        </w:rPr>
        <w:t>a</w:t>
      </w:r>
      <w:r w:rsidRPr="00F437B2">
        <w:rPr>
          <w:rFonts w:eastAsia="Georgia" w:cstheme="minorHAnsi"/>
        </w:rPr>
        <w:t xml:space="preserve">nd </w:t>
      </w:r>
      <w:r w:rsidRPr="00F437B2">
        <w:rPr>
          <w:rFonts w:eastAsia="Georgia" w:cstheme="minorHAnsi"/>
          <w:spacing w:val="1"/>
        </w:rPr>
        <w:t>m</w:t>
      </w:r>
      <w:r w:rsidRPr="00F437B2">
        <w:rPr>
          <w:rFonts w:eastAsia="Georgia" w:cstheme="minorHAnsi"/>
        </w:rPr>
        <w:t>ore</w:t>
      </w:r>
      <w:r w:rsidRPr="00F437B2">
        <w:rPr>
          <w:rFonts w:eastAsia="Georgia" w:cstheme="minorHAnsi"/>
          <w:spacing w:val="-1"/>
        </w:rPr>
        <w:t xml:space="preserve"> </w:t>
      </w:r>
      <w:r w:rsidRPr="00F437B2">
        <w:rPr>
          <w:rFonts w:eastAsia="Georgia" w:cstheme="minorHAnsi"/>
        </w:rPr>
        <w:t>v</w:t>
      </w:r>
      <w:r w:rsidRPr="00F437B2">
        <w:rPr>
          <w:rFonts w:eastAsia="Georgia" w:cstheme="minorHAnsi"/>
          <w:spacing w:val="1"/>
        </w:rPr>
        <w:t>o</w:t>
      </w:r>
      <w:r w:rsidRPr="00F437B2">
        <w:rPr>
          <w:rFonts w:eastAsia="Georgia" w:cstheme="minorHAnsi"/>
          <w:spacing w:val="-1"/>
        </w:rPr>
        <w:t>l</w:t>
      </w:r>
      <w:r w:rsidRPr="00F437B2">
        <w:rPr>
          <w:rFonts w:eastAsia="Georgia" w:cstheme="minorHAnsi"/>
        </w:rPr>
        <w:t>umi</w:t>
      </w:r>
      <w:r w:rsidRPr="00F437B2">
        <w:rPr>
          <w:rFonts w:eastAsia="Georgia" w:cstheme="minorHAnsi"/>
          <w:spacing w:val="-2"/>
        </w:rPr>
        <w:t>n</w:t>
      </w:r>
      <w:r w:rsidRPr="00F437B2">
        <w:rPr>
          <w:rFonts w:eastAsia="Georgia" w:cstheme="minorHAnsi"/>
        </w:rPr>
        <w:t>ous</w:t>
      </w:r>
      <w:r w:rsidRPr="00F437B2">
        <w:rPr>
          <w:rFonts w:eastAsia="Georgia" w:cstheme="minorHAnsi"/>
          <w:spacing w:val="-1"/>
        </w:rPr>
        <w:t xml:space="preserve"> a</w:t>
      </w:r>
      <w:r w:rsidRPr="00F437B2">
        <w:rPr>
          <w:rFonts w:eastAsia="Georgia" w:cstheme="minorHAnsi"/>
        </w:rPr>
        <w:t xml:space="preserve">nd </w:t>
      </w:r>
      <w:r w:rsidRPr="00F437B2">
        <w:rPr>
          <w:rFonts w:eastAsia="Georgia" w:cstheme="minorHAnsi"/>
          <w:spacing w:val="1"/>
        </w:rPr>
        <w:t>c</w:t>
      </w:r>
      <w:r w:rsidRPr="00F437B2">
        <w:rPr>
          <w:rFonts w:eastAsia="Georgia" w:cstheme="minorHAnsi"/>
          <w:spacing w:val="-2"/>
        </w:rPr>
        <w:t>o</w:t>
      </w:r>
      <w:r w:rsidRPr="00F437B2">
        <w:rPr>
          <w:rFonts w:eastAsia="Georgia" w:cstheme="minorHAnsi"/>
          <w:spacing w:val="1"/>
        </w:rPr>
        <w:t>m</w:t>
      </w:r>
      <w:r w:rsidRPr="00F437B2">
        <w:rPr>
          <w:rFonts w:eastAsia="Georgia" w:cstheme="minorHAnsi"/>
        </w:rPr>
        <w:t>pl</w:t>
      </w:r>
      <w:r w:rsidRPr="00F437B2">
        <w:rPr>
          <w:rFonts w:eastAsia="Georgia" w:cstheme="minorHAnsi"/>
          <w:spacing w:val="-2"/>
        </w:rPr>
        <w:t>e</w:t>
      </w:r>
      <w:r w:rsidRPr="00F437B2">
        <w:rPr>
          <w:rFonts w:eastAsia="Georgia" w:cstheme="minorHAnsi"/>
        </w:rPr>
        <w:t>x</w:t>
      </w:r>
      <w:r w:rsidRPr="00F437B2">
        <w:rPr>
          <w:rFonts w:eastAsia="Georgia" w:cstheme="minorHAnsi"/>
          <w:spacing w:val="-1"/>
        </w:rPr>
        <w:t xml:space="preserve"> 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ts</w:t>
      </w:r>
      <w:r w:rsidRPr="00F437B2">
        <w:rPr>
          <w:rFonts w:eastAsia="Georgia" w:cstheme="minorHAnsi"/>
          <w:spacing w:val="-1"/>
        </w:rPr>
        <w:t xml:space="preserve"> </w:t>
      </w:r>
      <w:r w:rsidRPr="00F437B2">
        <w:rPr>
          <w:rFonts w:eastAsia="Georgia" w:cstheme="minorHAnsi"/>
          <w:spacing w:val="1"/>
        </w:rPr>
        <w:t>ar</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la</w:t>
      </w:r>
      <w:r w:rsidRPr="00F437B2">
        <w:rPr>
          <w:rFonts w:eastAsia="Georgia" w:cstheme="minorHAnsi"/>
          <w:spacing w:val="1"/>
        </w:rPr>
        <w:t>c</w:t>
      </w:r>
      <w:r w:rsidRPr="00F437B2">
        <w:rPr>
          <w:rFonts w:eastAsia="Georgia" w:cstheme="minorHAnsi"/>
          <w:spacing w:val="-1"/>
        </w:rPr>
        <w:t>e</w:t>
      </w:r>
      <w:r w:rsidRPr="00F437B2">
        <w:rPr>
          <w:rFonts w:eastAsia="Georgia" w:cstheme="minorHAnsi"/>
        </w:rPr>
        <w:t xml:space="preserve">d </w:t>
      </w:r>
      <w:r w:rsidRPr="00F437B2">
        <w:rPr>
          <w:rFonts w:eastAsia="Georgia" w:cstheme="minorHAnsi"/>
          <w:spacing w:val="-1"/>
        </w:rPr>
        <w:t>i</w:t>
      </w:r>
      <w:r w:rsidRPr="00F437B2">
        <w:rPr>
          <w:rFonts w:eastAsia="Georgia" w:cstheme="minorHAnsi"/>
        </w:rPr>
        <w:t xml:space="preserve">n </w:t>
      </w:r>
      <w:r w:rsidRPr="00F437B2">
        <w:rPr>
          <w:rFonts w:eastAsia="Georgia" w:cstheme="minorHAnsi"/>
          <w:spacing w:val="1"/>
        </w:rPr>
        <w:t>o</w:t>
      </w:r>
      <w:r w:rsidRPr="00F437B2">
        <w:rPr>
          <w:rFonts w:eastAsia="Georgia" w:cstheme="minorHAnsi"/>
        </w:rPr>
        <w:t>ne or</w:t>
      </w:r>
      <w:r w:rsidRPr="00F437B2">
        <w:rPr>
          <w:rFonts w:eastAsia="Georgia" w:cstheme="minorHAnsi"/>
          <w:spacing w:val="-1"/>
        </w:rPr>
        <w:t xml:space="preserve"> </w:t>
      </w:r>
      <w:r w:rsidRPr="00F437B2">
        <w:rPr>
          <w:rFonts w:eastAsia="Georgia" w:cstheme="minorHAnsi"/>
        </w:rPr>
        <w:t>more other</w:t>
      </w:r>
      <w:r w:rsidRPr="00F437B2">
        <w:rPr>
          <w:rFonts w:eastAsia="Georgia" w:cstheme="minorHAnsi"/>
          <w:spacing w:val="-1"/>
        </w:rPr>
        <w:t xml:space="preserve"> </w:t>
      </w:r>
      <w:r w:rsidRPr="00F437B2">
        <w:rPr>
          <w:rFonts w:eastAsia="Georgia" w:cstheme="minorHAnsi"/>
        </w:rPr>
        <w:t>t</w:t>
      </w:r>
      <w:r w:rsidRPr="00F437B2">
        <w:rPr>
          <w:rFonts w:eastAsia="Georgia" w:cstheme="minorHAnsi"/>
          <w:spacing w:val="-1"/>
        </w:rPr>
        <w:t>ra</w:t>
      </w:r>
      <w:r w:rsidRPr="00F437B2">
        <w:rPr>
          <w:rFonts w:eastAsia="Georgia" w:cstheme="minorHAnsi"/>
          <w:spacing w:val="1"/>
        </w:rPr>
        <w:t>c</w:t>
      </w:r>
      <w:r w:rsidRPr="00F437B2">
        <w:rPr>
          <w:rFonts w:eastAsia="Georgia" w:cstheme="minorHAnsi"/>
          <w:spacing w:val="-1"/>
        </w:rPr>
        <w:t>ks</w:t>
      </w:r>
      <w:r w:rsidRPr="00F437B2">
        <w:rPr>
          <w:rFonts w:eastAsia="Georgia" w:cstheme="minorHAnsi"/>
        </w:rPr>
        <w:t xml:space="preserve">.  </w:t>
      </w:r>
      <w:r w:rsidRPr="00F437B2">
        <w:rPr>
          <w:rFonts w:eastAsia="Georgia" w:cstheme="minorHAnsi"/>
          <w:spacing w:val="1"/>
        </w:rPr>
        <w:t>R</w:t>
      </w:r>
      <w:r w:rsidRPr="00F437B2">
        <w:rPr>
          <w:rFonts w:eastAsia="Georgia" w:cstheme="minorHAnsi"/>
          <w:spacing w:val="-1"/>
        </w:rPr>
        <w:t>e</w:t>
      </w:r>
      <w:r w:rsidRPr="00F437B2">
        <w:rPr>
          <w:rFonts w:eastAsia="Georgia" w:cstheme="minorHAnsi"/>
        </w:rPr>
        <w:t>qu</w:t>
      </w:r>
      <w:r w:rsidRPr="00F437B2">
        <w:rPr>
          <w:rFonts w:eastAsia="Georgia" w:cstheme="minorHAnsi"/>
          <w:spacing w:val="-1"/>
        </w:rPr>
        <w:t>es</w:t>
      </w:r>
      <w:r w:rsidRPr="00F437B2">
        <w:rPr>
          <w:rFonts w:eastAsia="Georgia" w:cstheme="minorHAnsi"/>
          <w:spacing w:val="2"/>
        </w:rPr>
        <w:t>t</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granted</w:t>
      </w:r>
      <w:r w:rsidRPr="00F437B2">
        <w:rPr>
          <w:rFonts w:eastAsia="Georgia" w:cstheme="minorHAnsi"/>
          <w:spacing w:val="-1"/>
        </w:rPr>
        <w:t xml:space="preserve"> ex</w:t>
      </w:r>
      <w:r w:rsidRPr="00F437B2">
        <w:rPr>
          <w:rFonts w:eastAsia="Georgia" w:cstheme="minorHAnsi"/>
        </w:rPr>
        <w:t>pe</w:t>
      </w:r>
      <w:r w:rsidRPr="00F437B2">
        <w:rPr>
          <w:rFonts w:eastAsia="Georgia" w:cstheme="minorHAnsi"/>
          <w:spacing w:val="-1"/>
        </w:rPr>
        <w:t>d</w:t>
      </w:r>
      <w:r w:rsidRPr="00F437B2">
        <w:rPr>
          <w:rFonts w:eastAsia="Georgia" w:cstheme="minorHAnsi"/>
          <w:spacing w:val="2"/>
        </w:rPr>
        <w:t>i</w:t>
      </w:r>
      <w:r w:rsidRPr="00F437B2">
        <w:rPr>
          <w:rFonts w:eastAsia="Georgia" w:cstheme="minorHAnsi"/>
        </w:rPr>
        <w:t>t</w:t>
      </w:r>
      <w:r w:rsidRPr="00F437B2">
        <w:rPr>
          <w:rFonts w:eastAsia="Georgia" w:cstheme="minorHAnsi"/>
          <w:spacing w:val="-1"/>
        </w:rPr>
        <w:t>e</w:t>
      </w:r>
      <w:r w:rsidRPr="00F437B2">
        <w:rPr>
          <w:rFonts w:eastAsia="Georgia" w:cstheme="minorHAnsi"/>
        </w:rPr>
        <w:t>d p</w:t>
      </w:r>
      <w:r w:rsidRPr="00F437B2">
        <w:rPr>
          <w:rFonts w:eastAsia="Georgia" w:cstheme="minorHAnsi"/>
          <w:spacing w:val="-1"/>
        </w:rPr>
        <w:t>r</w:t>
      </w:r>
      <w:r w:rsidRPr="00F437B2">
        <w:rPr>
          <w:rFonts w:eastAsia="Georgia" w:cstheme="minorHAnsi"/>
        </w:rPr>
        <w:t>o</w:t>
      </w:r>
      <w:r w:rsidRPr="00F437B2">
        <w:rPr>
          <w:rFonts w:eastAsia="Georgia" w:cstheme="minorHAnsi"/>
          <w:spacing w:val="1"/>
        </w:rPr>
        <w:t>ce</w:t>
      </w:r>
      <w:r w:rsidRPr="00F437B2">
        <w:rPr>
          <w:rFonts w:eastAsia="Georgia" w:cstheme="minorHAnsi"/>
          <w:spacing w:val="-1"/>
        </w:rPr>
        <w:t>ss</w:t>
      </w:r>
      <w:r w:rsidRPr="00F437B2">
        <w:rPr>
          <w:rFonts w:eastAsia="Georgia" w:cstheme="minorHAnsi"/>
        </w:rPr>
        <w:t>ing a</w:t>
      </w:r>
      <w:r w:rsidRPr="00F437B2">
        <w:rPr>
          <w:rFonts w:eastAsia="Georgia" w:cstheme="minorHAnsi"/>
          <w:spacing w:val="-1"/>
        </w:rPr>
        <w:t>r</w:t>
      </w:r>
      <w:r w:rsidRPr="00F437B2">
        <w:rPr>
          <w:rFonts w:eastAsia="Georgia" w:cstheme="minorHAnsi"/>
        </w:rPr>
        <w:t>e</w:t>
      </w:r>
      <w:r w:rsidRPr="00F437B2">
        <w:rPr>
          <w:rFonts w:eastAsia="Georgia" w:cstheme="minorHAnsi"/>
          <w:spacing w:val="-1"/>
        </w:rPr>
        <w:t xml:space="preserve"> </w:t>
      </w:r>
      <w:r w:rsidRPr="00F437B2">
        <w:rPr>
          <w:rFonts w:eastAsia="Georgia" w:cstheme="minorHAnsi"/>
          <w:spacing w:val="2"/>
        </w:rPr>
        <w:t>p</w:t>
      </w:r>
      <w:r w:rsidRPr="00F437B2">
        <w:rPr>
          <w:rFonts w:eastAsia="Georgia" w:cstheme="minorHAnsi"/>
          <w:spacing w:val="-1"/>
        </w:rPr>
        <w:t>la</w:t>
      </w:r>
      <w:r w:rsidRPr="00F437B2">
        <w:rPr>
          <w:rFonts w:eastAsia="Georgia" w:cstheme="minorHAnsi"/>
          <w:spacing w:val="1"/>
        </w:rPr>
        <w:t>c</w:t>
      </w:r>
      <w:r w:rsidRPr="00F437B2">
        <w:rPr>
          <w:rFonts w:eastAsia="Georgia" w:cstheme="minorHAnsi"/>
          <w:spacing w:val="-1"/>
        </w:rPr>
        <w:t>e</w:t>
      </w:r>
      <w:r w:rsidRPr="00F437B2">
        <w:rPr>
          <w:rFonts w:eastAsia="Georgia" w:cstheme="minorHAnsi"/>
        </w:rPr>
        <w:t xml:space="preserve">d </w:t>
      </w:r>
      <w:r w:rsidRPr="00F437B2">
        <w:rPr>
          <w:rFonts w:eastAsia="Georgia" w:cstheme="minorHAnsi"/>
          <w:spacing w:val="-1"/>
        </w:rPr>
        <w:t>i</w:t>
      </w:r>
      <w:r w:rsidRPr="00F437B2">
        <w:rPr>
          <w:rFonts w:eastAsia="Georgia" w:cstheme="minorHAnsi"/>
        </w:rPr>
        <w:t>n y</w:t>
      </w:r>
      <w:r w:rsidRPr="00F437B2">
        <w:rPr>
          <w:rFonts w:eastAsia="Georgia" w:cstheme="minorHAnsi"/>
          <w:spacing w:val="-1"/>
        </w:rPr>
        <w:t>e</w:t>
      </w:r>
      <w:r w:rsidRPr="00F437B2">
        <w:rPr>
          <w:rFonts w:eastAsia="Georgia" w:cstheme="minorHAnsi"/>
        </w:rPr>
        <w:t xml:space="preserve">t </w:t>
      </w:r>
      <w:r w:rsidRPr="00F437B2">
        <w:rPr>
          <w:rFonts w:eastAsia="Georgia" w:cstheme="minorHAnsi"/>
          <w:spacing w:val="-1"/>
        </w:rPr>
        <w:t>a</w:t>
      </w:r>
      <w:r w:rsidRPr="00F437B2">
        <w:rPr>
          <w:rFonts w:eastAsia="Georgia" w:cstheme="minorHAnsi"/>
        </w:rPr>
        <w:t>n</w:t>
      </w:r>
      <w:r w:rsidRPr="00F437B2">
        <w:rPr>
          <w:rFonts w:eastAsia="Georgia" w:cstheme="minorHAnsi"/>
          <w:spacing w:val="1"/>
        </w:rPr>
        <w:t>o</w:t>
      </w:r>
      <w:r w:rsidRPr="00F437B2">
        <w:rPr>
          <w:rFonts w:eastAsia="Georgia" w:cstheme="minorHAnsi"/>
        </w:rPr>
        <w:t>th</w:t>
      </w:r>
      <w:r w:rsidRPr="00F437B2">
        <w:rPr>
          <w:rFonts w:eastAsia="Georgia" w:cstheme="minorHAnsi"/>
          <w:spacing w:val="-1"/>
        </w:rPr>
        <w:t>e</w:t>
      </w:r>
      <w:r w:rsidRPr="00F437B2">
        <w:rPr>
          <w:rFonts w:eastAsia="Georgia" w:cstheme="minorHAnsi"/>
        </w:rPr>
        <w:t>r</w:t>
      </w:r>
      <w:r w:rsidRPr="00F437B2">
        <w:rPr>
          <w:rFonts w:eastAsia="Georgia" w:cstheme="minorHAnsi"/>
          <w:spacing w:val="-1"/>
        </w:rPr>
        <w:t xml:space="preserve"> </w:t>
      </w:r>
      <w:r w:rsidRPr="00F437B2">
        <w:rPr>
          <w:rFonts w:eastAsia="Georgia" w:cstheme="minorHAnsi"/>
        </w:rPr>
        <w:t>t</w:t>
      </w:r>
      <w:r w:rsidRPr="00F437B2">
        <w:rPr>
          <w:rFonts w:eastAsia="Georgia" w:cstheme="minorHAnsi"/>
          <w:spacing w:val="-1"/>
        </w:rPr>
        <w:t>ra</w:t>
      </w:r>
      <w:r w:rsidRPr="00F437B2">
        <w:rPr>
          <w:rFonts w:eastAsia="Georgia" w:cstheme="minorHAnsi"/>
          <w:spacing w:val="1"/>
        </w:rPr>
        <w:t>c</w:t>
      </w:r>
      <w:r w:rsidRPr="00F437B2">
        <w:rPr>
          <w:rFonts w:eastAsia="Georgia" w:cstheme="minorHAnsi"/>
          <w:spacing w:val="-1"/>
        </w:rPr>
        <w:t>k</w:t>
      </w:r>
      <w:r w:rsidRPr="00F437B2">
        <w:rPr>
          <w:rFonts w:eastAsia="Georgia" w:cstheme="minorHAnsi"/>
        </w:rPr>
        <w:t xml:space="preserve">.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spacing w:val="2"/>
        </w:rPr>
        <w:t>t</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 xml:space="preserve">in </w:t>
      </w:r>
      <w:r w:rsidRPr="00F437B2">
        <w:rPr>
          <w:rFonts w:eastAsia="Georgia" w:cstheme="minorHAnsi"/>
          <w:spacing w:val="-1"/>
        </w:rPr>
        <w:t>ea</w:t>
      </w:r>
      <w:r w:rsidRPr="00F437B2">
        <w:rPr>
          <w:rFonts w:eastAsia="Georgia" w:cstheme="minorHAnsi"/>
          <w:spacing w:val="1"/>
        </w:rPr>
        <w:t>c</w:t>
      </w:r>
      <w:r w:rsidRPr="00F437B2">
        <w:rPr>
          <w:rFonts w:eastAsia="Georgia" w:cstheme="minorHAnsi"/>
        </w:rPr>
        <w:t>h t</w:t>
      </w:r>
      <w:r w:rsidRPr="00F437B2">
        <w:rPr>
          <w:rFonts w:eastAsia="Georgia" w:cstheme="minorHAnsi"/>
          <w:spacing w:val="-1"/>
        </w:rPr>
        <w:t>ra</w:t>
      </w:r>
      <w:r w:rsidRPr="00F437B2">
        <w:rPr>
          <w:rFonts w:eastAsia="Georgia" w:cstheme="minorHAnsi"/>
          <w:spacing w:val="1"/>
        </w:rPr>
        <w:t>c</w:t>
      </w:r>
      <w:r w:rsidRPr="00F437B2">
        <w:rPr>
          <w:rFonts w:eastAsia="Georgia" w:cstheme="minorHAnsi"/>
        </w:rPr>
        <w:t>k</w:t>
      </w:r>
      <w:r w:rsidRPr="00F437B2">
        <w:rPr>
          <w:rFonts w:eastAsia="Georgia" w:cstheme="minorHAnsi"/>
          <w:spacing w:val="-1"/>
        </w:rPr>
        <w:t xml:space="preserve"> </w:t>
      </w:r>
      <w:r w:rsidRPr="00F437B2">
        <w:rPr>
          <w:rFonts w:eastAsia="Georgia" w:cstheme="minorHAnsi"/>
          <w:spacing w:val="1"/>
        </w:rPr>
        <w:t>a</w:t>
      </w:r>
      <w:r w:rsidRPr="00F437B2">
        <w:rPr>
          <w:rFonts w:eastAsia="Georgia" w:cstheme="minorHAnsi"/>
          <w:spacing w:val="-1"/>
        </w:rPr>
        <w:t>r</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r</w:t>
      </w:r>
      <w:r w:rsidRPr="00F437B2">
        <w:rPr>
          <w:rFonts w:eastAsia="Georgia" w:cstheme="minorHAnsi"/>
        </w:rPr>
        <w:t>o</w:t>
      </w:r>
      <w:r w:rsidRPr="00F437B2">
        <w:rPr>
          <w:rFonts w:eastAsia="Georgia" w:cstheme="minorHAnsi"/>
          <w:spacing w:val="1"/>
        </w:rPr>
        <w:t>ce</w:t>
      </w:r>
      <w:r w:rsidRPr="00F437B2">
        <w:rPr>
          <w:rFonts w:eastAsia="Georgia" w:cstheme="minorHAnsi"/>
          <w:spacing w:val="-1"/>
        </w:rPr>
        <w:t>sse</w:t>
      </w:r>
      <w:r w:rsidRPr="00F437B2">
        <w:rPr>
          <w:rFonts w:eastAsia="Georgia" w:cstheme="minorHAnsi"/>
        </w:rPr>
        <w:t>d on a</w:t>
      </w:r>
      <w:r w:rsidRPr="00F437B2">
        <w:rPr>
          <w:rFonts w:eastAsia="Georgia" w:cstheme="minorHAnsi"/>
          <w:spacing w:val="-1"/>
        </w:rPr>
        <w:t xml:space="preserve"> </w:t>
      </w:r>
      <w:r w:rsidRPr="00F437B2">
        <w:rPr>
          <w:rFonts w:eastAsia="Georgia" w:cstheme="minorHAnsi"/>
        </w:rPr>
        <w:t>f</w:t>
      </w:r>
      <w:r w:rsidRPr="00F437B2">
        <w:rPr>
          <w:rFonts w:eastAsia="Georgia" w:cstheme="minorHAnsi"/>
          <w:spacing w:val="1"/>
        </w:rPr>
        <w:t>i</w:t>
      </w:r>
      <w:r w:rsidRPr="00F437B2">
        <w:rPr>
          <w:rFonts w:eastAsia="Georgia" w:cstheme="minorHAnsi"/>
          <w:spacing w:val="-1"/>
        </w:rPr>
        <w:t>rs</w:t>
      </w:r>
      <w:r w:rsidRPr="00F437B2">
        <w:rPr>
          <w:rFonts w:eastAsia="Georgia" w:cstheme="minorHAnsi"/>
        </w:rPr>
        <w:t xml:space="preserve">t </w:t>
      </w:r>
      <w:r w:rsidRPr="00F437B2">
        <w:rPr>
          <w:rFonts w:eastAsia="Georgia" w:cstheme="minorHAnsi"/>
          <w:spacing w:val="-1"/>
        </w:rPr>
        <w:t>i</w:t>
      </w:r>
      <w:r w:rsidRPr="00F437B2">
        <w:rPr>
          <w:rFonts w:eastAsia="Georgia" w:cstheme="minorHAnsi"/>
        </w:rPr>
        <w:t>n/fi</w:t>
      </w:r>
      <w:r w:rsidRPr="00F437B2">
        <w:rPr>
          <w:rFonts w:eastAsia="Georgia" w:cstheme="minorHAnsi"/>
          <w:spacing w:val="1"/>
        </w:rPr>
        <w:t>r</w:t>
      </w:r>
      <w:r w:rsidRPr="00F437B2">
        <w:rPr>
          <w:rFonts w:eastAsia="Georgia" w:cstheme="minorHAnsi"/>
          <w:spacing w:val="-1"/>
        </w:rPr>
        <w:t>s</w:t>
      </w:r>
      <w:r w:rsidRPr="00F437B2">
        <w:rPr>
          <w:rFonts w:eastAsia="Georgia" w:cstheme="minorHAnsi"/>
        </w:rPr>
        <w:t>t out b</w:t>
      </w:r>
      <w:r w:rsidRPr="00F437B2">
        <w:rPr>
          <w:rFonts w:eastAsia="Georgia" w:cstheme="minorHAnsi"/>
          <w:spacing w:val="-1"/>
        </w:rPr>
        <w:t>as</w:t>
      </w:r>
      <w:r w:rsidRPr="00F437B2">
        <w:rPr>
          <w:rFonts w:eastAsia="Georgia" w:cstheme="minorHAnsi"/>
        </w:rPr>
        <w:t>i</w:t>
      </w:r>
      <w:r w:rsidRPr="00F437B2">
        <w:rPr>
          <w:rFonts w:eastAsia="Georgia" w:cstheme="minorHAnsi"/>
          <w:spacing w:val="-1"/>
        </w:rPr>
        <w:t>s</w:t>
      </w:r>
      <w:r w:rsidRPr="00F437B2">
        <w:rPr>
          <w:rFonts w:eastAsia="Georgia" w:cstheme="minorHAnsi"/>
        </w:rPr>
        <w:t>.</w:t>
      </w:r>
    </w:p>
    <w:p w14:paraId="245753EB" w14:textId="77777777" w:rsidR="004E251A" w:rsidRPr="00F437B2" w:rsidRDefault="004E251A" w:rsidP="004E251A">
      <w:pPr>
        <w:spacing w:before="2" w:after="0" w:line="260" w:lineRule="exact"/>
        <w:rPr>
          <w:rFonts w:cstheme="minorHAnsi"/>
        </w:rPr>
      </w:pPr>
    </w:p>
    <w:p w14:paraId="453B325E" w14:textId="77777777" w:rsidR="004E251A" w:rsidRPr="00F437B2" w:rsidRDefault="004E251A" w:rsidP="004E251A">
      <w:pPr>
        <w:tabs>
          <w:tab w:val="left" w:pos="2600"/>
        </w:tabs>
        <w:spacing w:after="0" w:line="240" w:lineRule="auto"/>
        <w:ind w:left="708" w:right="2435"/>
        <w:rPr>
          <w:rFonts w:eastAsia="Georgia" w:cstheme="minorHAnsi"/>
        </w:rPr>
      </w:pPr>
      <w:r w:rsidRPr="00F437B2">
        <w:rPr>
          <w:rFonts w:eastAsia="Georgia" w:cstheme="minorHAnsi"/>
        </w:rPr>
        <w:t xml:space="preserve">i. </w:t>
      </w:r>
      <w:r w:rsidRPr="00F437B2">
        <w:rPr>
          <w:rFonts w:eastAsia="Georgia" w:cstheme="minorHAnsi"/>
          <w:b/>
          <w:bCs/>
        </w:rPr>
        <w:t>E</w:t>
      </w:r>
      <w:r w:rsidRPr="00F437B2">
        <w:rPr>
          <w:rFonts w:eastAsia="Georgia" w:cstheme="minorHAnsi"/>
          <w:b/>
          <w:bCs/>
          <w:spacing w:val="-2"/>
        </w:rPr>
        <w:t>x</w:t>
      </w:r>
      <w:r w:rsidRPr="00F437B2">
        <w:rPr>
          <w:rFonts w:eastAsia="Georgia" w:cstheme="minorHAnsi"/>
          <w:b/>
          <w:bCs/>
        </w:rPr>
        <w:t>ped</w:t>
      </w:r>
      <w:r w:rsidRPr="00F437B2">
        <w:rPr>
          <w:rFonts w:eastAsia="Georgia" w:cstheme="minorHAnsi"/>
          <w:b/>
          <w:bCs/>
          <w:spacing w:val="1"/>
        </w:rPr>
        <w:t>i</w:t>
      </w:r>
      <w:r w:rsidRPr="00F437B2">
        <w:rPr>
          <w:rFonts w:eastAsia="Georgia" w:cstheme="minorHAnsi"/>
          <w:b/>
          <w:bCs/>
        </w:rPr>
        <w:t xml:space="preserve">ted </w:t>
      </w:r>
      <w:r w:rsidRPr="00F437B2">
        <w:rPr>
          <w:rFonts w:eastAsia="Georgia" w:cstheme="minorHAnsi"/>
          <w:b/>
          <w:bCs/>
          <w:spacing w:val="-1"/>
        </w:rPr>
        <w:t>P</w:t>
      </w:r>
      <w:r w:rsidRPr="00F437B2">
        <w:rPr>
          <w:rFonts w:eastAsia="Georgia" w:cstheme="minorHAnsi"/>
          <w:b/>
          <w:bCs/>
        </w:rPr>
        <w:t>roces</w:t>
      </w:r>
      <w:r w:rsidRPr="00F437B2">
        <w:rPr>
          <w:rFonts w:eastAsia="Georgia" w:cstheme="minorHAnsi"/>
          <w:b/>
          <w:bCs/>
          <w:spacing w:val="-1"/>
        </w:rPr>
        <w:t>s</w:t>
      </w:r>
      <w:r w:rsidRPr="00F437B2">
        <w:rPr>
          <w:rFonts w:eastAsia="Georgia" w:cstheme="minorHAnsi"/>
          <w:b/>
          <w:bCs/>
        </w:rPr>
        <w:t>i</w:t>
      </w:r>
      <w:r w:rsidRPr="00F437B2">
        <w:rPr>
          <w:rFonts w:eastAsia="Georgia" w:cstheme="minorHAnsi"/>
          <w:b/>
          <w:bCs/>
          <w:spacing w:val="-3"/>
        </w:rPr>
        <w:t>n</w:t>
      </w:r>
      <w:r w:rsidRPr="00F437B2">
        <w:rPr>
          <w:rFonts w:eastAsia="Georgia" w:cstheme="minorHAnsi"/>
          <w:b/>
          <w:bCs/>
        </w:rPr>
        <w:t>g</w:t>
      </w:r>
      <w:r w:rsidRPr="00F437B2">
        <w:rPr>
          <w:rFonts w:eastAsia="Georgia" w:cstheme="minorHAnsi"/>
          <w:b/>
          <w:bCs/>
          <w:spacing w:val="-3"/>
        </w:rPr>
        <w:t xml:space="preserve"> </w:t>
      </w:r>
      <w:r w:rsidRPr="00F437B2">
        <w:rPr>
          <w:rFonts w:eastAsia="Georgia" w:cstheme="minorHAnsi"/>
        </w:rPr>
        <w:t xml:space="preserve">– </w:t>
      </w:r>
      <w:r w:rsidRPr="00F437B2">
        <w:rPr>
          <w:rFonts w:eastAsia="Georgia" w:cstheme="minorHAnsi"/>
          <w:spacing w:val="-1"/>
        </w:rPr>
        <w:t>a</w:t>
      </w:r>
      <w:r w:rsidRPr="00F437B2">
        <w:rPr>
          <w:rFonts w:eastAsia="Georgia" w:cstheme="minorHAnsi"/>
        </w:rPr>
        <w:t>n ag</w:t>
      </w:r>
      <w:r w:rsidRPr="00F437B2">
        <w:rPr>
          <w:rFonts w:eastAsia="Georgia" w:cstheme="minorHAnsi"/>
          <w:spacing w:val="-1"/>
        </w:rPr>
        <w:t>e</w:t>
      </w:r>
      <w:r w:rsidRPr="00F437B2">
        <w:rPr>
          <w:rFonts w:eastAsia="Georgia" w:cstheme="minorHAnsi"/>
        </w:rPr>
        <w:t>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wi</w:t>
      </w:r>
      <w:r w:rsidRPr="00F437B2">
        <w:rPr>
          <w:rFonts w:eastAsia="Georgia" w:cstheme="minorHAnsi"/>
          <w:spacing w:val="-1"/>
        </w:rPr>
        <w:t>l</w:t>
      </w:r>
      <w:r w:rsidRPr="00F437B2">
        <w:rPr>
          <w:rFonts w:eastAsia="Georgia" w:cstheme="minorHAnsi"/>
        </w:rPr>
        <w:t>l</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r</w:t>
      </w:r>
      <w:r w:rsidRPr="00F437B2">
        <w:rPr>
          <w:rFonts w:eastAsia="Georgia" w:cstheme="minorHAnsi"/>
        </w:rPr>
        <w:t>o</w:t>
      </w:r>
      <w:r w:rsidRPr="00F437B2">
        <w:rPr>
          <w:rFonts w:eastAsia="Georgia" w:cstheme="minorHAnsi"/>
          <w:spacing w:val="1"/>
        </w:rPr>
        <w:t>c</w:t>
      </w:r>
      <w:r w:rsidRPr="00F437B2">
        <w:rPr>
          <w:rFonts w:eastAsia="Georgia" w:cstheme="minorHAnsi"/>
          <w:spacing w:val="-1"/>
        </w:rPr>
        <w:t>es</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 xml:space="preserve">a </w:t>
      </w:r>
      <w:r w:rsidRPr="00F437B2">
        <w:rPr>
          <w:rFonts w:eastAsia="Georgia" w:cstheme="minorHAnsi"/>
          <w:spacing w:val="1"/>
        </w:rPr>
        <w:t>F</w:t>
      </w:r>
      <w:r w:rsidRPr="00F437B2">
        <w:rPr>
          <w:rFonts w:eastAsia="Georgia" w:cstheme="minorHAnsi"/>
          <w:spacing w:val="-1"/>
        </w:rPr>
        <w:t>OI</w:t>
      </w:r>
      <w:r w:rsidRPr="00F437B2">
        <w:rPr>
          <w:rFonts w:eastAsia="Georgia" w:cstheme="minorHAnsi"/>
        </w:rPr>
        <w:t>A</w:t>
      </w:r>
      <w:r w:rsidRPr="00F437B2">
        <w:rPr>
          <w:rFonts w:eastAsia="Georgia" w:cstheme="minorHAnsi"/>
          <w:spacing w:val="-1"/>
        </w:rPr>
        <w:t xml:space="preserve"> 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 xml:space="preserve">t on an </w:t>
      </w:r>
      <w:r w:rsidRPr="00F437B2">
        <w:rPr>
          <w:rFonts w:eastAsia="Georgia" w:cstheme="minorHAnsi"/>
          <w:spacing w:val="-1"/>
        </w:rPr>
        <w:t>ex</w:t>
      </w:r>
      <w:r w:rsidRPr="00F437B2">
        <w:rPr>
          <w:rFonts w:eastAsia="Georgia" w:cstheme="minorHAnsi"/>
          <w:spacing w:val="2"/>
        </w:rPr>
        <w:t>p</w:t>
      </w:r>
      <w:r w:rsidRPr="00F437B2">
        <w:rPr>
          <w:rFonts w:eastAsia="Georgia" w:cstheme="minorHAnsi"/>
          <w:spacing w:val="-1"/>
        </w:rPr>
        <w:t>e</w:t>
      </w:r>
      <w:r w:rsidRPr="00F437B2">
        <w:rPr>
          <w:rFonts w:eastAsia="Georgia" w:cstheme="minorHAnsi"/>
        </w:rPr>
        <w:t>di</w:t>
      </w:r>
      <w:r w:rsidRPr="00F437B2">
        <w:rPr>
          <w:rFonts w:eastAsia="Georgia" w:cstheme="minorHAnsi"/>
          <w:spacing w:val="-1"/>
        </w:rPr>
        <w:t>te</w:t>
      </w:r>
      <w:r w:rsidRPr="00F437B2">
        <w:rPr>
          <w:rFonts w:eastAsia="Georgia" w:cstheme="minorHAnsi"/>
        </w:rPr>
        <w:t>d b</w:t>
      </w:r>
      <w:r w:rsidRPr="00F437B2">
        <w:rPr>
          <w:rFonts w:eastAsia="Georgia" w:cstheme="minorHAnsi"/>
          <w:spacing w:val="-1"/>
        </w:rPr>
        <w:t>as</w:t>
      </w:r>
      <w:r w:rsidRPr="00F437B2">
        <w:rPr>
          <w:rFonts w:eastAsia="Georgia" w:cstheme="minorHAnsi"/>
          <w:spacing w:val="2"/>
        </w:rPr>
        <w:t>i</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when a</w:t>
      </w:r>
      <w:r w:rsidRPr="00F437B2">
        <w:rPr>
          <w:rFonts w:eastAsia="Georgia" w:cstheme="minorHAnsi"/>
          <w:spacing w:val="-1"/>
        </w:rPr>
        <w:t xml:space="preserve"> </w:t>
      </w:r>
      <w:r w:rsidRPr="00F437B2">
        <w:rPr>
          <w:rFonts w:eastAsia="Georgia" w:cstheme="minorHAnsi"/>
          <w:spacing w:val="1"/>
        </w:rPr>
        <w:t>r</w:t>
      </w:r>
      <w:r w:rsidRPr="00F437B2">
        <w:rPr>
          <w:rFonts w:eastAsia="Georgia" w:cstheme="minorHAnsi"/>
          <w:spacing w:val="-1"/>
        </w:rPr>
        <w:t>e</w:t>
      </w:r>
      <w:r w:rsidRPr="00F437B2">
        <w:rPr>
          <w:rFonts w:eastAsia="Georgia" w:cstheme="minorHAnsi"/>
        </w:rPr>
        <w:t>qu</w:t>
      </w:r>
      <w:r w:rsidRPr="00F437B2">
        <w:rPr>
          <w:rFonts w:eastAsia="Georgia" w:cstheme="minorHAnsi"/>
          <w:spacing w:val="-1"/>
        </w:rPr>
        <w:t>es</w:t>
      </w:r>
      <w:r w:rsidRPr="00F437B2">
        <w:rPr>
          <w:rFonts w:eastAsia="Georgia" w:cstheme="minorHAnsi"/>
        </w:rPr>
        <w:t>t</w:t>
      </w:r>
      <w:r w:rsidRPr="00F437B2">
        <w:rPr>
          <w:rFonts w:eastAsia="Georgia" w:cstheme="minorHAnsi"/>
          <w:spacing w:val="1"/>
        </w:rPr>
        <w:t>e</w:t>
      </w:r>
      <w:r w:rsidRPr="00F437B2">
        <w:rPr>
          <w:rFonts w:eastAsia="Georgia" w:cstheme="minorHAnsi"/>
        </w:rPr>
        <w:t xml:space="preserve">r </w:t>
      </w:r>
      <w:r w:rsidRPr="00F437B2">
        <w:rPr>
          <w:rFonts w:eastAsia="Georgia" w:cstheme="minorHAnsi"/>
          <w:spacing w:val="-1"/>
        </w:rPr>
        <w:t>sa</w:t>
      </w:r>
      <w:r w:rsidRPr="00F437B2">
        <w:rPr>
          <w:rFonts w:eastAsia="Georgia" w:cstheme="minorHAnsi"/>
        </w:rPr>
        <w:t>ti</w:t>
      </w:r>
      <w:r w:rsidRPr="00F437B2">
        <w:rPr>
          <w:rFonts w:eastAsia="Georgia" w:cstheme="minorHAnsi"/>
          <w:spacing w:val="-2"/>
        </w:rPr>
        <w:t>s</w:t>
      </w:r>
      <w:r w:rsidRPr="00F437B2">
        <w:rPr>
          <w:rFonts w:eastAsia="Georgia" w:cstheme="minorHAnsi"/>
          <w:spacing w:val="2"/>
        </w:rPr>
        <w:t>f</w:t>
      </w:r>
      <w:r w:rsidRPr="00F437B2">
        <w:rPr>
          <w:rFonts w:eastAsia="Georgia" w:cstheme="minorHAnsi"/>
        </w:rPr>
        <w:t>i</w:t>
      </w:r>
      <w:r w:rsidRPr="00F437B2">
        <w:rPr>
          <w:rFonts w:eastAsia="Georgia" w:cstheme="minorHAnsi"/>
          <w:spacing w:val="-1"/>
        </w:rPr>
        <w:t>e</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t</w:t>
      </w:r>
      <w:r w:rsidRPr="00F437B2">
        <w:rPr>
          <w:rFonts w:eastAsia="Georgia" w:cstheme="minorHAnsi"/>
          <w:spacing w:val="2"/>
        </w:rPr>
        <w:t>h</w:t>
      </w:r>
      <w:r w:rsidRPr="00F437B2">
        <w:rPr>
          <w:rFonts w:eastAsia="Georgia" w:cstheme="minorHAnsi"/>
        </w:rPr>
        <w:t>e</w:t>
      </w:r>
      <w:r w:rsidRPr="00F437B2">
        <w:rPr>
          <w:rFonts w:eastAsia="Georgia" w:cstheme="minorHAnsi"/>
          <w:spacing w:val="-1"/>
        </w:rPr>
        <w:t xml:space="preserve"> re</w:t>
      </w:r>
      <w:r w:rsidRPr="00F437B2">
        <w:rPr>
          <w:rFonts w:eastAsia="Georgia" w:cstheme="minorHAnsi"/>
        </w:rPr>
        <w:t>qui</w:t>
      </w:r>
      <w:r w:rsidRPr="00F437B2">
        <w:rPr>
          <w:rFonts w:eastAsia="Georgia" w:cstheme="minorHAnsi"/>
          <w:spacing w:val="1"/>
        </w:rPr>
        <w:t>r</w:t>
      </w:r>
      <w:r w:rsidRPr="00F437B2">
        <w:rPr>
          <w:rFonts w:eastAsia="Georgia" w:cstheme="minorHAnsi"/>
          <w:spacing w:val="-1"/>
        </w:rPr>
        <w:t>e</w:t>
      </w:r>
      <w:r w:rsidRPr="00F437B2">
        <w:rPr>
          <w:rFonts w:eastAsia="Georgia" w:cstheme="minorHAnsi"/>
          <w:spacing w:val="2"/>
        </w:rPr>
        <w:t>m</w:t>
      </w:r>
      <w:r w:rsidRPr="00F437B2">
        <w:rPr>
          <w:rFonts w:eastAsia="Georgia" w:cstheme="minorHAnsi"/>
          <w:spacing w:val="-1"/>
        </w:rPr>
        <w:t>e</w:t>
      </w:r>
      <w:r w:rsidRPr="00F437B2">
        <w:rPr>
          <w:rFonts w:eastAsia="Georgia" w:cstheme="minorHAnsi"/>
        </w:rPr>
        <w:t>nts</w:t>
      </w:r>
      <w:r w:rsidRPr="00F437B2">
        <w:rPr>
          <w:rFonts w:eastAsia="Georgia" w:cstheme="minorHAnsi"/>
          <w:spacing w:val="-1"/>
        </w:rPr>
        <w:t xml:space="preserve"> f</w:t>
      </w:r>
      <w:r w:rsidRPr="00F437B2">
        <w:rPr>
          <w:rFonts w:eastAsia="Georgia" w:cstheme="minorHAnsi"/>
        </w:rPr>
        <w:t xml:space="preserve">or </w:t>
      </w:r>
      <w:r w:rsidRPr="00F437B2">
        <w:rPr>
          <w:rFonts w:eastAsia="Georgia" w:cstheme="minorHAnsi"/>
          <w:spacing w:val="1"/>
        </w:rPr>
        <w:t>e</w:t>
      </w:r>
      <w:r w:rsidRPr="00F437B2">
        <w:rPr>
          <w:rFonts w:eastAsia="Georgia" w:cstheme="minorHAnsi"/>
          <w:spacing w:val="-1"/>
        </w:rPr>
        <w:t>x</w:t>
      </w:r>
      <w:r w:rsidRPr="00F437B2">
        <w:rPr>
          <w:rFonts w:eastAsia="Georgia" w:cstheme="minorHAnsi"/>
        </w:rPr>
        <w:t>pe</w:t>
      </w:r>
      <w:r w:rsidRPr="00F437B2">
        <w:rPr>
          <w:rFonts w:eastAsia="Georgia" w:cstheme="minorHAnsi"/>
          <w:spacing w:val="-1"/>
        </w:rPr>
        <w:t>d</w:t>
      </w:r>
      <w:r w:rsidRPr="00F437B2">
        <w:rPr>
          <w:rFonts w:eastAsia="Georgia" w:cstheme="minorHAnsi"/>
        </w:rPr>
        <w:t>it</w:t>
      </w:r>
      <w:r w:rsidRPr="00F437B2">
        <w:rPr>
          <w:rFonts w:eastAsia="Georgia" w:cstheme="minorHAnsi"/>
          <w:spacing w:val="-2"/>
        </w:rPr>
        <w:t>e</w:t>
      </w:r>
      <w:r w:rsidRPr="00F437B2">
        <w:rPr>
          <w:rFonts w:eastAsia="Georgia" w:cstheme="minorHAnsi"/>
        </w:rPr>
        <w:t>d p</w:t>
      </w:r>
      <w:r w:rsidRPr="00F437B2">
        <w:rPr>
          <w:rFonts w:eastAsia="Georgia" w:cstheme="minorHAnsi"/>
          <w:spacing w:val="-1"/>
        </w:rPr>
        <w:t>r</w:t>
      </w:r>
      <w:r w:rsidRPr="00F437B2">
        <w:rPr>
          <w:rFonts w:eastAsia="Georgia" w:cstheme="minorHAnsi"/>
        </w:rPr>
        <w:t>o</w:t>
      </w:r>
      <w:r w:rsidRPr="00F437B2">
        <w:rPr>
          <w:rFonts w:eastAsia="Georgia" w:cstheme="minorHAnsi"/>
          <w:spacing w:val="1"/>
        </w:rPr>
        <w:t>c</w:t>
      </w:r>
      <w:r w:rsidRPr="00F437B2">
        <w:rPr>
          <w:rFonts w:eastAsia="Georgia" w:cstheme="minorHAnsi"/>
          <w:spacing w:val="-1"/>
        </w:rPr>
        <w:t>e</w:t>
      </w:r>
      <w:r w:rsidRPr="00F437B2">
        <w:rPr>
          <w:rFonts w:eastAsia="Georgia" w:cstheme="minorHAnsi"/>
          <w:spacing w:val="1"/>
        </w:rPr>
        <w:t>ss</w:t>
      </w:r>
      <w:r w:rsidRPr="00F437B2">
        <w:rPr>
          <w:rFonts w:eastAsia="Georgia" w:cstheme="minorHAnsi"/>
        </w:rPr>
        <w:t xml:space="preserve">ing as </w:t>
      </w:r>
      <w:r w:rsidRPr="00F437B2">
        <w:rPr>
          <w:rFonts w:eastAsia="Georgia" w:cstheme="minorHAnsi"/>
          <w:spacing w:val="-1"/>
        </w:rPr>
        <w:t>se</w:t>
      </w:r>
      <w:r w:rsidRPr="00F437B2">
        <w:rPr>
          <w:rFonts w:eastAsia="Georgia" w:cstheme="minorHAnsi"/>
        </w:rPr>
        <w:t xml:space="preserve">t </w:t>
      </w:r>
      <w:r w:rsidRPr="00F437B2">
        <w:rPr>
          <w:rFonts w:eastAsia="Georgia" w:cstheme="minorHAnsi"/>
          <w:spacing w:val="-1"/>
        </w:rPr>
        <w:t>f</w:t>
      </w:r>
      <w:r w:rsidRPr="00F437B2">
        <w:rPr>
          <w:rFonts w:eastAsia="Georgia" w:cstheme="minorHAnsi"/>
        </w:rPr>
        <w:t xml:space="preserve">orth </w:t>
      </w:r>
      <w:r w:rsidRPr="00F437B2">
        <w:rPr>
          <w:rFonts w:eastAsia="Georgia" w:cstheme="minorHAnsi"/>
          <w:spacing w:val="-1"/>
        </w:rPr>
        <w:t>i</w:t>
      </w:r>
      <w:r w:rsidRPr="00F437B2">
        <w:rPr>
          <w:rFonts w:eastAsia="Georgia" w:cstheme="minorHAnsi"/>
        </w:rPr>
        <w:t>n the</w:t>
      </w:r>
      <w:r w:rsidRPr="00F437B2">
        <w:rPr>
          <w:rFonts w:eastAsia="Georgia" w:cstheme="minorHAnsi"/>
          <w:spacing w:val="1"/>
        </w:rPr>
        <w:t xml:space="preserve"> </w:t>
      </w:r>
      <w:r w:rsidRPr="00F437B2">
        <w:rPr>
          <w:rFonts w:eastAsia="Georgia" w:cstheme="minorHAnsi"/>
          <w:spacing w:val="-1"/>
        </w:rPr>
        <w:t>s</w:t>
      </w:r>
      <w:r w:rsidRPr="00F437B2">
        <w:rPr>
          <w:rFonts w:eastAsia="Georgia" w:cstheme="minorHAnsi"/>
        </w:rPr>
        <w:t>t</w:t>
      </w:r>
      <w:r w:rsidRPr="00F437B2">
        <w:rPr>
          <w:rFonts w:eastAsia="Georgia" w:cstheme="minorHAnsi"/>
          <w:spacing w:val="-1"/>
        </w:rPr>
        <w:t>a</w:t>
      </w:r>
      <w:r w:rsidRPr="00F437B2">
        <w:rPr>
          <w:rFonts w:eastAsia="Georgia" w:cstheme="minorHAnsi"/>
        </w:rPr>
        <w:t>t</w:t>
      </w:r>
      <w:r w:rsidRPr="00F437B2">
        <w:rPr>
          <w:rFonts w:eastAsia="Georgia" w:cstheme="minorHAnsi"/>
          <w:spacing w:val="-1"/>
        </w:rPr>
        <w:t>u</w:t>
      </w:r>
      <w:r w:rsidRPr="00F437B2">
        <w:rPr>
          <w:rFonts w:eastAsia="Georgia" w:cstheme="minorHAnsi"/>
          <w:spacing w:val="2"/>
        </w:rPr>
        <w:t>t</w:t>
      </w:r>
      <w:r w:rsidRPr="00F437B2">
        <w:rPr>
          <w:rFonts w:eastAsia="Georgia" w:cstheme="minorHAnsi"/>
        </w:rPr>
        <w:t>e</w:t>
      </w:r>
      <w:r w:rsidRPr="00F437B2">
        <w:rPr>
          <w:rFonts w:eastAsia="Georgia" w:cstheme="minorHAnsi"/>
          <w:spacing w:val="-1"/>
        </w:rPr>
        <w:t xml:space="preserve"> </w:t>
      </w:r>
      <w:r w:rsidRPr="00F437B2">
        <w:rPr>
          <w:rFonts w:eastAsia="Georgia" w:cstheme="minorHAnsi"/>
          <w:spacing w:val="1"/>
        </w:rPr>
        <w:t>a</w:t>
      </w:r>
      <w:r w:rsidRPr="00F437B2">
        <w:rPr>
          <w:rFonts w:eastAsia="Georgia" w:cstheme="minorHAnsi"/>
        </w:rPr>
        <w:t xml:space="preserve">nd in </w:t>
      </w:r>
      <w:r w:rsidRPr="00F437B2">
        <w:rPr>
          <w:rFonts w:eastAsia="Georgia" w:cstheme="minorHAnsi"/>
          <w:spacing w:val="-1"/>
        </w:rPr>
        <w:t>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re</w:t>
      </w:r>
      <w:r w:rsidRPr="00F437B2">
        <w:rPr>
          <w:rFonts w:eastAsia="Georgia" w:cstheme="minorHAnsi"/>
        </w:rPr>
        <w:t>gu</w:t>
      </w:r>
      <w:r w:rsidRPr="00F437B2">
        <w:rPr>
          <w:rFonts w:eastAsia="Georgia" w:cstheme="minorHAnsi"/>
          <w:spacing w:val="-1"/>
        </w:rPr>
        <w:t>la</w:t>
      </w:r>
      <w:r w:rsidRPr="00F437B2">
        <w:rPr>
          <w:rFonts w:eastAsia="Georgia" w:cstheme="minorHAnsi"/>
        </w:rPr>
        <w:t>tions.</w:t>
      </w:r>
    </w:p>
    <w:p w14:paraId="0B080B61" w14:textId="77777777" w:rsidR="004E251A" w:rsidRPr="00F437B2" w:rsidRDefault="004E251A" w:rsidP="004E251A">
      <w:pPr>
        <w:spacing w:before="20" w:after="0" w:line="240" w:lineRule="exact"/>
        <w:ind w:left="708"/>
        <w:rPr>
          <w:rFonts w:cstheme="minorHAnsi"/>
        </w:rPr>
      </w:pPr>
    </w:p>
    <w:p w14:paraId="4EA949CD" w14:textId="77777777" w:rsidR="004E251A" w:rsidRPr="00F437B2" w:rsidRDefault="004E251A" w:rsidP="004E251A">
      <w:pPr>
        <w:tabs>
          <w:tab w:val="left" w:pos="2600"/>
        </w:tabs>
        <w:spacing w:after="0" w:line="240" w:lineRule="auto"/>
        <w:ind w:left="708" w:right="2375"/>
        <w:rPr>
          <w:rFonts w:eastAsia="Georgia" w:cstheme="minorHAnsi"/>
        </w:rPr>
      </w:pPr>
      <w:r w:rsidRPr="00F437B2">
        <w:rPr>
          <w:rFonts w:eastAsia="Georgia" w:cstheme="minorHAnsi"/>
        </w:rPr>
        <w:t xml:space="preserve">ii. </w:t>
      </w:r>
      <w:r w:rsidRPr="00F437B2">
        <w:rPr>
          <w:rFonts w:eastAsia="Georgia" w:cstheme="minorHAnsi"/>
          <w:b/>
          <w:bCs/>
          <w:spacing w:val="-1"/>
        </w:rPr>
        <w:t>S</w:t>
      </w:r>
      <w:r w:rsidRPr="00F437B2">
        <w:rPr>
          <w:rFonts w:eastAsia="Georgia" w:cstheme="minorHAnsi"/>
          <w:b/>
          <w:bCs/>
        </w:rPr>
        <w:t>i</w:t>
      </w:r>
      <w:r w:rsidRPr="00F437B2">
        <w:rPr>
          <w:rFonts w:eastAsia="Georgia" w:cstheme="minorHAnsi"/>
          <w:b/>
          <w:bCs/>
          <w:spacing w:val="1"/>
        </w:rPr>
        <w:t>m</w:t>
      </w:r>
      <w:r w:rsidRPr="00F437B2">
        <w:rPr>
          <w:rFonts w:eastAsia="Georgia" w:cstheme="minorHAnsi"/>
          <w:b/>
          <w:bCs/>
        </w:rPr>
        <w:t>ple</w:t>
      </w:r>
      <w:r w:rsidRPr="00F437B2">
        <w:rPr>
          <w:rFonts w:eastAsia="Georgia" w:cstheme="minorHAnsi"/>
          <w:b/>
          <w:bCs/>
          <w:spacing w:val="-1"/>
        </w:rPr>
        <w:t xml:space="preserve"> </w:t>
      </w:r>
      <w:r w:rsidRPr="00F437B2">
        <w:rPr>
          <w:rFonts w:eastAsia="Georgia" w:cstheme="minorHAnsi"/>
          <w:b/>
          <w:bCs/>
          <w:spacing w:val="1"/>
        </w:rPr>
        <w:t>R</w:t>
      </w:r>
      <w:r w:rsidRPr="00F437B2">
        <w:rPr>
          <w:rFonts w:eastAsia="Georgia" w:cstheme="minorHAnsi"/>
          <w:b/>
          <w:bCs/>
        </w:rPr>
        <w:t>equest</w:t>
      </w:r>
      <w:r w:rsidRPr="00F437B2">
        <w:rPr>
          <w:rFonts w:eastAsia="Georgia" w:cstheme="minorHAnsi"/>
          <w:b/>
          <w:bCs/>
          <w:spacing w:val="-4"/>
        </w:rPr>
        <w:t xml:space="preserve"> </w:t>
      </w:r>
      <w:r w:rsidRPr="00F437B2">
        <w:rPr>
          <w:rFonts w:eastAsia="Georgia" w:cstheme="minorHAnsi"/>
        </w:rPr>
        <w:t>– a</w:t>
      </w:r>
      <w:r w:rsidRPr="00F437B2">
        <w:rPr>
          <w:rFonts w:eastAsia="Georgia" w:cstheme="minorHAnsi"/>
          <w:spacing w:val="-1"/>
        </w:rPr>
        <w:t xml:space="preserve"> </w:t>
      </w:r>
      <w:r w:rsidRPr="00F437B2">
        <w:rPr>
          <w:rFonts w:eastAsia="Georgia" w:cstheme="minorHAnsi"/>
          <w:spacing w:val="-2"/>
        </w:rPr>
        <w:t>F</w:t>
      </w:r>
      <w:r w:rsidRPr="00F437B2">
        <w:rPr>
          <w:rFonts w:eastAsia="Georgia" w:cstheme="minorHAnsi"/>
          <w:spacing w:val="-1"/>
        </w:rPr>
        <w:t>OI</w:t>
      </w:r>
      <w:r w:rsidRPr="00F437B2">
        <w:rPr>
          <w:rFonts w:eastAsia="Georgia" w:cstheme="minorHAnsi"/>
        </w:rPr>
        <w:t>A</w:t>
      </w:r>
      <w:r w:rsidRPr="00F437B2">
        <w:rPr>
          <w:rFonts w:eastAsia="Georgia" w:cstheme="minorHAnsi"/>
          <w:spacing w:val="-1"/>
        </w:rPr>
        <w:t xml:space="preserve"> </w:t>
      </w:r>
      <w:r w:rsidRPr="00F437B2">
        <w:rPr>
          <w:rFonts w:eastAsia="Georgia" w:cstheme="minorHAnsi"/>
          <w:spacing w:val="1"/>
        </w:rPr>
        <w:t>r</w:t>
      </w:r>
      <w:r w:rsidRPr="00F437B2">
        <w:rPr>
          <w:rFonts w:eastAsia="Georgia" w:cstheme="minorHAnsi"/>
          <w:spacing w:val="-1"/>
        </w:rPr>
        <w:t>e</w:t>
      </w:r>
      <w:r w:rsidRPr="00F437B2">
        <w:rPr>
          <w:rFonts w:eastAsia="Georgia" w:cstheme="minorHAnsi"/>
        </w:rPr>
        <w:t>qu</w:t>
      </w:r>
      <w:r w:rsidRPr="00F437B2">
        <w:rPr>
          <w:rFonts w:eastAsia="Georgia" w:cstheme="minorHAnsi"/>
          <w:spacing w:val="-1"/>
        </w:rPr>
        <w:t>es</w:t>
      </w:r>
      <w:r w:rsidRPr="00F437B2">
        <w:rPr>
          <w:rFonts w:eastAsia="Georgia" w:cstheme="minorHAnsi"/>
        </w:rPr>
        <w:t xml:space="preserve">t </w:t>
      </w:r>
      <w:r w:rsidRPr="00F437B2">
        <w:rPr>
          <w:rFonts w:eastAsia="Georgia" w:cstheme="minorHAnsi"/>
          <w:spacing w:val="-1"/>
        </w:rPr>
        <w:t>t</w:t>
      </w:r>
      <w:r w:rsidRPr="00F437B2">
        <w:rPr>
          <w:rFonts w:eastAsia="Georgia" w:cstheme="minorHAnsi"/>
          <w:spacing w:val="3"/>
        </w:rPr>
        <w:t>h</w:t>
      </w:r>
      <w:r w:rsidRPr="00F437B2">
        <w:rPr>
          <w:rFonts w:eastAsia="Georgia" w:cstheme="minorHAnsi"/>
          <w:spacing w:val="-1"/>
        </w:rPr>
        <w:t>a</w:t>
      </w:r>
      <w:r w:rsidRPr="00F437B2">
        <w:rPr>
          <w:rFonts w:eastAsia="Georgia" w:cstheme="minorHAnsi"/>
        </w:rPr>
        <w:t xml:space="preserve">t </w:t>
      </w:r>
      <w:r w:rsidRPr="00F437B2">
        <w:rPr>
          <w:rFonts w:eastAsia="Georgia" w:cstheme="minorHAnsi"/>
          <w:spacing w:val="-2"/>
        </w:rPr>
        <w:t>a</w:t>
      </w:r>
      <w:r w:rsidRPr="00F437B2">
        <w:rPr>
          <w:rFonts w:eastAsia="Georgia" w:cstheme="minorHAnsi"/>
        </w:rPr>
        <w:t>n ag</w:t>
      </w:r>
      <w:r w:rsidRPr="00F437B2">
        <w:rPr>
          <w:rFonts w:eastAsia="Georgia" w:cstheme="minorHAnsi"/>
          <w:spacing w:val="1"/>
        </w:rPr>
        <w:t>e</w:t>
      </w:r>
      <w:r w:rsidRPr="00F437B2">
        <w:rPr>
          <w:rFonts w:eastAsia="Georgia" w:cstheme="minorHAnsi"/>
        </w:rPr>
        <w:t>n</w:t>
      </w:r>
      <w:r w:rsidRPr="00F437B2">
        <w:rPr>
          <w:rFonts w:eastAsia="Georgia" w:cstheme="minorHAnsi"/>
          <w:spacing w:val="1"/>
        </w:rPr>
        <w:t>c</w:t>
      </w:r>
      <w:r w:rsidRPr="00F437B2">
        <w:rPr>
          <w:rFonts w:eastAsia="Georgia" w:cstheme="minorHAnsi"/>
        </w:rPr>
        <w:t>y u</w:t>
      </w:r>
      <w:r w:rsidRPr="00F437B2">
        <w:rPr>
          <w:rFonts w:eastAsia="Georgia" w:cstheme="minorHAnsi"/>
          <w:spacing w:val="-2"/>
        </w:rPr>
        <w:t>s</w:t>
      </w:r>
      <w:r w:rsidRPr="00F437B2">
        <w:rPr>
          <w:rFonts w:eastAsia="Georgia" w:cstheme="minorHAnsi"/>
        </w:rPr>
        <w:t xml:space="preserve">ing </w:t>
      </w:r>
      <w:r w:rsidRPr="00F437B2">
        <w:rPr>
          <w:rFonts w:eastAsia="Georgia" w:cstheme="minorHAnsi"/>
          <w:spacing w:val="1"/>
        </w:rPr>
        <w:t>m</w:t>
      </w:r>
      <w:r w:rsidRPr="00F437B2">
        <w:rPr>
          <w:rFonts w:eastAsia="Georgia" w:cstheme="minorHAnsi"/>
        </w:rPr>
        <w:t>u</w:t>
      </w:r>
      <w:r w:rsidRPr="00F437B2">
        <w:rPr>
          <w:rFonts w:eastAsia="Georgia" w:cstheme="minorHAnsi"/>
          <w:spacing w:val="-2"/>
        </w:rPr>
        <w:t>l</w:t>
      </w:r>
      <w:r w:rsidRPr="00F437B2">
        <w:rPr>
          <w:rFonts w:eastAsia="Georgia" w:cstheme="minorHAnsi"/>
        </w:rPr>
        <w:t>ti-t</w:t>
      </w:r>
      <w:r w:rsidRPr="00F437B2">
        <w:rPr>
          <w:rFonts w:eastAsia="Georgia" w:cstheme="minorHAnsi"/>
          <w:spacing w:val="-1"/>
        </w:rPr>
        <w:t>ra</w:t>
      </w:r>
      <w:r w:rsidRPr="00F437B2">
        <w:rPr>
          <w:rFonts w:eastAsia="Georgia" w:cstheme="minorHAnsi"/>
          <w:spacing w:val="1"/>
        </w:rPr>
        <w:t>c</w:t>
      </w:r>
      <w:r w:rsidRPr="00F437B2">
        <w:rPr>
          <w:rFonts w:eastAsia="Georgia" w:cstheme="minorHAnsi"/>
        </w:rPr>
        <w:t>k</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r</w:t>
      </w:r>
      <w:r w:rsidRPr="00F437B2">
        <w:rPr>
          <w:rFonts w:eastAsia="Georgia" w:cstheme="minorHAnsi"/>
        </w:rPr>
        <w:t>o</w:t>
      </w:r>
      <w:r w:rsidRPr="00F437B2">
        <w:rPr>
          <w:rFonts w:eastAsia="Georgia" w:cstheme="minorHAnsi"/>
          <w:spacing w:val="1"/>
        </w:rPr>
        <w:t>c</w:t>
      </w:r>
      <w:r w:rsidRPr="00F437B2">
        <w:rPr>
          <w:rFonts w:eastAsia="Georgia" w:cstheme="minorHAnsi"/>
          <w:spacing w:val="-1"/>
        </w:rPr>
        <w:t>ess</w:t>
      </w:r>
      <w:r w:rsidRPr="00F437B2">
        <w:rPr>
          <w:rFonts w:eastAsia="Georgia" w:cstheme="minorHAnsi"/>
        </w:rPr>
        <w:t>ing p</w:t>
      </w:r>
      <w:r w:rsidRPr="00F437B2">
        <w:rPr>
          <w:rFonts w:eastAsia="Georgia" w:cstheme="minorHAnsi"/>
          <w:spacing w:val="-1"/>
        </w:rPr>
        <w:t>la</w:t>
      </w:r>
      <w:r w:rsidRPr="00F437B2">
        <w:rPr>
          <w:rFonts w:eastAsia="Georgia" w:cstheme="minorHAnsi"/>
          <w:spacing w:val="1"/>
        </w:rPr>
        <w:t>c</w:t>
      </w:r>
      <w:r w:rsidRPr="00F437B2">
        <w:rPr>
          <w:rFonts w:eastAsia="Georgia" w:cstheme="minorHAnsi"/>
          <w:spacing w:val="-1"/>
        </w:rPr>
        <w:t>e</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in i</w:t>
      </w:r>
      <w:r w:rsidRPr="00F437B2">
        <w:rPr>
          <w:rFonts w:eastAsia="Georgia" w:cstheme="minorHAnsi"/>
          <w:spacing w:val="1"/>
        </w:rPr>
        <w:t>t</w:t>
      </w:r>
      <w:r w:rsidRPr="00F437B2">
        <w:rPr>
          <w:rFonts w:eastAsia="Georgia" w:cstheme="minorHAnsi"/>
        </w:rPr>
        <w:t>s</w:t>
      </w:r>
      <w:r w:rsidRPr="00F437B2">
        <w:rPr>
          <w:rFonts w:eastAsia="Georgia" w:cstheme="minorHAnsi"/>
          <w:spacing w:val="-1"/>
        </w:rPr>
        <w:t xml:space="preserve"> f</w:t>
      </w:r>
      <w:r w:rsidRPr="00F437B2">
        <w:rPr>
          <w:rFonts w:eastAsia="Georgia" w:cstheme="minorHAnsi"/>
          <w:spacing w:val="1"/>
        </w:rPr>
        <w:t>a</w:t>
      </w:r>
      <w:r w:rsidRPr="00F437B2">
        <w:rPr>
          <w:rFonts w:eastAsia="Georgia" w:cstheme="minorHAnsi"/>
          <w:spacing w:val="-1"/>
        </w:rPr>
        <w:t>s</w:t>
      </w:r>
      <w:r w:rsidRPr="00F437B2">
        <w:rPr>
          <w:rFonts w:eastAsia="Georgia" w:cstheme="minorHAnsi"/>
        </w:rPr>
        <w:t>t</w:t>
      </w:r>
      <w:r w:rsidRPr="00F437B2">
        <w:rPr>
          <w:rFonts w:eastAsia="Georgia" w:cstheme="minorHAnsi"/>
          <w:spacing w:val="1"/>
        </w:rPr>
        <w:t>es</w:t>
      </w:r>
      <w:r w:rsidRPr="00F437B2">
        <w:rPr>
          <w:rFonts w:eastAsia="Georgia" w:cstheme="minorHAnsi"/>
        </w:rPr>
        <w:t>t (no</w:t>
      </w:r>
      <w:r w:rsidRPr="00F437B2">
        <w:rPr>
          <w:rFonts w:eastAsia="Georgia" w:cstheme="minorHAnsi"/>
          <w:spacing w:val="5"/>
        </w:rPr>
        <w:t>n</w:t>
      </w:r>
      <w:r w:rsidRPr="00F437B2">
        <w:rPr>
          <w:rFonts w:eastAsia="Georgia" w:cstheme="minorHAnsi"/>
        </w:rPr>
        <w:t xml:space="preserve">- </w:t>
      </w:r>
      <w:r w:rsidRPr="00F437B2">
        <w:rPr>
          <w:rFonts w:eastAsia="Georgia" w:cstheme="minorHAnsi"/>
          <w:spacing w:val="-1"/>
        </w:rPr>
        <w:t>ex</w:t>
      </w:r>
      <w:r w:rsidRPr="00F437B2">
        <w:rPr>
          <w:rFonts w:eastAsia="Georgia" w:cstheme="minorHAnsi"/>
        </w:rPr>
        <w:t>pe</w:t>
      </w:r>
      <w:r w:rsidRPr="00F437B2">
        <w:rPr>
          <w:rFonts w:eastAsia="Georgia" w:cstheme="minorHAnsi"/>
          <w:spacing w:val="-1"/>
        </w:rPr>
        <w:t>d</w:t>
      </w:r>
      <w:r w:rsidRPr="00F437B2">
        <w:rPr>
          <w:rFonts w:eastAsia="Georgia" w:cstheme="minorHAnsi"/>
        </w:rPr>
        <w:t>it</w:t>
      </w:r>
      <w:r w:rsidRPr="00F437B2">
        <w:rPr>
          <w:rFonts w:eastAsia="Georgia" w:cstheme="minorHAnsi"/>
          <w:spacing w:val="-2"/>
        </w:rPr>
        <w:t>e</w:t>
      </w:r>
      <w:r w:rsidRPr="00F437B2">
        <w:rPr>
          <w:rFonts w:eastAsia="Georgia" w:cstheme="minorHAnsi"/>
        </w:rPr>
        <w:t>d)</w:t>
      </w:r>
      <w:r w:rsidRPr="00F437B2">
        <w:rPr>
          <w:rFonts w:eastAsia="Georgia" w:cstheme="minorHAnsi"/>
          <w:spacing w:val="2"/>
        </w:rPr>
        <w:t xml:space="preserve"> </w:t>
      </w:r>
      <w:r w:rsidRPr="00F437B2">
        <w:rPr>
          <w:rFonts w:eastAsia="Georgia" w:cstheme="minorHAnsi"/>
        </w:rPr>
        <w:t>t</w:t>
      </w:r>
      <w:r w:rsidRPr="00F437B2">
        <w:rPr>
          <w:rFonts w:eastAsia="Georgia" w:cstheme="minorHAnsi"/>
          <w:spacing w:val="-1"/>
        </w:rPr>
        <w:t>ra</w:t>
      </w:r>
      <w:r w:rsidRPr="00F437B2">
        <w:rPr>
          <w:rFonts w:eastAsia="Georgia" w:cstheme="minorHAnsi"/>
          <w:spacing w:val="1"/>
        </w:rPr>
        <w:t>c</w:t>
      </w:r>
      <w:r w:rsidRPr="00F437B2">
        <w:rPr>
          <w:rFonts w:eastAsia="Georgia" w:cstheme="minorHAnsi"/>
        </w:rPr>
        <w:t>k</w:t>
      </w:r>
      <w:r w:rsidRPr="00F437B2">
        <w:rPr>
          <w:rFonts w:eastAsia="Georgia" w:cstheme="minorHAnsi"/>
          <w:spacing w:val="-1"/>
        </w:rPr>
        <w:t xml:space="preserve"> </w:t>
      </w:r>
      <w:r w:rsidRPr="00F437B2">
        <w:rPr>
          <w:rFonts w:eastAsia="Georgia" w:cstheme="minorHAnsi"/>
        </w:rPr>
        <w:t>based</w:t>
      </w:r>
      <w:r w:rsidRPr="00F437B2">
        <w:rPr>
          <w:rFonts w:eastAsia="Georgia" w:cstheme="minorHAnsi"/>
          <w:spacing w:val="1"/>
        </w:rPr>
        <w:t xml:space="preserve"> </w:t>
      </w:r>
      <w:r w:rsidRPr="00F437B2">
        <w:rPr>
          <w:rFonts w:eastAsia="Georgia" w:cstheme="minorHAnsi"/>
        </w:rPr>
        <w:t>on</w:t>
      </w:r>
      <w:r w:rsidRPr="00F437B2">
        <w:rPr>
          <w:rFonts w:eastAsia="Georgia" w:cstheme="minorHAnsi"/>
          <w:spacing w:val="1"/>
        </w:rPr>
        <w:t xml:space="preserve"> </w:t>
      </w:r>
      <w:r w:rsidRPr="00F437B2">
        <w:rPr>
          <w:rFonts w:eastAsia="Georgia" w:cstheme="minorHAnsi"/>
        </w:rPr>
        <w:t>the</w:t>
      </w:r>
      <w:r w:rsidRPr="00F437B2">
        <w:rPr>
          <w:rFonts w:eastAsia="Georgia" w:cstheme="minorHAnsi"/>
          <w:spacing w:val="-1"/>
        </w:rPr>
        <w:t xml:space="preserve"> l</w:t>
      </w:r>
      <w:r w:rsidRPr="00F437B2">
        <w:rPr>
          <w:rFonts w:eastAsia="Georgia" w:cstheme="minorHAnsi"/>
        </w:rPr>
        <w:t>ow</w:t>
      </w:r>
      <w:r w:rsidRPr="00F437B2">
        <w:rPr>
          <w:rFonts w:eastAsia="Georgia" w:cstheme="minorHAnsi"/>
          <w:spacing w:val="1"/>
        </w:rPr>
        <w:t xml:space="preserve"> </w:t>
      </w:r>
      <w:r w:rsidRPr="00F437B2">
        <w:rPr>
          <w:rFonts w:eastAsia="Georgia" w:cstheme="minorHAnsi"/>
        </w:rPr>
        <w:t>v</w:t>
      </w:r>
      <w:r w:rsidRPr="00F437B2">
        <w:rPr>
          <w:rFonts w:eastAsia="Georgia" w:cstheme="minorHAnsi"/>
          <w:spacing w:val="1"/>
        </w:rPr>
        <w:t>o</w:t>
      </w:r>
      <w:r w:rsidRPr="00F437B2">
        <w:rPr>
          <w:rFonts w:eastAsia="Georgia" w:cstheme="minorHAnsi"/>
          <w:spacing w:val="-1"/>
        </w:rPr>
        <w:t>l</w:t>
      </w:r>
      <w:r w:rsidRPr="00F437B2">
        <w:rPr>
          <w:rFonts w:eastAsia="Georgia" w:cstheme="minorHAnsi"/>
        </w:rPr>
        <w:t xml:space="preserve">ume </w:t>
      </w:r>
      <w:r w:rsidRPr="00F437B2">
        <w:rPr>
          <w:rFonts w:eastAsia="Georgia" w:cstheme="minorHAnsi"/>
          <w:spacing w:val="-2"/>
        </w:rPr>
        <w:t>a</w:t>
      </w:r>
      <w:r w:rsidRPr="00F437B2">
        <w:rPr>
          <w:rFonts w:eastAsia="Georgia" w:cstheme="minorHAnsi"/>
        </w:rPr>
        <w:t>nd</w:t>
      </w:r>
      <w:r w:rsidRPr="00F437B2">
        <w:rPr>
          <w:rFonts w:eastAsia="Georgia" w:cstheme="minorHAnsi"/>
          <w:spacing w:val="-2"/>
        </w:rPr>
        <w:t>/</w:t>
      </w:r>
      <w:r w:rsidRPr="00F437B2">
        <w:rPr>
          <w:rFonts w:eastAsia="Georgia" w:cstheme="minorHAnsi"/>
        </w:rPr>
        <w:t xml:space="preserve">or </w:t>
      </w:r>
      <w:r w:rsidRPr="00F437B2">
        <w:rPr>
          <w:rFonts w:eastAsia="Georgia" w:cstheme="minorHAnsi"/>
          <w:spacing w:val="-1"/>
        </w:rPr>
        <w:t>s</w:t>
      </w:r>
      <w:r w:rsidRPr="00F437B2">
        <w:rPr>
          <w:rFonts w:eastAsia="Georgia" w:cstheme="minorHAnsi"/>
        </w:rPr>
        <w:t>i</w:t>
      </w:r>
      <w:r w:rsidRPr="00F437B2">
        <w:rPr>
          <w:rFonts w:eastAsia="Georgia" w:cstheme="minorHAnsi"/>
          <w:spacing w:val="1"/>
        </w:rPr>
        <w:t>m</w:t>
      </w:r>
      <w:r w:rsidRPr="00F437B2">
        <w:rPr>
          <w:rFonts w:eastAsia="Georgia" w:cstheme="minorHAnsi"/>
        </w:rPr>
        <w:t>pl</w:t>
      </w:r>
      <w:r w:rsidRPr="00F437B2">
        <w:rPr>
          <w:rFonts w:eastAsia="Georgia" w:cstheme="minorHAnsi"/>
          <w:spacing w:val="-1"/>
        </w:rPr>
        <w:t>i</w:t>
      </w:r>
      <w:r w:rsidRPr="00F437B2">
        <w:rPr>
          <w:rFonts w:eastAsia="Georgia" w:cstheme="minorHAnsi"/>
          <w:spacing w:val="1"/>
        </w:rPr>
        <w:t>c</w:t>
      </w:r>
      <w:r w:rsidRPr="00F437B2">
        <w:rPr>
          <w:rFonts w:eastAsia="Georgia" w:cstheme="minorHAnsi"/>
        </w:rPr>
        <w:t>ity</w:t>
      </w:r>
      <w:r w:rsidRPr="00F437B2">
        <w:rPr>
          <w:rFonts w:eastAsia="Georgia" w:cstheme="minorHAnsi"/>
          <w:spacing w:val="-1"/>
        </w:rPr>
        <w:t xml:space="preserve"> </w:t>
      </w:r>
      <w:r w:rsidRPr="00F437B2">
        <w:rPr>
          <w:rFonts w:eastAsia="Georgia" w:cstheme="minorHAnsi"/>
        </w:rPr>
        <w:t>of the</w:t>
      </w:r>
      <w:r w:rsidRPr="00F437B2">
        <w:rPr>
          <w:rFonts w:eastAsia="Georgia" w:cstheme="minorHAnsi"/>
          <w:spacing w:val="-1"/>
        </w:rPr>
        <w:t xml:space="preserve"> re</w:t>
      </w:r>
      <w:r w:rsidRPr="00F437B2">
        <w:rPr>
          <w:rFonts w:eastAsia="Georgia" w:cstheme="minorHAnsi"/>
          <w:spacing w:val="1"/>
        </w:rPr>
        <w:t>c</w:t>
      </w:r>
      <w:r w:rsidRPr="00F437B2">
        <w:rPr>
          <w:rFonts w:eastAsia="Georgia" w:cstheme="minorHAnsi"/>
        </w:rPr>
        <w:t xml:space="preserve">ords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es</w:t>
      </w:r>
      <w:r w:rsidRPr="00F437B2">
        <w:rPr>
          <w:rFonts w:eastAsia="Georgia" w:cstheme="minorHAnsi"/>
          <w:spacing w:val="2"/>
        </w:rPr>
        <w:t>t</w:t>
      </w:r>
      <w:r w:rsidRPr="00F437B2">
        <w:rPr>
          <w:rFonts w:eastAsia="Georgia" w:cstheme="minorHAnsi"/>
          <w:spacing w:val="-1"/>
        </w:rPr>
        <w:t>e</w:t>
      </w:r>
      <w:r w:rsidRPr="00F437B2">
        <w:rPr>
          <w:rFonts w:eastAsia="Georgia" w:cstheme="minorHAnsi"/>
        </w:rPr>
        <w:t>d.</w:t>
      </w:r>
    </w:p>
    <w:p w14:paraId="4F8114D7" w14:textId="77777777" w:rsidR="004E251A" w:rsidRPr="00F437B2" w:rsidRDefault="004E251A" w:rsidP="004E251A">
      <w:pPr>
        <w:spacing w:before="2" w:after="0" w:line="260" w:lineRule="exact"/>
        <w:ind w:left="708"/>
        <w:rPr>
          <w:rFonts w:cstheme="minorHAnsi"/>
        </w:rPr>
      </w:pPr>
    </w:p>
    <w:p w14:paraId="26094E01" w14:textId="77777777" w:rsidR="004E251A" w:rsidRPr="00F437B2" w:rsidRDefault="004E251A" w:rsidP="004E251A">
      <w:pPr>
        <w:tabs>
          <w:tab w:val="left" w:pos="2600"/>
        </w:tabs>
        <w:spacing w:after="0" w:line="239" w:lineRule="auto"/>
        <w:ind w:left="708" w:right="2477"/>
        <w:rPr>
          <w:rFonts w:eastAsia="Georgia" w:cstheme="minorHAnsi"/>
        </w:rPr>
      </w:pPr>
      <w:r w:rsidRPr="00F437B2">
        <w:rPr>
          <w:rFonts w:eastAsia="Georgia" w:cstheme="minorHAnsi"/>
        </w:rPr>
        <w:lastRenderedPageBreak/>
        <w:t xml:space="preserve">iii. </w:t>
      </w:r>
      <w:r w:rsidRPr="00F437B2">
        <w:rPr>
          <w:rFonts w:eastAsia="Georgia" w:cstheme="minorHAnsi"/>
          <w:b/>
          <w:bCs/>
          <w:spacing w:val="1"/>
        </w:rPr>
        <w:t>C</w:t>
      </w:r>
      <w:r w:rsidRPr="00F437B2">
        <w:rPr>
          <w:rFonts w:eastAsia="Georgia" w:cstheme="minorHAnsi"/>
          <w:b/>
          <w:bCs/>
        </w:rPr>
        <w:t>o</w:t>
      </w:r>
      <w:r w:rsidRPr="00F437B2">
        <w:rPr>
          <w:rFonts w:eastAsia="Georgia" w:cstheme="minorHAnsi"/>
          <w:b/>
          <w:bCs/>
          <w:spacing w:val="1"/>
        </w:rPr>
        <w:t>m</w:t>
      </w:r>
      <w:r w:rsidRPr="00F437B2">
        <w:rPr>
          <w:rFonts w:eastAsia="Georgia" w:cstheme="minorHAnsi"/>
          <w:b/>
          <w:bCs/>
        </w:rPr>
        <w:t>plex</w:t>
      </w:r>
      <w:r w:rsidRPr="00F437B2">
        <w:rPr>
          <w:rFonts w:eastAsia="Georgia" w:cstheme="minorHAnsi"/>
          <w:b/>
          <w:bCs/>
          <w:spacing w:val="-2"/>
        </w:rPr>
        <w:t xml:space="preserve"> </w:t>
      </w:r>
      <w:r w:rsidRPr="00F437B2">
        <w:rPr>
          <w:rFonts w:eastAsia="Georgia" w:cstheme="minorHAnsi"/>
          <w:b/>
          <w:bCs/>
          <w:spacing w:val="1"/>
        </w:rPr>
        <w:t>R</w:t>
      </w:r>
      <w:r w:rsidRPr="00F437B2">
        <w:rPr>
          <w:rFonts w:eastAsia="Georgia" w:cstheme="minorHAnsi"/>
          <w:b/>
          <w:bCs/>
        </w:rPr>
        <w:t>eq</w:t>
      </w:r>
      <w:r w:rsidRPr="00F437B2">
        <w:rPr>
          <w:rFonts w:eastAsia="Georgia" w:cstheme="minorHAnsi"/>
          <w:b/>
          <w:bCs/>
          <w:spacing w:val="-3"/>
        </w:rPr>
        <w:t>u</w:t>
      </w:r>
      <w:r w:rsidRPr="00F437B2">
        <w:rPr>
          <w:rFonts w:eastAsia="Georgia" w:cstheme="minorHAnsi"/>
          <w:b/>
          <w:bCs/>
        </w:rPr>
        <w:t>est</w:t>
      </w:r>
      <w:r w:rsidRPr="00F437B2">
        <w:rPr>
          <w:rFonts w:eastAsia="Georgia" w:cstheme="minorHAnsi"/>
          <w:b/>
          <w:bCs/>
          <w:spacing w:val="-3"/>
        </w:rPr>
        <w:t xml:space="preserve"> </w:t>
      </w:r>
      <w:r w:rsidRPr="00F437B2">
        <w:rPr>
          <w:rFonts w:eastAsia="Georgia" w:cstheme="minorHAnsi"/>
        </w:rPr>
        <w:t>–</w:t>
      </w:r>
      <w:r w:rsidRPr="00F437B2">
        <w:rPr>
          <w:rFonts w:eastAsia="Georgia" w:cstheme="minorHAnsi"/>
          <w:spacing w:val="1"/>
        </w:rPr>
        <w:t xml:space="preserve"> </w:t>
      </w:r>
      <w:r w:rsidRPr="00F437B2">
        <w:rPr>
          <w:rFonts w:eastAsia="Georgia" w:cstheme="minorHAnsi"/>
        </w:rPr>
        <w:t>a</w:t>
      </w:r>
      <w:r w:rsidRPr="00F437B2">
        <w:rPr>
          <w:rFonts w:eastAsia="Georgia" w:cstheme="minorHAnsi"/>
          <w:spacing w:val="-1"/>
        </w:rPr>
        <w:t xml:space="preserve"> </w:t>
      </w:r>
      <w:r w:rsidRPr="00F437B2">
        <w:rPr>
          <w:rFonts w:eastAsia="Georgia" w:cstheme="minorHAnsi"/>
          <w:spacing w:val="1"/>
        </w:rPr>
        <w:t>F</w:t>
      </w:r>
      <w:r w:rsidRPr="00F437B2">
        <w:rPr>
          <w:rFonts w:eastAsia="Georgia" w:cstheme="minorHAnsi"/>
          <w:spacing w:val="-1"/>
        </w:rPr>
        <w:t>OI</w:t>
      </w:r>
      <w:r w:rsidRPr="00F437B2">
        <w:rPr>
          <w:rFonts w:eastAsia="Georgia" w:cstheme="minorHAnsi"/>
        </w:rPr>
        <w:t>A</w:t>
      </w:r>
      <w:r w:rsidRPr="00F437B2">
        <w:rPr>
          <w:rFonts w:eastAsia="Georgia" w:cstheme="minorHAnsi"/>
          <w:spacing w:val="-1"/>
        </w:rPr>
        <w:t xml:space="preserve"> 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 xml:space="preserve">t </w:t>
      </w:r>
      <w:r w:rsidRPr="00F437B2">
        <w:rPr>
          <w:rFonts w:eastAsia="Georgia" w:cstheme="minorHAnsi"/>
          <w:spacing w:val="-1"/>
        </w:rPr>
        <w:t>t</w:t>
      </w:r>
      <w:r w:rsidRPr="00F437B2">
        <w:rPr>
          <w:rFonts w:eastAsia="Georgia" w:cstheme="minorHAnsi"/>
        </w:rPr>
        <w:t>hat</w:t>
      </w:r>
      <w:r w:rsidRPr="00F437B2">
        <w:rPr>
          <w:rFonts w:eastAsia="Georgia" w:cstheme="minorHAnsi"/>
          <w:spacing w:val="1"/>
        </w:rPr>
        <w:t xml:space="preserve"> </w:t>
      </w:r>
      <w:r w:rsidRPr="00F437B2">
        <w:rPr>
          <w:rFonts w:eastAsia="Georgia" w:cstheme="minorHAnsi"/>
          <w:spacing w:val="-1"/>
        </w:rPr>
        <w:t>a</w:t>
      </w:r>
      <w:r w:rsidRPr="00F437B2">
        <w:rPr>
          <w:rFonts w:eastAsia="Georgia" w:cstheme="minorHAnsi"/>
        </w:rPr>
        <w:t xml:space="preserve">n </w:t>
      </w:r>
      <w:r w:rsidRPr="00F437B2">
        <w:rPr>
          <w:rFonts w:eastAsia="Georgia" w:cstheme="minorHAnsi"/>
          <w:spacing w:val="2"/>
        </w:rPr>
        <w:t>a</w:t>
      </w:r>
      <w:r w:rsidRPr="00F437B2">
        <w:rPr>
          <w:rFonts w:eastAsia="Georgia" w:cstheme="minorHAnsi"/>
        </w:rPr>
        <w:t>gen</w:t>
      </w:r>
      <w:r w:rsidRPr="00F437B2">
        <w:rPr>
          <w:rFonts w:eastAsia="Georgia" w:cstheme="minorHAnsi"/>
          <w:spacing w:val="1"/>
        </w:rPr>
        <w:t>c</w:t>
      </w:r>
      <w:r w:rsidRPr="00F437B2">
        <w:rPr>
          <w:rFonts w:eastAsia="Georgia" w:cstheme="minorHAnsi"/>
        </w:rPr>
        <w:t>y u</w:t>
      </w:r>
      <w:r w:rsidRPr="00F437B2">
        <w:rPr>
          <w:rFonts w:eastAsia="Georgia" w:cstheme="minorHAnsi"/>
          <w:spacing w:val="-2"/>
        </w:rPr>
        <w:t>s</w:t>
      </w:r>
      <w:r w:rsidRPr="00F437B2">
        <w:rPr>
          <w:rFonts w:eastAsia="Georgia" w:cstheme="minorHAnsi"/>
        </w:rPr>
        <w:t xml:space="preserve">ing </w:t>
      </w:r>
      <w:r w:rsidRPr="00F437B2">
        <w:rPr>
          <w:rFonts w:eastAsia="Georgia" w:cstheme="minorHAnsi"/>
          <w:spacing w:val="1"/>
        </w:rPr>
        <w:t>m</w:t>
      </w:r>
      <w:r w:rsidRPr="00F437B2">
        <w:rPr>
          <w:rFonts w:eastAsia="Georgia" w:cstheme="minorHAnsi"/>
        </w:rPr>
        <w:t>u</w:t>
      </w:r>
      <w:r w:rsidRPr="00F437B2">
        <w:rPr>
          <w:rFonts w:eastAsia="Georgia" w:cstheme="minorHAnsi"/>
          <w:spacing w:val="-2"/>
        </w:rPr>
        <w:t>l</w:t>
      </w:r>
      <w:r w:rsidRPr="00F437B2">
        <w:rPr>
          <w:rFonts w:eastAsia="Georgia" w:cstheme="minorHAnsi"/>
        </w:rPr>
        <w:t>ti-t</w:t>
      </w:r>
      <w:r w:rsidRPr="00F437B2">
        <w:rPr>
          <w:rFonts w:eastAsia="Georgia" w:cstheme="minorHAnsi"/>
          <w:spacing w:val="-1"/>
        </w:rPr>
        <w:t>ra</w:t>
      </w:r>
      <w:r w:rsidRPr="00F437B2">
        <w:rPr>
          <w:rFonts w:eastAsia="Georgia" w:cstheme="minorHAnsi"/>
          <w:spacing w:val="1"/>
        </w:rPr>
        <w:t>c</w:t>
      </w:r>
      <w:r w:rsidRPr="00F437B2">
        <w:rPr>
          <w:rFonts w:eastAsia="Georgia" w:cstheme="minorHAnsi"/>
        </w:rPr>
        <w:t>k</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r</w:t>
      </w:r>
      <w:r w:rsidRPr="00F437B2">
        <w:rPr>
          <w:rFonts w:eastAsia="Georgia" w:cstheme="minorHAnsi"/>
        </w:rPr>
        <w:t>o</w:t>
      </w:r>
      <w:r w:rsidRPr="00F437B2">
        <w:rPr>
          <w:rFonts w:eastAsia="Georgia" w:cstheme="minorHAnsi"/>
          <w:spacing w:val="1"/>
        </w:rPr>
        <w:t>c</w:t>
      </w:r>
      <w:r w:rsidRPr="00F437B2">
        <w:rPr>
          <w:rFonts w:eastAsia="Georgia" w:cstheme="minorHAnsi"/>
          <w:spacing w:val="-1"/>
        </w:rPr>
        <w:t>ess</w:t>
      </w:r>
      <w:r w:rsidRPr="00F437B2">
        <w:rPr>
          <w:rFonts w:eastAsia="Georgia" w:cstheme="minorHAnsi"/>
        </w:rPr>
        <w:t>ing p</w:t>
      </w:r>
      <w:r w:rsidRPr="00F437B2">
        <w:rPr>
          <w:rFonts w:eastAsia="Georgia" w:cstheme="minorHAnsi"/>
          <w:spacing w:val="-1"/>
        </w:rPr>
        <w:t>la</w:t>
      </w:r>
      <w:r w:rsidRPr="00F437B2">
        <w:rPr>
          <w:rFonts w:eastAsia="Georgia" w:cstheme="minorHAnsi"/>
          <w:spacing w:val="1"/>
        </w:rPr>
        <w:t>c</w:t>
      </w:r>
      <w:r w:rsidRPr="00F437B2">
        <w:rPr>
          <w:rFonts w:eastAsia="Georgia" w:cstheme="minorHAnsi"/>
          <w:spacing w:val="-1"/>
        </w:rPr>
        <w:t>e</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in a</w:t>
      </w:r>
      <w:r w:rsidRPr="00F437B2">
        <w:rPr>
          <w:rFonts w:eastAsia="Georgia" w:cstheme="minorHAnsi"/>
          <w:spacing w:val="1"/>
        </w:rPr>
        <w:t xml:space="preserve"> </w:t>
      </w:r>
      <w:r w:rsidRPr="00F437B2">
        <w:rPr>
          <w:rFonts w:eastAsia="Georgia" w:cstheme="minorHAnsi"/>
          <w:spacing w:val="-1"/>
        </w:rPr>
        <w:t>sl</w:t>
      </w:r>
      <w:r w:rsidRPr="00F437B2">
        <w:rPr>
          <w:rFonts w:eastAsia="Georgia" w:cstheme="minorHAnsi"/>
        </w:rPr>
        <w:t>o</w:t>
      </w:r>
      <w:r w:rsidRPr="00F437B2">
        <w:rPr>
          <w:rFonts w:eastAsia="Georgia" w:cstheme="minorHAnsi"/>
          <w:spacing w:val="1"/>
        </w:rPr>
        <w:t>w</w:t>
      </w:r>
      <w:r w:rsidRPr="00F437B2">
        <w:rPr>
          <w:rFonts w:eastAsia="Georgia" w:cstheme="minorHAnsi"/>
          <w:spacing w:val="-1"/>
        </w:rPr>
        <w:t>e</w:t>
      </w:r>
      <w:r w:rsidRPr="00F437B2">
        <w:rPr>
          <w:rFonts w:eastAsia="Georgia" w:cstheme="minorHAnsi"/>
        </w:rPr>
        <w:t>r</w:t>
      </w:r>
      <w:r w:rsidRPr="00F437B2">
        <w:rPr>
          <w:rFonts w:eastAsia="Georgia" w:cstheme="minorHAnsi"/>
          <w:spacing w:val="1"/>
        </w:rPr>
        <w:t xml:space="preserve"> </w:t>
      </w:r>
      <w:r w:rsidRPr="00F437B2">
        <w:rPr>
          <w:rFonts w:eastAsia="Georgia" w:cstheme="minorHAnsi"/>
        </w:rPr>
        <w:t>t</w:t>
      </w:r>
      <w:r w:rsidRPr="00F437B2">
        <w:rPr>
          <w:rFonts w:eastAsia="Georgia" w:cstheme="minorHAnsi"/>
          <w:spacing w:val="-1"/>
        </w:rPr>
        <w:t>ra</w:t>
      </w:r>
      <w:r w:rsidRPr="00F437B2">
        <w:rPr>
          <w:rFonts w:eastAsia="Georgia" w:cstheme="minorHAnsi"/>
          <w:spacing w:val="1"/>
        </w:rPr>
        <w:t>c</w:t>
      </w:r>
      <w:r w:rsidRPr="00F437B2">
        <w:rPr>
          <w:rFonts w:eastAsia="Georgia" w:cstheme="minorHAnsi"/>
        </w:rPr>
        <w:t>k ba</w:t>
      </w:r>
      <w:r w:rsidRPr="00F437B2">
        <w:rPr>
          <w:rFonts w:eastAsia="Georgia" w:cstheme="minorHAnsi"/>
          <w:spacing w:val="-1"/>
        </w:rPr>
        <w:t>se</w:t>
      </w:r>
      <w:r w:rsidRPr="00F437B2">
        <w:rPr>
          <w:rFonts w:eastAsia="Georgia" w:cstheme="minorHAnsi"/>
        </w:rPr>
        <w:t>d on the</w:t>
      </w:r>
      <w:r w:rsidRPr="00F437B2">
        <w:rPr>
          <w:rFonts w:eastAsia="Georgia" w:cstheme="minorHAnsi"/>
          <w:spacing w:val="-1"/>
        </w:rPr>
        <w:t xml:space="preserve"> </w:t>
      </w:r>
      <w:r w:rsidRPr="00F437B2">
        <w:rPr>
          <w:rFonts w:eastAsia="Georgia" w:cstheme="minorHAnsi"/>
        </w:rPr>
        <w:t xml:space="preserve">high </w:t>
      </w:r>
      <w:r w:rsidRPr="00F437B2">
        <w:rPr>
          <w:rFonts w:eastAsia="Georgia" w:cstheme="minorHAnsi"/>
          <w:spacing w:val="1"/>
        </w:rPr>
        <w:t>v</w:t>
      </w:r>
      <w:r w:rsidRPr="00F437B2">
        <w:rPr>
          <w:rFonts w:eastAsia="Georgia" w:cstheme="minorHAnsi"/>
        </w:rPr>
        <w:t>ol</w:t>
      </w:r>
      <w:r w:rsidRPr="00F437B2">
        <w:rPr>
          <w:rFonts w:eastAsia="Georgia" w:cstheme="minorHAnsi"/>
          <w:spacing w:val="-1"/>
        </w:rPr>
        <w:t>u</w:t>
      </w:r>
      <w:r w:rsidRPr="00F437B2">
        <w:rPr>
          <w:rFonts w:eastAsia="Georgia" w:cstheme="minorHAnsi"/>
          <w:spacing w:val="1"/>
        </w:rPr>
        <w:t>m</w:t>
      </w:r>
      <w:r w:rsidRPr="00F437B2">
        <w:rPr>
          <w:rFonts w:eastAsia="Georgia" w:cstheme="minorHAnsi"/>
        </w:rPr>
        <w:t>e</w:t>
      </w:r>
      <w:r w:rsidRPr="00F437B2">
        <w:rPr>
          <w:rFonts w:eastAsia="Georgia" w:cstheme="minorHAnsi"/>
          <w:spacing w:val="-1"/>
        </w:rPr>
        <w:t xml:space="preserve"> a</w:t>
      </w:r>
      <w:r w:rsidRPr="00F437B2">
        <w:rPr>
          <w:rFonts w:eastAsia="Georgia" w:cstheme="minorHAnsi"/>
        </w:rPr>
        <w:t>nd/</w:t>
      </w:r>
      <w:r w:rsidRPr="00F437B2">
        <w:rPr>
          <w:rFonts w:eastAsia="Georgia" w:cstheme="minorHAnsi"/>
          <w:spacing w:val="1"/>
        </w:rPr>
        <w:t>o</w:t>
      </w:r>
      <w:r w:rsidRPr="00F437B2">
        <w:rPr>
          <w:rFonts w:eastAsia="Georgia" w:cstheme="minorHAnsi"/>
        </w:rPr>
        <w:t>r</w:t>
      </w:r>
      <w:r w:rsidRPr="00F437B2">
        <w:rPr>
          <w:rFonts w:eastAsia="Georgia" w:cstheme="minorHAnsi"/>
          <w:spacing w:val="-1"/>
        </w:rPr>
        <w:t xml:space="preserve"> </w:t>
      </w:r>
      <w:r w:rsidRPr="00F437B2">
        <w:rPr>
          <w:rFonts w:eastAsia="Georgia" w:cstheme="minorHAnsi"/>
        </w:rPr>
        <w:t>c</w:t>
      </w:r>
      <w:r w:rsidRPr="00F437B2">
        <w:rPr>
          <w:rFonts w:eastAsia="Georgia" w:cstheme="minorHAnsi"/>
          <w:spacing w:val="-1"/>
        </w:rPr>
        <w:t>o</w:t>
      </w:r>
      <w:r w:rsidRPr="00F437B2">
        <w:rPr>
          <w:rFonts w:eastAsia="Georgia" w:cstheme="minorHAnsi"/>
          <w:spacing w:val="1"/>
        </w:rPr>
        <w:t>m</w:t>
      </w:r>
      <w:r w:rsidRPr="00F437B2">
        <w:rPr>
          <w:rFonts w:eastAsia="Georgia" w:cstheme="minorHAnsi"/>
        </w:rPr>
        <w:t>pl</w:t>
      </w:r>
      <w:r w:rsidRPr="00F437B2">
        <w:rPr>
          <w:rFonts w:eastAsia="Georgia" w:cstheme="minorHAnsi"/>
          <w:spacing w:val="-2"/>
        </w:rPr>
        <w:t>e</w:t>
      </w:r>
      <w:r w:rsidRPr="00F437B2">
        <w:rPr>
          <w:rFonts w:eastAsia="Georgia" w:cstheme="minorHAnsi"/>
          <w:spacing w:val="-1"/>
        </w:rPr>
        <w:t>x</w:t>
      </w:r>
      <w:r w:rsidRPr="00F437B2">
        <w:rPr>
          <w:rFonts w:eastAsia="Georgia" w:cstheme="minorHAnsi"/>
        </w:rPr>
        <w:t>ity</w:t>
      </w:r>
      <w:r w:rsidRPr="00F437B2">
        <w:rPr>
          <w:rFonts w:eastAsia="Georgia" w:cstheme="minorHAnsi"/>
          <w:spacing w:val="-1"/>
        </w:rPr>
        <w:t xml:space="preserve"> </w:t>
      </w:r>
      <w:r w:rsidRPr="00F437B2">
        <w:rPr>
          <w:rFonts w:eastAsia="Georgia" w:cstheme="minorHAnsi"/>
        </w:rPr>
        <w:t xml:space="preserve">of </w:t>
      </w:r>
      <w:r w:rsidRPr="00F437B2">
        <w:rPr>
          <w:rFonts w:eastAsia="Georgia" w:cstheme="minorHAnsi"/>
          <w:spacing w:val="-1"/>
        </w:rPr>
        <w:t>t</w:t>
      </w:r>
      <w:r w:rsidRPr="00F437B2">
        <w:rPr>
          <w:rFonts w:eastAsia="Georgia" w:cstheme="minorHAnsi"/>
        </w:rPr>
        <w:t xml:space="preserve">he </w:t>
      </w:r>
      <w:r w:rsidRPr="00F437B2">
        <w:rPr>
          <w:rFonts w:eastAsia="Georgia" w:cstheme="minorHAnsi"/>
          <w:spacing w:val="-1"/>
        </w:rPr>
        <w:t>re</w:t>
      </w:r>
      <w:r w:rsidRPr="00F437B2">
        <w:rPr>
          <w:rFonts w:eastAsia="Georgia" w:cstheme="minorHAnsi"/>
          <w:spacing w:val="1"/>
        </w:rPr>
        <w:t>c</w:t>
      </w:r>
      <w:r w:rsidRPr="00F437B2">
        <w:rPr>
          <w:rFonts w:eastAsia="Georgia" w:cstheme="minorHAnsi"/>
        </w:rPr>
        <w:t>ords</w:t>
      </w:r>
      <w:r w:rsidRPr="00F437B2">
        <w:rPr>
          <w:rFonts w:eastAsia="Georgia" w:cstheme="minorHAnsi"/>
          <w:spacing w:val="-2"/>
        </w:rPr>
        <w:t xml:space="preserve">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t</w:t>
      </w:r>
      <w:r w:rsidRPr="00F437B2">
        <w:rPr>
          <w:rFonts w:eastAsia="Georgia" w:cstheme="minorHAnsi"/>
          <w:spacing w:val="-1"/>
        </w:rPr>
        <w:t>e</w:t>
      </w:r>
      <w:r w:rsidRPr="00F437B2">
        <w:rPr>
          <w:rFonts w:eastAsia="Georgia" w:cstheme="minorHAnsi"/>
        </w:rPr>
        <w:t>d.</w:t>
      </w:r>
    </w:p>
    <w:p w14:paraId="4E02444B" w14:textId="77777777" w:rsidR="004E251A" w:rsidRPr="00F437B2" w:rsidRDefault="004E251A" w:rsidP="004E251A">
      <w:pPr>
        <w:spacing w:before="2" w:after="0" w:line="260" w:lineRule="exact"/>
        <w:rPr>
          <w:rFonts w:cstheme="minorHAnsi"/>
        </w:rPr>
      </w:pPr>
    </w:p>
    <w:p w14:paraId="4802D979" w14:textId="77777777" w:rsidR="004E251A" w:rsidRPr="00F437B2" w:rsidRDefault="004E251A" w:rsidP="004E251A">
      <w:pPr>
        <w:tabs>
          <w:tab w:val="left" w:pos="1880"/>
        </w:tabs>
        <w:spacing w:after="0" w:line="240" w:lineRule="auto"/>
        <w:ind w:right="1472"/>
        <w:rPr>
          <w:rFonts w:eastAsia="Georgia" w:cstheme="minorHAnsi"/>
        </w:rPr>
      </w:pPr>
      <w:r w:rsidRPr="00F437B2">
        <w:rPr>
          <w:rFonts w:eastAsia="Georgia" w:cstheme="minorHAnsi"/>
          <w:spacing w:val="-1"/>
        </w:rPr>
        <w:t>l</w:t>
      </w:r>
      <w:r w:rsidRPr="00F437B2">
        <w:rPr>
          <w:rFonts w:eastAsia="Georgia" w:cstheme="minorHAnsi"/>
        </w:rPr>
        <w:t xml:space="preserve">. </w:t>
      </w:r>
      <w:r w:rsidRPr="00F437B2">
        <w:rPr>
          <w:rFonts w:eastAsia="Georgia" w:cstheme="minorHAnsi"/>
          <w:b/>
          <w:bCs/>
          <w:spacing w:val="-1"/>
        </w:rPr>
        <w:t>P</w:t>
      </w:r>
      <w:r w:rsidRPr="00F437B2">
        <w:rPr>
          <w:rFonts w:eastAsia="Georgia" w:cstheme="minorHAnsi"/>
          <w:b/>
          <w:bCs/>
        </w:rPr>
        <w:t>arti</w:t>
      </w:r>
      <w:r w:rsidRPr="00F437B2">
        <w:rPr>
          <w:rFonts w:eastAsia="Georgia" w:cstheme="minorHAnsi"/>
          <w:b/>
          <w:bCs/>
          <w:spacing w:val="-1"/>
        </w:rPr>
        <w:t>a</w:t>
      </w:r>
      <w:r w:rsidRPr="00F437B2">
        <w:rPr>
          <w:rFonts w:eastAsia="Georgia" w:cstheme="minorHAnsi"/>
          <w:b/>
          <w:bCs/>
        </w:rPr>
        <w:t>l</w:t>
      </w:r>
      <w:r w:rsidRPr="00F437B2">
        <w:rPr>
          <w:rFonts w:eastAsia="Georgia" w:cstheme="minorHAnsi"/>
          <w:b/>
          <w:bCs/>
          <w:spacing w:val="-1"/>
        </w:rPr>
        <w:t xml:space="preserve"> G</w:t>
      </w:r>
      <w:r w:rsidRPr="00F437B2">
        <w:rPr>
          <w:rFonts w:eastAsia="Georgia" w:cstheme="minorHAnsi"/>
          <w:b/>
          <w:bCs/>
        </w:rPr>
        <w:t>ra</w:t>
      </w:r>
      <w:r w:rsidRPr="00F437B2">
        <w:rPr>
          <w:rFonts w:eastAsia="Georgia" w:cstheme="minorHAnsi"/>
          <w:b/>
          <w:bCs/>
          <w:spacing w:val="-1"/>
        </w:rPr>
        <w:t>n</w:t>
      </w:r>
      <w:r w:rsidRPr="00F437B2">
        <w:rPr>
          <w:rFonts w:eastAsia="Georgia" w:cstheme="minorHAnsi"/>
          <w:b/>
          <w:bCs/>
        </w:rPr>
        <w:t>t</w:t>
      </w:r>
      <w:r w:rsidRPr="00F437B2">
        <w:rPr>
          <w:rFonts w:eastAsia="Georgia" w:cstheme="minorHAnsi"/>
          <w:b/>
          <w:bCs/>
          <w:spacing w:val="-1"/>
        </w:rPr>
        <w:t>/</w:t>
      </w:r>
      <w:r w:rsidRPr="00F437B2">
        <w:rPr>
          <w:rFonts w:eastAsia="Georgia" w:cstheme="minorHAnsi"/>
          <w:b/>
          <w:bCs/>
          <w:spacing w:val="1"/>
        </w:rPr>
        <w:t>P</w:t>
      </w:r>
      <w:r w:rsidRPr="00F437B2">
        <w:rPr>
          <w:rFonts w:eastAsia="Georgia" w:cstheme="minorHAnsi"/>
          <w:b/>
          <w:bCs/>
        </w:rPr>
        <w:t>arti</w:t>
      </w:r>
      <w:r w:rsidRPr="00F437B2">
        <w:rPr>
          <w:rFonts w:eastAsia="Georgia" w:cstheme="minorHAnsi"/>
          <w:b/>
          <w:bCs/>
          <w:spacing w:val="-1"/>
        </w:rPr>
        <w:t>a</w:t>
      </w:r>
      <w:r w:rsidRPr="00F437B2">
        <w:rPr>
          <w:rFonts w:eastAsia="Georgia" w:cstheme="minorHAnsi"/>
          <w:b/>
          <w:bCs/>
        </w:rPr>
        <w:t>l</w:t>
      </w:r>
      <w:r w:rsidRPr="00F437B2">
        <w:rPr>
          <w:rFonts w:eastAsia="Georgia" w:cstheme="minorHAnsi"/>
          <w:b/>
          <w:bCs/>
          <w:spacing w:val="-1"/>
        </w:rPr>
        <w:t xml:space="preserve"> </w:t>
      </w:r>
      <w:r w:rsidRPr="00F437B2">
        <w:rPr>
          <w:rFonts w:eastAsia="Georgia" w:cstheme="minorHAnsi"/>
          <w:b/>
          <w:bCs/>
        </w:rPr>
        <w:t>Deni</w:t>
      </w:r>
      <w:r w:rsidRPr="00F437B2">
        <w:rPr>
          <w:rFonts w:eastAsia="Georgia" w:cstheme="minorHAnsi"/>
          <w:b/>
          <w:bCs/>
          <w:spacing w:val="-1"/>
        </w:rPr>
        <w:t>a</w:t>
      </w:r>
      <w:r w:rsidRPr="00F437B2">
        <w:rPr>
          <w:rFonts w:eastAsia="Georgia" w:cstheme="minorHAnsi"/>
          <w:b/>
          <w:bCs/>
        </w:rPr>
        <w:t>l</w:t>
      </w:r>
      <w:r w:rsidRPr="00F437B2">
        <w:rPr>
          <w:rFonts w:eastAsia="Georgia" w:cstheme="minorHAnsi"/>
          <w:b/>
          <w:bCs/>
          <w:spacing w:val="-2"/>
        </w:rPr>
        <w:t xml:space="preserve"> </w:t>
      </w:r>
      <w:r w:rsidRPr="00F437B2">
        <w:rPr>
          <w:rFonts w:eastAsia="Georgia" w:cstheme="minorHAnsi"/>
        </w:rPr>
        <w:t xml:space="preserve">– in </w:t>
      </w:r>
      <w:r w:rsidRPr="00F437B2">
        <w:rPr>
          <w:rFonts w:eastAsia="Georgia" w:cstheme="minorHAnsi"/>
          <w:spacing w:val="-1"/>
        </w:rPr>
        <w:t>res</w:t>
      </w:r>
      <w:r w:rsidRPr="00F437B2">
        <w:rPr>
          <w:rFonts w:eastAsia="Georgia" w:cstheme="minorHAnsi"/>
        </w:rPr>
        <w:t>p</w:t>
      </w:r>
      <w:r w:rsidRPr="00F437B2">
        <w:rPr>
          <w:rFonts w:eastAsia="Georgia" w:cstheme="minorHAnsi"/>
          <w:spacing w:val="1"/>
        </w:rPr>
        <w:t>o</w:t>
      </w:r>
      <w:r w:rsidRPr="00F437B2">
        <w:rPr>
          <w:rFonts w:eastAsia="Georgia" w:cstheme="minorHAnsi"/>
        </w:rPr>
        <w:t>nse to a</w:t>
      </w:r>
      <w:r w:rsidRPr="00F437B2">
        <w:rPr>
          <w:rFonts w:eastAsia="Georgia" w:cstheme="minorHAnsi"/>
          <w:spacing w:val="-1"/>
        </w:rPr>
        <w:t xml:space="preserve"> </w:t>
      </w:r>
      <w:r w:rsidRPr="00F437B2">
        <w:rPr>
          <w:rFonts w:eastAsia="Georgia" w:cstheme="minorHAnsi"/>
          <w:spacing w:val="1"/>
        </w:rPr>
        <w:t>F</w:t>
      </w:r>
      <w:r w:rsidRPr="00F437B2">
        <w:rPr>
          <w:rFonts w:eastAsia="Georgia" w:cstheme="minorHAnsi"/>
          <w:spacing w:val="-1"/>
        </w:rPr>
        <w:t>OI</w:t>
      </w:r>
      <w:r w:rsidRPr="00F437B2">
        <w:rPr>
          <w:rFonts w:eastAsia="Georgia" w:cstheme="minorHAnsi"/>
        </w:rPr>
        <w:t>A</w:t>
      </w:r>
      <w:r w:rsidRPr="00F437B2">
        <w:rPr>
          <w:rFonts w:eastAsia="Georgia" w:cstheme="minorHAnsi"/>
          <w:spacing w:val="-1"/>
        </w:rPr>
        <w:t xml:space="preserve"> 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 xml:space="preserve">t, </w:t>
      </w:r>
      <w:r w:rsidRPr="00F437B2">
        <w:rPr>
          <w:rFonts w:eastAsia="Georgia" w:cstheme="minorHAnsi"/>
          <w:spacing w:val="-1"/>
        </w:rPr>
        <w:t>a</w:t>
      </w:r>
      <w:r w:rsidRPr="00F437B2">
        <w:rPr>
          <w:rFonts w:eastAsia="Georgia" w:cstheme="minorHAnsi"/>
        </w:rPr>
        <w:t xml:space="preserve">n </w:t>
      </w:r>
      <w:r w:rsidRPr="00F437B2">
        <w:rPr>
          <w:rFonts w:eastAsia="Georgia" w:cstheme="minorHAnsi"/>
          <w:spacing w:val="-1"/>
        </w:rPr>
        <w:t>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d</w:t>
      </w:r>
      <w:r w:rsidRPr="00F437B2">
        <w:rPr>
          <w:rFonts w:eastAsia="Georgia" w:cstheme="minorHAnsi"/>
          <w:spacing w:val="-1"/>
        </w:rPr>
        <w:t>e</w:t>
      </w:r>
      <w:r w:rsidRPr="00F437B2">
        <w:rPr>
          <w:rFonts w:eastAsia="Georgia" w:cstheme="minorHAnsi"/>
          <w:spacing w:val="1"/>
        </w:rPr>
        <w:t>c</w:t>
      </w:r>
      <w:r w:rsidRPr="00F437B2">
        <w:rPr>
          <w:rFonts w:eastAsia="Georgia" w:cstheme="minorHAnsi"/>
        </w:rPr>
        <w:t>i</w:t>
      </w:r>
      <w:r w:rsidRPr="00F437B2">
        <w:rPr>
          <w:rFonts w:eastAsia="Georgia" w:cstheme="minorHAnsi"/>
          <w:spacing w:val="-1"/>
        </w:rPr>
        <w:t>s</w:t>
      </w:r>
      <w:r w:rsidRPr="00F437B2">
        <w:rPr>
          <w:rFonts w:eastAsia="Georgia" w:cstheme="minorHAnsi"/>
        </w:rPr>
        <w:t>ion</w:t>
      </w:r>
      <w:r w:rsidRPr="00F437B2">
        <w:rPr>
          <w:rFonts w:eastAsia="Georgia" w:cstheme="minorHAnsi"/>
          <w:spacing w:val="1"/>
        </w:rPr>
        <w:t xml:space="preserve"> </w:t>
      </w:r>
      <w:r w:rsidRPr="00F437B2">
        <w:rPr>
          <w:rFonts w:eastAsia="Georgia" w:cstheme="minorHAnsi"/>
        </w:rPr>
        <w:t>to d</w:t>
      </w:r>
      <w:r w:rsidRPr="00F437B2">
        <w:rPr>
          <w:rFonts w:eastAsia="Georgia" w:cstheme="minorHAnsi"/>
          <w:spacing w:val="-1"/>
        </w:rPr>
        <w:t>is</w:t>
      </w:r>
      <w:r w:rsidRPr="00F437B2">
        <w:rPr>
          <w:rFonts w:eastAsia="Georgia" w:cstheme="minorHAnsi"/>
          <w:spacing w:val="1"/>
        </w:rPr>
        <w:t>c</w:t>
      </w:r>
      <w:r w:rsidRPr="00F437B2">
        <w:rPr>
          <w:rFonts w:eastAsia="Georgia" w:cstheme="minorHAnsi"/>
          <w:spacing w:val="-1"/>
        </w:rPr>
        <w:t>l</w:t>
      </w:r>
      <w:r w:rsidRPr="00F437B2">
        <w:rPr>
          <w:rFonts w:eastAsia="Georgia" w:cstheme="minorHAnsi"/>
        </w:rPr>
        <w:t>ose</w:t>
      </w:r>
      <w:r w:rsidRPr="00F437B2">
        <w:rPr>
          <w:rFonts w:eastAsia="Georgia" w:cstheme="minorHAnsi"/>
          <w:spacing w:val="-1"/>
        </w:rPr>
        <w:t xml:space="preserve"> </w:t>
      </w:r>
      <w:r w:rsidRPr="00F437B2">
        <w:rPr>
          <w:rFonts w:eastAsia="Georgia" w:cstheme="minorHAnsi"/>
        </w:rPr>
        <w:t>po</w:t>
      </w:r>
      <w:r w:rsidRPr="00F437B2">
        <w:rPr>
          <w:rFonts w:eastAsia="Georgia" w:cstheme="minorHAnsi"/>
          <w:spacing w:val="-1"/>
        </w:rPr>
        <w:t>r</w:t>
      </w:r>
      <w:r w:rsidRPr="00F437B2">
        <w:rPr>
          <w:rFonts w:eastAsia="Georgia" w:cstheme="minorHAnsi"/>
        </w:rPr>
        <w:t>tions</w:t>
      </w:r>
      <w:r w:rsidRPr="00F437B2">
        <w:rPr>
          <w:rFonts w:eastAsia="Georgia" w:cstheme="minorHAnsi"/>
          <w:spacing w:val="-1"/>
        </w:rPr>
        <w:t xml:space="preserve"> </w:t>
      </w:r>
      <w:r w:rsidRPr="00F437B2">
        <w:rPr>
          <w:rFonts w:eastAsia="Georgia" w:cstheme="minorHAnsi"/>
        </w:rPr>
        <w:t>of the</w:t>
      </w:r>
      <w:r w:rsidRPr="00F437B2">
        <w:rPr>
          <w:rFonts w:eastAsia="Georgia" w:cstheme="minorHAnsi"/>
          <w:spacing w:val="-1"/>
        </w:rPr>
        <w:t xml:space="preserve"> re</w:t>
      </w:r>
      <w:r w:rsidRPr="00F437B2">
        <w:rPr>
          <w:rFonts w:eastAsia="Georgia" w:cstheme="minorHAnsi"/>
          <w:spacing w:val="1"/>
        </w:rPr>
        <w:t>c</w:t>
      </w:r>
      <w:r w:rsidRPr="00F437B2">
        <w:rPr>
          <w:rFonts w:eastAsia="Georgia" w:cstheme="minorHAnsi"/>
        </w:rPr>
        <w:t>ords</w:t>
      </w:r>
      <w:r w:rsidRPr="00F437B2">
        <w:rPr>
          <w:rFonts w:eastAsia="Georgia" w:cstheme="minorHAnsi"/>
          <w:spacing w:val="-2"/>
        </w:rPr>
        <w:t xml:space="preserve"> </w:t>
      </w:r>
      <w:r w:rsidRPr="00F437B2">
        <w:rPr>
          <w:rFonts w:eastAsia="Georgia" w:cstheme="minorHAnsi"/>
          <w:spacing w:val="-1"/>
        </w:rPr>
        <w:t>a</w:t>
      </w:r>
      <w:r w:rsidRPr="00F437B2">
        <w:rPr>
          <w:rFonts w:eastAsia="Georgia" w:cstheme="minorHAnsi"/>
        </w:rPr>
        <w:t>nd to withh</w:t>
      </w:r>
      <w:r w:rsidRPr="00F437B2">
        <w:rPr>
          <w:rFonts w:eastAsia="Georgia" w:cstheme="minorHAnsi"/>
          <w:spacing w:val="1"/>
        </w:rPr>
        <w:t>o</w:t>
      </w:r>
      <w:r w:rsidRPr="00F437B2">
        <w:rPr>
          <w:rFonts w:eastAsia="Georgia" w:cstheme="minorHAnsi"/>
          <w:spacing w:val="-1"/>
        </w:rPr>
        <w:t>l</w:t>
      </w:r>
      <w:r w:rsidRPr="00F437B2">
        <w:rPr>
          <w:rFonts w:eastAsia="Georgia" w:cstheme="minorHAnsi"/>
        </w:rPr>
        <w:t>d other</w:t>
      </w:r>
      <w:r w:rsidRPr="00F437B2">
        <w:rPr>
          <w:rFonts w:eastAsia="Georgia" w:cstheme="minorHAnsi"/>
          <w:spacing w:val="-1"/>
        </w:rPr>
        <w:t xml:space="preserve"> </w:t>
      </w:r>
      <w:r w:rsidRPr="00F437B2">
        <w:rPr>
          <w:rFonts w:eastAsia="Georgia" w:cstheme="minorHAnsi"/>
        </w:rPr>
        <w:t>po</w:t>
      </w:r>
      <w:r w:rsidRPr="00F437B2">
        <w:rPr>
          <w:rFonts w:eastAsia="Georgia" w:cstheme="minorHAnsi"/>
          <w:spacing w:val="-1"/>
        </w:rPr>
        <w:t>r</w:t>
      </w:r>
      <w:r w:rsidRPr="00F437B2">
        <w:rPr>
          <w:rFonts w:eastAsia="Georgia" w:cstheme="minorHAnsi"/>
        </w:rPr>
        <w:t>tions</w:t>
      </w:r>
      <w:r w:rsidRPr="00F437B2">
        <w:rPr>
          <w:rFonts w:eastAsia="Georgia" w:cstheme="minorHAnsi"/>
          <w:spacing w:val="-1"/>
        </w:rPr>
        <w:t xml:space="preserve"> </w:t>
      </w:r>
      <w:r w:rsidRPr="00F437B2">
        <w:rPr>
          <w:rFonts w:eastAsia="Georgia" w:cstheme="minorHAnsi"/>
        </w:rPr>
        <w:t>th</w:t>
      </w:r>
      <w:r w:rsidRPr="00F437B2">
        <w:rPr>
          <w:rFonts w:eastAsia="Georgia" w:cstheme="minorHAnsi"/>
          <w:spacing w:val="-1"/>
        </w:rPr>
        <w:t>a</w:t>
      </w:r>
      <w:r w:rsidRPr="00F437B2">
        <w:rPr>
          <w:rFonts w:eastAsia="Georgia" w:cstheme="minorHAnsi"/>
        </w:rPr>
        <w:t xml:space="preserve">t </w:t>
      </w:r>
      <w:r w:rsidRPr="00F437B2">
        <w:rPr>
          <w:rFonts w:eastAsia="Georgia" w:cstheme="minorHAnsi"/>
          <w:spacing w:val="-2"/>
        </w:rPr>
        <w:t>a</w:t>
      </w:r>
      <w:r w:rsidRPr="00F437B2">
        <w:rPr>
          <w:rFonts w:eastAsia="Georgia" w:cstheme="minorHAnsi"/>
          <w:spacing w:val="-1"/>
        </w:rPr>
        <w:t>r</w:t>
      </w:r>
      <w:r w:rsidRPr="00F437B2">
        <w:rPr>
          <w:rFonts w:eastAsia="Georgia" w:cstheme="minorHAnsi"/>
        </w:rPr>
        <w:t>e</w:t>
      </w:r>
      <w:r w:rsidRPr="00F437B2">
        <w:rPr>
          <w:rFonts w:eastAsia="Georgia" w:cstheme="minorHAnsi"/>
          <w:spacing w:val="1"/>
        </w:rPr>
        <w:t xml:space="preserve"> </w:t>
      </w:r>
      <w:r w:rsidRPr="00F437B2">
        <w:rPr>
          <w:rFonts w:eastAsia="Georgia" w:cstheme="minorHAnsi"/>
          <w:spacing w:val="-1"/>
        </w:rPr>
        <w:t>exe</w:t>
      </w:r>
      <w:r w:rsidRPr="00F437B2">
        <w:rPr>
          <w:rFonts w:eastAsia="Georgia" w:cstheme="minorHAnsi"/>
          <w:spacing w:val="1"/>
        </w:rPr>
        <w:t>m</w:t>
      </w:r>
      <w:r w:rsidRPr="00F437B2">
        <w:rPr>
          <w:rFonts w:eastAsia="Georgia" w:cstheme="minorHAnsi"/>
        </w:rPr>
        <w:t>pt und</w:t>
      </w:r>
      <w:r w:rsidRPr="00F437B2">
        <w:rPr>
          <w:rFonts w:eastAsia="Georgia" w:cstheme="minorHAnsi"/>
          <w:spacing w:val="-1"/>
        </w:rPr>
        <w:t>e</w:t>
      </w:r>
      <w:r w:rsidRPr="00F437B2">
        <w:rPr>
          <w:rFonts w:eastAsia="Georgia" w:cstheme="minorHAnsi"/>
        </w:rPr>
        <w:t>r</w:t>
      </w:r>
      <w:r w:rsidRPr="00F437B2">
        <w:rPr>
          <w:rFonts w:eastAsia="Georgia" w:cstheme="minorHAnsi"/>
          <w:spacing w:val="-1"/>
        </w:rPr>
        <w:t xml:space="preserve"> </w:t>
      </w:r>
      <w:r w:rsidRPr="00F437B2">
        <w:rPr>
          <w:rFonts w:eastAsia="Georgia" w:cstheme="minorHAnsi"/>
        </w:rPr>
        <w:t>the</w:t>
      </w:r>
      <w:r w:rsidRPr="00F437B2">
        <w:rPr>
          <w:rFonts w:eastAsia="Georgia" w:cstheme="minorHAnsi"/>
          <w:spacing w:val="-1"/>
        </w:rPr>
        <w:t xml:space="preserve"> </w:t>
      </w:r>
      <w:r w:rsidRPr="00F437B2">
        <w:rPr>
          <w:rFonts w:eastAsia="Georgia" w:cstheme="minorHAnsi"/>
          <w:spacing w:val="1"/>
        </w:rPr>
        <w:t>F</w:t>
      </w:r>
      <w:r w:rsidRPr="00F437B2">
        <w:rPr>
          <w:rFonts w:eastAsia="Georgia" w:cstheme="minorHAnsi"/>
          <w:spacing w:val="-1"/>
        </w:rPr>
        <w:t>O</w:t>
      </w:r>
      <w:r w:rsidRPr="00F437B2">
        <w:rPr>
          <w:rFonts w:eastAsia="Georgia" w:cstheme="minorHAnsi"/>
          <w:spacing w:val="1"/>
        </w:rPr>
        <w:t>IA</w:t>
      </w:r>
      <w:r w:rsidRPr="00F437B2">
        <w:rPr>
          <w:rFonts w:eastAsia="Georgia" w:cstheme="minorHAnsi"/>
        </w:rPr>
        <w:t>,</w:t>
      </w:r>
      <w:r w:rsidRPr="00F437B2">
        <w:rPr>
          <w:rFonts w:eastAsia="Georgia" w:cstheme="minorHAnsi"/>
          <w:spacing w:val="-1"/>
        </w:rPr>
        <w:t xml:space="preserve"> </w:t>
      </w:r>
      <w:r w:rsidRPr="00F437B2">
        <w:rPr>
          <w:rFonts w:eastAsia="Georgia" w:cstheme="minorHAnsi"/>
        </w:rPr>
        <w:t>or to othe</w:t>
      </w:r>
      <w:r w:rsidRPr="00F437B2">
        <w:rPr>
          <w:rFonts w:eastAsia="Georgia" w:cstheme="minorHAnsi"/>
          <w:spacing w:val="-1"/>
        </w:rPr>
        <w:t>r</w:t>
      </w:r>
      <w:r w:rsidRPr="00F437B2">
        <w:rPr>
          <w:rFonts w:eastAsia="Georgia" w:cstheme="minorHAnsi"/>
        </w:rPr>
        <w:t>wi</w:t>
      </w:r>
      <w:r w:rsidRPr="00F437B2">
        <w:rPr>
          <w:rFonts w:eastAsia="Georgia" w:cstheme="minorHAnsi"/>
          <w:spacing w:val="-1"/>
        </w:rPr>
        <w:t>s</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d</w:t>
      </w:r>
      <w:r w:rsidRPr="00F437B2">
        <w:rPr>
          <w:rFonts w:eastAsia="Georgia" w:cstheme="minorHAnsi"/>
          <w:spacing w:val="-2"/>
        </w:rPr>
        <w:t>e</w:t>
      </w:r>
      <w:r w:rsidRPr="00F437B2">
        <w:rPr>
          <w:rFonts w:eastAsia="Georgia" w:cstheme="minorHAnsi"/>
        </w:rPr>
        <w:t>ny a p</w:t>
      </w:r>
      <w:r w:rsidRPr="00F437B2">
        <w:rPr>
          <w:rFonts w:eastAsia="Georgia" w:cstheme="minorHAnsi"/>
          <w:spacing w:val="1"/>
        </w:rPr>
        <w:t>o</w:t>
      </w:r>
      <w:r w:rsidRPr="00F437B2">
        <w:rPr>
          <w:rFonts w:eastAsia="Georgia" w:cstheme="minorHAnsi"/>
          <w:spacing w:val="-1"/>
        </w:rPr>
        <w:t>r</w:t>
      </w:r>
      <w:r w:rsidRPr="00F437B2">
        <w:rPr>
          <w:rFonts w:eastAsia="Georgia" w:cstheme="minorHAnsi"/>
        </w:rPr>
        <w:t xml:space="preserve">tion </w:t>
      </w:r>
      <w:r w:rsidRPr="00F437B2">
        <w:rPr>
          <w:rFonts w:eastAsia="Georgia" w:cstheme="minorHAnsi"/>
          <w:spacing w:val="1"/>
        </w:rPr>
        <w:t>o</w:t>
      </w:r>
      <w:r w:rsidRPr="00F437B2">
        <w:rPr>
          <w:rFonts w:eastAsia="Georgia" w:cstheme="minorHAnsi"/>
        </w:rPr>
        <w:t>f</w:t>
      </w:r>
      <w:r w:rsidRPr="00F437B2">
        <w:rPr>
          <w:rFonts w:eastAsia="Georgia" w:cstheme="minorHAnsi"/>
          <w:spacing w:val="-1"/>
        </w:rPr>
        <w:t xml:space="preserve"> </w:t>
      </w:r>
      <w:r w:rsidRPr="00F437B2">
        <w:rPr>
          <w:rFonts w:eastAsia="Georgia" w:cstheme="minorHAnsi"/>
        </w:rPr>
        <w:t>the</w:t>
      </w:r>
      <w:r w:rsidRPr="00F437B2">
        <w:rPr>
          <w:rFonts w:eastAsia="Georgia" w:cstheme="minorHAnsi"/>
          <w:spacing w:val="-1"/>
        </w:rPr>
        <w:t xml:space="preserve"> re</w:t>
      </w:r>
      <w:r w:rsidRPr="00F437B2">
        <w:rPr>
          <w:rFonts w:eastAsia="Georgia" w:cstheme="minorHAnsi"/>
        </w:rPr>
        <w:t>qu</w:t>
      </w:r>
      <w:r w:rsidRPr="00F437B2">
        <w:rPr>
          <w:rFonts w:eastAsia="Georgia" w:cstheme="minorHAnsi"/>
          <w:spacing w:val="-1"/>
        </w:rPr>
        <w:t>es</w:t>
      </w:r>
      <w:r w:rsidRPr="00F437B2">
        <w:rPr>
          <w:rFonts w:eastAsia="Georgia" w:cstheme="minorHAnsi"/>
        </w:rPr>
        <w:t xml:space="preserve">t </w:t>
      </w:r>
      <w:r w:rsidRPr="00F437B2">
        <w:rPr>
          <w:rFonts w:eastAsia="Georgia" w:cstheme="minorHAnsi"/>
          <w:spacing w:val="1"/>
        </w:rPr>
        <w:t>f</w:t>
      </w:r>
      <w:r w:rsidRPr="00F437B2">
        <w:rPr>
          <w:rFonts w:eastAsia="Georgia" w:cstheme="minorHAnsi"/>
        </w:rPr>
        <w:t>or a</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r</w:t>
      </w:r>
      <w:r w:rsidRPr="00F437B2">
        <w:rPr>
          <w:rFonts w:eastAsia="Georgia" w:cstheme="minorHAnsi"/>
        </w:rPr>
        <w:t>o</w:t>
      </w:r>
      <w:r w:rsidRPr="00F437B2">
        <w:rPr>
          <w:rFonts w:eastAsia="Georgia" w:cstheme="minorHAnsi"/>
          <w:spacing w:val="1"/>
        </w:rPr>
        <w:t>c</w:t>
      </w:r>
      <w:r w:rsidRPr="00F437B2">
        <w:rPr>
          <w:rFonts w:eastAsia="Georgia" w:cstheme="minorHAnsi"/>
          <w:spacing w:val="-1"/>
        </w:rPr>
        <w:t>e</w:t>
      </w:r>
      <w:r w:rsidRPr="00F437B2">
        <w:rPr>
          <w:rFonts w:eastAsia="Georgia" w:cstheme="minorHAnsi"/>
        </w:rPr>
        <w:t>d</w:t>
      </w:r>
      <w:r w:rsidRPr="00F437B2">
        <w:rPr>
          <w:rFonts w:eastAsia="Georgia" w:cstheme="minorHAnsi"/>
          <w:spacing w:val="-1"/>
        </w:rPr>
        <w:t>ura</w:t>
      </w:r>
      <w:r w:rsidRPr="00F437B2">
        <w:rPr>
          <w:rFonts w:eastAsia="Georgia" w:cstheme="minorHAnsi"/>
        </w:rPr>
        <w:t>l</w:t>
      </w:r>
      <w:r w:rsidRPr="00F437B2">
        <w:rPr>
          <w:rFonts w:eastAsia="Georgia" w:cstheme="minorHAnsi"/>
          <w:spacing w:val="1"/>
        </w:rPr>
        <w:t xml:space="preserve"> </w:t>
      </w:r>
      <w:r w:rsidRPr="00F437B2">
        <w:rPr>
          <w:rFonts w:eastAsia="Georgia" w:cstheme="minorHAnsi"/>
          <w:spacing w:val="-1"/>
        </w:rPr>
        <w:t>re</w:t>
      </w:r>
      <w:r w:rsidRPr="00F437B2">
        <w:rPr>
          <w:rFonts w:eastAsia="Georgia" w:cstheme="minorHAnsi"/>
          <w:spacing w:val="1"/>
        </w:rPr>
        <w:t>a</w:t>
      </w:r>
      <w:r w:rsidRPr="00F437B2">
        <w:rPr>
          <w:rFonts w:eastAsia="Georgia" w:cstheme="minorHAnsi"/>
          <w:spacing w:val="-1"/>
        </w:rPr>
        <w:t>s</w:t>
      </w:r>
      <w:r w:rsidRPr="00F437B2">
        <w:rPr>
          <w:rFonts w:eastAsia="Georgia" w:cstheme="minorHAnsi"/>
        </w:rPr>
        <w:t>o</w:t>
      </w:r>
      <w:r w:rsidRPr="00F437B2">
        <w:rPr>
          <w:rFonts w:eastAsia="Georgia" w:cstheme="minorHAnsi"/>
          <w:spacing w:val="1"/>
        </w:rPr>
        <w:t>n</w:t>
      </w:r>
      <w:r w:rsidRPr="00F437B2">
        <w:rPr>
          <w:rFonts w:eastAsia="Georgia" w:cstheme="minorHAnsi"/>
        </w:rPr>
        <w:t>.</w:t>
      </w:r>
    </w:p>
    <w:p w14:paraId="305DC3D6" w14:textId="77777777" w:rsidR="004E251A" w:rsidRPr="00F437B2" w:rsidRDefault="004E251A" w:rsidP="004E251A">
      <w:pPr>
        <w:spacing w:before="2" w:after="0" w:line="260" w:lineRule="exact"/>
        <w:rPr>
          <w:rFonts w:cstheme="minorHAnsi"/>
        </w:rPr>
      </w:pPr>
    </w:p>
    <w:p w14:paraId="182EAA28" w14:textId="77777777" w:rsidR="004E251A" w:rsidRDefault="004E251A" w:rsidP="004E251A">
      <w:pPr>
        <w:tabs>
          <w:tab w:val="left" w:pos="1880"/>
        </w:tabs>
        <w:spacing w:after="0" w:line="239" w:lineRule="auto"/>
        <w:ind w:right="1796"/>
        <w:rPr>
          <w:rFonts w:eastAsia="Georgia" w:cstheme="minorHAnsi"/>
        </w:rPr>
      </w:pPr>
      <w:r w:rsidRPr="00F437B2">
        <w:rPr>
          <w:rFonts w:eastAsia="Georgia" w:cstheme="minorHAnsi"/>
          <w:spacing w:val="1"/>
        </w:rPr>
        <w:t>m</w:t>
      </w:r>
      <w:r w:rsidRPr="00F437B2">
        <w:rPr>
          <w:rFonts w:eastAsia="Georgia" w:cstheme="minorHAnsi"/>
        </w:rPr>
        <w:t xml:space="preserve">. </w:t>
      </w:r>
      <w:r w:rsidRPr="00F437B2">
        <w:rPr>
          <w:rFonts w:eastAsia="Georgia" w:cstheme="minorHAnsi"/>
          <w:b/>
          <w:bCs/>
          <w:spacing w:val="-1"/>
        </w:rPr>
        <w:t>P</w:t>
      </w:r>
      <w:r w:rsidRPr="00F437B2">
        <w:rPr>
          <w:rFonts w:eastAsia="Georgia" w:cstheme="minorHAnsi"/>
          <w:b/>
          <w:bCs/>
        </w:rPr>
        <w:t>ending</w:t>
      </w:r>
      <w:r w:rsidRPr="00F437B2">
        <w:rPr>
          <w:rFonts w:eastAsia="Georgia" w:cstheme="minorHAnsi"/>
          <w:b/>
          <w:bCs/>
          <w:spacing w:val="-1"/>
        </w:rPr>
        <w:t xml:space="preserve"> </w:t>
      </w:r>
      <w:r w:rsidRPr="00F437B2">
        <w:rPr>
          <w:rFonts w:eastAsia="Georgia" w:cstheme="minorHAnsi"/>
          <w:b/>
          <w:bCs/>
          <w:spacing w:val="1"/>
        </w:rPr>
        <w:t>R</w:t>
      </w:r>
      <w:r w:rsidRPr="00F437B2">
        <w:rPr>
          <w:rFonts w:eastAsia="Georgia" w:cstheme="minorHAnsi"/>
          <w:b/>
          <w:bCs/>
        </w:rPr>
        <w:t>equest</w:t>
      </w:r>
      <w:r w:rsidRPr="00F437B2">
        <w:rPr>
          <w:rFonts w:eastAsia="Georgia" w:cstheme="minorHAnsi"/>
          <w:b/>
          <w:bCs/>
          <w:spacing w:val="-2"/>
        </w:rPr>
        <w:t xml:space="preserve"> </w:t>
      </w:r>
      <w:r w:rsidRPr="00F437B2">
        <w:rPr>
          <w:rFonts w:eastAsia="Georgia" w:cstheme="minorHAnsi"/>
          <w:b/>
          <w:bCs/>
        </w:rPr>
        <w:t>or</w:t>
      </w:r>
      <w:r w:rsidRPr="00F437B2">
        <w:rPr>
          <w:rFonts w:eastAsia="Georgia" w:cstheme="minorHAnsi"/>
          <w:b/>
          <w:bCs/>
          <w:spacing w:val="-1"/>
        </w:rPr>
        <w:t xml:space="preserve"> P</w:t>
      </w:r>
      <w:r w:rsidRPr="00F437B2">
        <w:rPr>
          <w:rFonts w:eastAsia="Georgia" w:cstheme="minorHAnsi"/>
          <w:b/>
          <w:bCs/>
        </w:rPr>
        <w:t>ending</w:t>
      </w:r>
      <w:r w:rsidRPr="00F437B2">
        <w:rPr>
          <w:rFonts w:eastAsia="Georgia" w:cstheme="minorHAnsi"/>
          <w:b/>
          <w:bCs/>
          <w:spacing w:val="-1"/>
        </w:rPr>
        <w:t xml:space="preserve"> </w:t>
      </w:r>
      <w:r w:rsidRPr="00F437B2">
        <w:rPr>
          <w:rFonts w:eastAsia="Georgia" w:cstheme="minorHAnsi"/>
          <w:b/>
          <w:bCs/>
        </w:rPr>
        <w:t>A</w:t>
      </w:r>
      <w:r w:rsidRPr="00F437B2">
        <w:rPr>
          <w:rFonts w:eastAsia="Georgia" w:cstheme="minorHAnsi"/>
          <w:b/>
          <w:bCs/>
          <w:spacing w:val="1"/>
        </w:rPr>
        <w:t>dm</w:t>
      </w:r>
      <w:r w:rsidRPr="00F437B2">
        <w:rPr>
          <w:rFonts w:eastAsia="Georgia" w:cstheme="minorHAnsi"/>
          <w:b/>
          <w:bCs/>
        </w:rPr>
        <w:t>ini</w:t>
      </w:r>
      <w:r w:rsidRPr="00F437B2">
        <w:rPr>
          <w:rFonts w:eastAsia="Georgia" w:cstheme="minorHAnsi"/>
          <w:b/>
          <w:bCs/>
          <w:spacing w:val="-1"/>
        </w:rPr>
        <w:t>s</w:t>
      </w:r>
      <w:r w:rsidRPr="00F437B2">
        <w:rPr>
          <w:rFonts w:eastAsia="Georgia" w:cstheme="minorHAnsi"/>
          <w:b/>
          <w:bCs/>
        </w:rPr>
        <w:t>tr</w:t>
      </w:r>
      <w:r w:rsidRPr="00F437B2">
        <w:rPr>
          <w:rFonts w:eastAsia="Georgia" w:cstheme="minorHAnsi"/>
          <w:b/>
          <w:bCs/>
          <w:spacing w:val="-3"/>
        </w:rPr>
        <w:t>a</w:t>
      </w:r>
      <w:r w:rsidRPr="00F437B2">
        <w:rPr>
          <w:rFonts w:eastAsia="Georgia" w:cstheme="minorHAnsi"/>
          <w:b/>
          <w:bCs/>
        </w:rPr>
        <w:t>ti</w:t>
      </w:r>
      <w:r w:rsidRPr="00F437B2">
        <w:rPr>
          <w:rFonts w:eastAsia="Georgia" w:cstheme="minorHAnsi"/>
          <w:b/>
          <w:bCs/>
          <w:spacing w:val="-1"/>
        </w:rPr>
        <w:t>v</w:t>
      </w:r>
      <w:r w:rsidRPr="00F437B2">
        <w:rPr>
          <w:rFonts w:eastAsia="Georgia" w:cstheme="minorHAnsi"/>
          <w:b/>
          <w:bCs/>
        </w:rPr>
        <w:t>e Appeal</w:t>
      </w:r>
      <w:r w:rsidRPr="00F437B2">
        <w:rPr>
          <w:rFonts w:eastAsia="Georgia" w:cstheme="minorHAnsi"/>
          <w:b/>
          <w:bCs/>
          <w:spacing w:val="-1"/>
        </w:rPr>
        <w:t xml:space="preserve"> </w:t>
      </w:r>
      <w:r w:rsidRPr="00F437B2">
        <w:rPr>
          <w:rFonts w:eastAsia="Georgia" w:cstheme="minorHAnsi"/>
        </w:rPr>
        <w:t xml:space="preserve">– a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es</w:t>
      </w:r>
      <w:r w:rsidRPr="00F437B2">
        <w:rPr>
          <w:rFonts w:eastAsia="Georgia" w:cstheme="minorHAnsi"/>
        </w:rPr>
        <w:t>t or</w:t>
      </w:r>
      <w:r w:rsidRPr="00F437B2">
        <w:rPr>
          <w:rFonts w:eastAsia="Georgia" w:cstheme="minorHAnsi"/>
          <w:spacing w:val="1"/>
        </w:rPr>
        <w:t xml:space="preserve"> </w:t>
      </w:r>
      <w:r w:rsidRPr="00F437B2">
        <w:rPr>
          <w:rFonts w:eastAsia="Georgia" w:cstheme="minorHAnsi"/>
          <w:spacing w:val="-1"/>
        </w:rPr>
        <w:t>a</w:t>
      </w:r>
      <w:r w:rsidRPr="00F437B2">
        <w:rPr>
          <w:rFonts w:eastAsia="Georgia" w:cstheme="minorHAnsi"/>
        </w:rPr>
        <w:t>dmini</w:t>
      </w:r>
      <w:r w:rsidRPr="00F437B2">
        <w:rPr>
          <w:rFonts w:eastAsia="Georgia" w:cstheme="minorHAnsi"/>
          <w:spacing w:val="-1"/>
        </w:rPr>
        <w:t>s</w:t>
      </w:r>
      <w:r w:rsidRPr="00F437B2">
        <w:rPr>
          <w:rFonts w:eastAsia="Georgia" w:cstheme="minorHAnsi"/>
        </w:rPr>
        <w:t>t</w:t>
      </w:r>
      <w:r w:rsidRPr="00F437B2">
        <w:rPr>
          <w:rFonts w:eastAsia="Georgia" w:cstheme="minorHAnsi"/>
          <w:spacing w:val="-1"/>
        </w:rPr>
        <w:t>ra</w:t>
      </w:r>
      <w:r w:rsidRPr="00F437B2">
        <w:rPr>
          <w:rFonts w:eastAsia="Georgia" w:cstheme="minorHAnsi"/>
        </w:rPr>
        <w:t>t</w:t>
      </w:r>
      <w:r w:rsidRPr="00F437B2">
        <w:rPr>
          <w:rFonts w:eastAsia="Georgia" w:cstheme="minorHAnsi"/>
          <w:spacing w:val="2"/>
        </w:rPr>
        <w:t>i</w:t>
      </w:r>
      <w:r w:rsidRPr="00F437B2">
        <w:rPr>
          <w:rFonts w:eastAsia="Georgia" w:cstheme="minorHAnsi"/>
        </w:rPr>
        <w:t xml:space="preserve">ve </w:t>
      </w:r>
      <w:r w:rsidRPr="00F437B2">
        <w:rPr>
          <w:rFonts w:eastAsia="Georgia" w:cstheme="minorHAnsi"/>
          <w:spacing w:val="-1"/>
        </w:rPr>
        <w:t>a</w:t>
      </w:r>
      <w:r w:rsidRPr="00F437B2">
        <w:rPr>
          <w:rFonts w:eastAsia="Georgia" w:cstheme="minorHAnsi"/>
        </w:rPr>
        <w:t>p</w:t>
      </w:r>
      <w:r w:rsidRPr="00F437B2">
        <w:rPr>
          <w:rFonts w:eastAsia="Georgia" w:cstheme="minorHAnsi"/>
          <w:spacing w:val="1"/>
        </w:rPr>
        <w:t>p</w:t>
      </w:r>
      <w:r w:rsidRPr="00F437B2">
        <w:rPr>
          <w:rFonts w:eastAsia="Georgia" w:cstheme="minorHAnsi"/>
          <w:spacing w:val="-1"/>
        </w:rPr>
        <w:t>ea</w:t>
      </w:r>
      <w:r w:rsidRPr="00F437B2">
        <w:rPr>
          <w:rFonts w:eastAsia="Georgia" w:cstheme="minorHAnsi"/>
        </w:rPr>
        <w:t>l</w:t>
      </w:r>
      <w:r w:rsidRPr="00F437B2">
        <w:rPr>
          <w:rFonts w:eastAsia="Georgia" w:cstheme="minorHAnsi"/>
          <w:spacing w:val="-1"/>
        </w:rPr>
        <w:t xml:space="preserve"> f</w:t>
      </w:r>
      <w:r w:rsidRPr="00F437B2">
        <w:rPr>
          <w:rFonts w:eastAsia="Georgia" w:cstheme="minorHAnsi"/>
        </w:rPr>
        <w:t>or whi</w:t>
      </w:r>
      <w:r w:rsidRPr="00F437B2">
        <w:rPr>
          <w:rFonts w:eastAsia="Georgia" w:cstheme="minorHAnsi"/>
          <w:spacing w:val="1"/>
        </w:rPr>
        <w:t>c</w:t>
      </w:r>
      <w:r w:rsidRPr="00F437B2">
        <w:rPr>
          <w:rFonts w:eastAsia="Georgia" w:cstheme="minorHAnsi"/>
        </w:rPr>
        <w:t xml:space="preserve">h </w:t>
      </w:r>
      <w:r w:rsidRPr="00F437B2">
        <w:rPr>
          <w:rFonts w:eastAsia="Georgia" w:cstheme="minorHAnsi"/>
          <w:spacing w:val="-1"/>
        </w:rPr>
        <w:t>a</w:t>
      </w:r>
      <w:r w:rsidRPr="00F437B2">
        <w:rPr>
          <w:rFonts w:eastAsia="Georgia" w:cstheme="minorHAnsi"/>
        </w:rPr>
        <w:t>n ag</w:t>
      </w:r>
      <w:r w:rsidRPr="00F437B2">
        <w:rPr>
          <w:rFonts w:eastAsia="Georgia" w:cstheme="minorHAnsi"/>
          <w:spacing w:val="-1"/>
        </w:rPr>
        <w:t>e</w:t>
      </w:r>
      <w:r w:rsidRPr="00F437B2">
        <w:rPr>
          <w:rFonts w:eastAsia="Georgia" w:cstheme="minorHAnsi"/>
        </w:rPr>
        <w:t>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has</w:t>
      </w:r>
      <w:r w:rsidRPr="00F437B2">
        <w:rPr>
          <w:rFonts w:eastAsia="Georgia" w:cstheme="minorHAnsi"/>
          <w:spacing w:val="-2"/>
        </w:rPr>
        <w:t xml:space="preserve"> </w:t>
      </w:r>
      <w:r w:rsidRPr="00F437B2">
        <w:rPr>
          <w:rFonts w:eastAsia="Georgia" w:cstheme="minorHAnsi"/>
        </w:rPr>
        <w:t>n</w:t>
      </w:r>
      <w:r w:rsidRPr="00F437B2">
        <w:rPr>
          <w:rFonts w:eastAsia="Georgia" w:cstheme="minorHAnsi"/>
          <w:spacing w:val="1"/>
        </w:rPr>
        <w:t>o</w:t>
      </w:r>
      <w:r w:rsidRPr="00F437B2">
        <w:rPr>
          <w:rFonts w:eastAsia="Georgia" w:cstheme="minorHAnsi"/>
        </w:rPr>
        <w:t xml:space="preserve">t </w:t>
      </w:r>
      <w:r w:rsidRPr="00F437B2">
        <w:rPr>
          <w:rFonts w:eastAsia="Georgia" w:cstheme="minorHAnsi"/>
          <w:spacing w:val="-1"/>
        </w:rPr>
        <w:t>take</w:t>
      </w:r>
      <w:r w:rsidRPr="00F437B2">
        <w:rPr>
          <w:rFonts w:eastAsia="Georgia" w:cstheme="minorHAnsi"/>
        </w:rPr>
        <w:t>n f</w:t>
      </w:r>
      <w:r w:rsidRPr="00F437B2">
        <w:rPr>
          <w:rFonts w:eastAsia="Georgia" w:cstheme="minorHAnsi"/>
          <w:spacing w:val="-1"/>
        </w:rPr>
        <w:t>i</w:t>
      </w:r>
      <w:r w:rsidRPr="00F437B2">
        <w:rPr>
          <w:rFonts w:eastAsia="Georgia" w:cstheme="minorHAnsi"/>
        </w:rPr>
        <w:t>nal</w:t>
      </w:r>
      <w:r w:rsidRPr="00F437B2">
        <w:rPr>
          <w:rFonts w:eastAsia="Georgia" w:cstheme="minorHAnsi"/>
          <w:spacing w:val="-1"/>
        </w:rPr>
        <w:t xml:space="preserve"> a</w:t>
      </w:r>
      <w:r w:rsidRPr="00F437B2">
        <w:rPr>
          <w:rFonts w:eastAsia="Georgia" w:cstheme="minorHAnsi"/>
          <w:spacing w:val="1"/>
        </w:rPr>
        <w:t>c</w:t>
      </w:r>
      <w:r w:rsidRPr="00F437B2">
        <w:rPr>
          <w:rFonts w:eastAsia="Georgia" w:cstheme="minorHAnsi"/>
        </w:rPr>
        <w:t>tion in a</w:t>
      </w:r>
      <w:r w:rsidRPr="00F437B2">
        <w:rPr>
          <w:rFonts w:eastAsia="Georgia" w:cstheme="minorHAnsi"/>
          <w:spacing w:val="-2"/>
        </w:rPr>
        <w:t>l</w:t>
      </w:r>
      <w:r w:rsidRPr="00F437B2">
        <w:rPr>
          <w:rFonts w:eastAsia="Georgia" w:cstheme="minorHAnsi"/>
        </w:rPr>
        <w:t>l</w:t>
      </w:r>
      <w:r w:rsidRPr="00F437B2">
        <w:rPr>
          <w:rFonts w:eastAsia="Georgia" w:cstheme="minorHAnsi"/>
          <w:spacing w:val="-1"/>
        </w:rPr>
        <w:t xml:space="preserve"> </w:t>
      </w:r>
      <w:r w:rsidRPr="00F437B2">
        <w:rPr>
          <w:rFonts w:eastAsia="Georgia" w:cstheme="minorHAnsi"/>
          <w:spacing w:val="1"/>
        </w:rPr>
        <w:t>r</w:t>
      </w:r>
      <w:r w:rsidRPr="00F437B2">
        <w:rPr>
          <w:rFonts w:eastAsia="Georgia" w:cstheme="minorHAnsi"/>
          <w:spacing w:val="-1"/>
        </w:rPr>
        <w:t>es</w:t>
      </w:r>
      <w:r w:rsidRPr="00F437B2">
        <w:rPr>
          <w:rFonts w:eastAsia="Georgia" w:cstheme="minorHAnsi"/>
        </w:rPr>
        <w:t>pe</w:t>
      </w:r>
      <w:r w:rsidRPr="00F437B2">
        <w:rPr>
          <w:rFonts w:eastAsia="Georgia" w:cstheme="minorHAnsi"/>
          <w:spacing w:val="3"/>
        </w:rPr>
        <w:t>c</w:t>
      </w:r>
      <w:r w:rsidRPr="00F437B2">
        <w:rPr>
          <w:rFonts w:eastAsia="Georgia" w:cstheme="minorHAnsi"/>
        </w:rPr>
        <w:t>t</w:t>
      </w:r>
      <w:r w:rsidRPr="00F437B2">
        <w:rPr>
          <w:rFonts w:eastAsia="Georgia" w:cstheme="minorHAnsi"/>
          <w:spacing w:val="-1"/>
        </w:rPr>
        <w:t>s</w:t>
      </w:r>
      <w:r w:rsidRPr="00F437B2">
        <w:rPr>
          <w:rFonts w:eastAsia="Georgia" w:cstheme="minorHAnsi"/>
        </w:rPr>
        <w:t>.</w:t>
      </w:r>
    </w:p>
    <w:p w14:paraId="514289F6" w14:textId="77777777" w:rsidR="004E251A" w:rsidRPr="00F437B2" w:rsidRDefault="004E251A" w:rsidP="004E251A">
      <w:pPr>
        <w:tabs>
          <w:tab w:val="left" w:pos="1880"/>
        </w:tabs>
        <w:spacing w:after="0" w:line="239" w:lineRule="auto"/>
        <w:ind w:right="1796"/>
        <w:rPr>
          <w:rFonts w:eastAsia="Georgia" w:cstheme="minorHAnsi"/>
        </w:rPr>
      </w:pPr>
    </w:p>
    <w:p w14:paraId="00B37C83" w14:textId="77777777" w:rsidR="004E251A" w:rsidRPr="00F437B2" w:rsidRDefault="004E251A" w:rsidP="004E251A">
      <w:pPr>
        <w:tabs>
          <w:tab w:val="left" w:pos="1880"/>
        </w:tabs>
        <w:spacing w:after="0" w:line="240" w:lineRule="auto"/>
        <w:ind w:right="1437"/>
        <w:rPr>
          <w:rFonts w:eastAsia="Georgia" w:cstheme="minorHAnsi"/>
        </w:rPr>
      </w:pPr>
      <w:r w:rsidRPr="00F437B2">
        <w:rPr>
          <w:rFonts w:eastAsia="Georgia" w:cstheme="minorHAnsi"/>
          <w:spacing w:val="1"/>
        </w:rPr>
        <w:t>n</w:t>
      </w:r>
      <w:r w:rsidRPr="00F437B2">
        <w:rPr>
          <w:rFonts w:eastAsia="Georgia" w:cstheme="minorHAnsi"/>
        </w:rPr>
        <w:t xml:space="preserve">. </w:t>
      </w:r>
      <w:r w:rsidRPr="00F437B2">
        <w:rPr>
          <w:rFonts w:eastAsia="Georgia" w:cstheme="minorHAnsi"/>
          <w:b/>
          <w:bCs/>
          <w:spacing w:val="-1"/>
        </w:rPr>
        <w:t>P</w:t>
      </w:r>
      <w:r w:rsidRPr="00F437B2">
        <w:rPr>
          <w:rFonts w:eastAsia="Georgia" w:cstheme="minorHAnsi"/>
          <w:b/>
          <w:bCs/>
        </w:rPr>
        <w:t>er</w:t>
      </w:r>
      <w:r w:rsidRPr="00F437B2">
        <w:rPr>
          <w:rFonts w:eastAsia="Georgia" w:cstheme="minorHAnsi"/>
          <w:b/>
          <w:bCs/>
          <w:spacing w:val="1"/>
        </w:rPr>
        <w:t>f</w:t>
      </w:r>
      <w:r w:rsidRPr="00F437B2">
        <w:rPr>
          <w:rFonts w:eastAsia="Georgia" w:cstheme="minorHAnsi"/>
          <w:b/>
          <w:bCs/>
        </w:rPr>
        <w:t>ected</w:t>
      </w:r>
      <w:r w:rsidRPr="00F437B2">
        <w:rPr>
          <w:rFonts w:eastAsia="Georgia" w:cstheme="minorHAnsi"/>
          <w:b/>
          <w:bCs/>
          <w:spacing w:val="-2"/>
        </w:rPr>
        <w:t xml:space="preserve"> </w:t>
      </w:r>
      <w:r w:rsidRPr="00F437B2">
        <w:rPr>
          <w:rFonts w:eastAsia="Georgia" w:cstheme="minorHAnsi"/>
          <w:b/>
          <w:bCs/>
          <w:spacing w:val="1"/>
        </w:rPr>
        <w:t>R</w:t>
      </w:r>
      <w:r w:rsidRPr="00F437B2">
        <w:rPr>
          <w:rFonts w:eastAsia="Georgia" w:cstheme="minorHAnsi"/>
          <w:b/>
          <w:bCs/>
        </w:rPr>
        <w:t>equest</w:t>
      </w:r>
      <w:r w:rsidRPr="00F437B2">
        <w:rPr>
          <w:rFonts w:eastAsia="Georgia" w:cstheme="minorHAnsi"/>
          <w:b/>
          <w:bCs/>
          <w:spacing w:val="-3"/>
        </w:rPr>
        <w:t xml:space="preserve"> </w:t>
      </w:r>
      <w:r w:rsidRPr="00F437B2">
        <w:rPr>
          <w:rFonts w:eastAsia="Georgia" w:cstheme="minorHAnsi"/>
        </w:rPr>
        <w:t>–</w:t>
      </w:r>
      <w:r w:rsidRPr="00F437B2">
        <w:rPr>
          <w:rFonts w:eastAsia="Georgia" w:cstheme="minorHAnsi"/>
          <w:spacing w:val="-2"/>
        </w:rPr>
        <w:t xml:space="preserve"> </w:t>
      </w:r>
      <w:r w:rsidRPr="00F437B2">
        <w:rPr>
          <w:rFonts w:eastAsia="Georgia" w:cstheme="minorHAnsi"/>
        </w:rPr>
        <w:t>a</w:t>
      </w:r>
      <w:r w:rsidRPr="00F437B2">
        <w:rPr>
          <w:rFonts w:eastAsia="Georgia" w:cstheme="minorHAnsi"/>
          <w:spacing w:val="-1"/>
        </w:rPr>
        <w:t xml:space="preserve"> 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 xml:space="preserve">t </w:t>
      </w:r>
      <w:r w:rsidRPr="00F437B2">
        <w:rPr>
          <w:rFonts w:eastAsia="Georgia" w:cstheme="minorHAnsi"/>
          <w:spacing w:val="-1"/>
        </w:rPr>
        <w:t>f</w:t>
      </w:r>
      <w:r w:rsidRPr="00F437B2">
        <w:rPr>
          <w:rFonts w:eastAsia="Georgia" w:cstheme="minorHAnsi"/>
        </w:rPr>
        <w:t xml:space="preserve">or </w:t>
      </w:r>
      <w:r w:rsidRPr="00F437B2">
        <w:rPr>
          <w:rFonts w:eastAsia="Georgia" w:cstheme="minorHAnsi"/>
          <w:spacing w:val="1"/>
        </w:rPr>
        <w:t>r</w:t>
      </w:r>
      <w:r w:rsidRPr="00F437B2">
        <w:rPr>
          <w:rFonts w:eastAsia="Georgia" w:cstheme="minorHAnsi"/>
          <w:spacing w:val="-1"/>
        </w:rPr>
        <w:t>e</w:t>
      </w:r>
      <w:r w:rsidRPr="00F437B2">
        <w:rPr>
          <w:rFonts w:eastAsia="Georgia" w:cstheme="minorHAnsi"/>
          <w:spacing w:val="1"/>
        </w:rPr>
        <w:t>c</w:t>
      </w:r>
      <w:r w:rsidRPr="00F437B2">
        <w:rPr>
          <w:rFonts w:eastAsia="Georgia" w:cstheme="minorHAnsi"/>
        </w:rPr>
        <w:t>ords</w:t>
      </w:r>
      <w:r w:rsidRPr="00F437B2">
        <w:rPr>
          <w:rFonts w:eastAsia="Georgia" w:cstheme="minorHAnsi"/>
          <w:spacing w:val="-2"/>
        </w:rPr>
        <w:t xml:space="preserve"> </w:t>
      </w:r>
      <w:r w:rsidRPr="00F437B2">
        <w:rPr>
          <w:rFonts w:eastAsia="Georgia" w:cstheme="minorHAnsi"/>
        </w:rPr>
        <w:t>whi</w:t>
      </w:r>
      <w:r w:rsidRPr="00F437B2">
        <w:rPr>
          <w:rFonts w:eastAsia="Georgia" w:cstheme="minorHAnsi"/>
          <w:spacing w:val="1"/>
        </w:rPr>
        <w:t>c</w:t>
      </w:r>
      <w:r w:rsidRPr="00F437B2">
        <w:rPr>
          <w:rFonts w:eastAsia="Georgia" w:cstheme="minorHAnsi"/>
        </w:rPr>
        <w:t xml:space="preserve">h </w:t>
      </w:r>
      <w:r w:rsidRPr="00F437B2">
        <w:rPr>
          <w:rFonts w:eastAsia="Georgia" w:cstheme="minorHAnsi"/>
          <w:spacing w:val="-1"/>
        </w:rPr>
        <w:t>reas</w:t>
      </w:r>
      <w:r w:rsidRPr="00F437B2">
        <w:rPr>
          <w:rFonts w:eastAsia="Georgia" w:cstheme="minorHAnsi"/>
        </w:rPr>
        <w:t>o</w:t>
      </w:r>
      <w:r w:rsidRPr="00F437B2">
        <w:rPr>
          <w:rFonts w:eastAsia="Georgia" w:cstheme="minorHAnsi"/>
          <w:spacing w:val="1"/>
        </w:rPr>
        <w:t>n</w:t>
      </w:r>
      <w:r w:rsidRPr="00F437B2">
        <w:rPr>
          <w:rFonts w:eastAsia="Georgia" w:cstheme="minorHAnsi"/>
          <w:spacing w:val="-1"/>
        </w:rPr>
        <w:t>a</w:t>
      </w:r>
      <w:r w:rsidRPr="00F437B2">
        <w:rPr>
          <w:rFonts w:eastAsia="Georgia" w:cstheme="minorHAnsi"/>
        </w:rPr>
        <w:t>bly d</w:t>
      </w:r>
      <w:r w:rsidRPr="00F437B2">
        <w:rPr>
          <w:rFonts w:eastAsia="Georgia" w:cstheme="minorHAnsi"/>
          <w:spacing w:val="-1"/>
        </w:rPr>
        <w:t>es</w:t>
      </w:r>
      <w:r w:rsidRPr="00F437B2">
        <w:rPr>
          <w:rFonts w:eastAsia="Georgia" w:cstheme="minorHAnsi"/>
          <w:spacing w:val="1"/>
        </w:rPr>
        <w:t>c</w:t>
      </w:r>
      <w:r w:rsidRPr="00F437B2">
        <w:rPr>
          <w:rFonts w:eastAsia="Georgia" w:cstheme="minorHAnsi"/>
          <w:spacing w:val="-1"/>
        </w:rPr>
        <w:t>r</w:t>
      </w:r>
      <w:r w:rsidRPr="00F437B2">
        <w:rPr>
          <w:rFonts w:eastAsia="Georgia" w:cstheme="minorHAnsi"/>
        </w:rPr>
        <w:t xml:space="preserve">ibes </w:t>
      </w:r>
      <w:r w:rsidRPr="00F437B2">
        <w:rPr>
          <w:rFonts w:eastAsia="Georgia" w:cstheme="minorHAnsi"/>
          <w:spacing w:val="-1"/>
        </w:rPr>
        <w:t>s</w:t>
      </w:r>
      <w:r w:rsidRPr="00F437B2">
        <w:rPr>
          <w:rFonts w:eastAsia="Georgia" w:cstheme="minorHAnsi"/>
        </w:rPr>
        <w:t>uch</w:t>
      </w:r>
      <w:r w:rsidRPr="00F437B2">
        <w:rPr>
          <w:rFonts w:eastAsia="Georgia" w:cstheme="minorHAnsi"/>
          <w:spacing w:val="1"/>
        </w:rPr>
        <w:t xml:space="preserve"> </w:t>
      </w:r>
      <w:r w:rsidRPr="00F437B2">
        <w:rPr>
          <w:rFonts w:eastAsia="Georgia" w:cstheme="minorHAnsi"/>
          <w:spacing w:val="-1"/>
        </w:rPr>
        <w:t>re</w:t>
      </w:r>
      <w:r w:rsidRPr="00F437B2">
        <w:rPr>
          <w:rFonts w:eastAsia="Georgia" w:cstheme="minorHAnsi"/>
          <w:spacing w:val="1"/>
        </w:rPr>
        <w:t>c</w:t>
      </w:r>
      <w:r w:rsidRPr="00F437B2">
        <w:rPr>
          <w:rFonts w:eastAsia="Georgia" w:cstheme="minorHAnsi"/>
        </w:rPr>
        <w:t xml:space="preserve">ords </w:t>
      </w:r>
      <w:r w:rsidRPr="00F437B2">
        <w:rPr>
          <w:rFonts w:eastAsia="Georgia" w:cstheme="minorHAnsi"/>
          <w:spacing w:val="-1"/>
        </w:rPr>
        <w:t>a</w:t>
      </w:r>
      <w:r w:rsidRPr="00F437B2">
        <w:rPr>
          <w:rFonts w:eastAsia="Georgia" w:cstheme="minorHAnsi"/>
        </w:rPr>
        <w:t>nd is</w:t>
      </w:r>
      <w:r w:rsidRPr="00F437B2">
        <w:rPr>
          <w:rFonts w:eastAsia="Georgia" w:cstheme="minorHAnsi"/>
          <w:spacing w:val="-1"/>
        </w:rPr>
        <w:t xml:space="preserve"> </w:t>
      </w:r>
      <w:r w:rsidRPr="00F437B2">
        <w:rPr>
          <w:rFonts w:eastAsia="Georgia" w:cstheme="minorHAnsi"/>
        </w:rPr>
        <w:t>m</w:t>
      </w:r>
      <w:r w:rsidRPr="00F437B2">
        <w:rPr>
          <w:rFonts w:eastAsia="Georgia" w:cstheme="minorHAnsi"/>
          <w:spacing w:val="-1"/>
        </w:rPr>
        <w:t>a</w:t>
      </w:r>
      <w:r w:rsidRPr="00F437B2">
        <w:rPr>
          <w:rFonts w:eastAsia="Georgia" w:cstheme="minorHAnsi"/>
        </w:rPr>
        <w:t>de</w:t>
      </w:r>
      <w:r w:rsidRPr="00F437B2">
        <w:rPr>
          <w:rFonts w:eastAsia="Georgia" w:cstheme="minorHAnsi"/>
          <w:spacing w:val="-1"/>
        </w:rPr>
        <w:t xml:space="preserve"> </w:t>
      </w:r>
      <w:r w:rsidRPr="00F437B2">
        <w:rPr>
          <w:rFonts w:eastAsia="Georgia" w:cstheme="minorHAnsi"/>
        </w:rPr>
        <w:t xml:space="preserve">in </w:t>
      </w:r>
      <w:r w:rsidRPr="00F437B2">
        <w:rPr>
          <w:rFonts w:eastAsia="Georgia" w:cstheme="minorHAnsi"/>
          <w:spacing w:val="-1"/>
        </w:rPr>
        <w:t>a</w:t>
      </w:r>
      <w:r w:rsidRPr="00F437B2">
        <w:rPr>
          <w:rFonts w:eastAsia="Georgia" w:cstheme="minorHAnsi"/>
          <w:spacing w:val="1"/>
        </w:rPr>
        <w:t>cc</w:t>
      </w:r>
      <w:r w:rsidRPr="00F437B2">
        <w:rPr>
          <w:rFonts w:eastAsia="Georgia" w:cstheme="minorHAnsi"/>
        </w:rPr>
        <w:t>ord</w:t>
      </w:r>
      <w:r w:rsidRPr="00F437B2">
        <w:rPr>
          <w:rFonts w:eastAsia="Georgia" w:cstheme="minorHAnsi"/>
          <w:spacing w:val="-1"/>
        </w:rPr>
        <w:t>a</w:t>
      </w:r>
      <w:r w:rsidRPr="00F437B2">
        <w:rPr>
          <w:rFonts w:eastAsia="Georgia" w:cstheme="minorHAnsi"/>
        </w:rPr>
        <w:t>n</w:t>
      </w:r>
      <w:r w:rsidRPr="00F437B2">
        <w:rPr>
          <w:rFonts w:eastAsia="Georgia" w:cstheme="minorHAnsi"/>
          <w:spacing w:val="1"/>
        </w:rPr>
        <w:t>c</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with pub</w:t>
      </w:r>
      <w:r w:rsidRPr="00F437B2">
        <w:rPr>
          <w:rFonts w:eastAsia="Georgia" w:cstheme="minorHAnsi"/>
          <w:spacing w:val="-1"/>
        </w:rPr>
        <w:t>l</w:t>
      </w:r>
      <w:r w:rsidRPr="00F437B2">
        <w:rPr>
          <w:rFonts w:eastAsia="Georgia" w:cstheme="minorHAnsi"/>
        </w:rPr>
        <w:t>i</w:t>
      </w:r>
      <w:r w:rsidRPr="00F437B2">
        <w:rPr>
          <w:rFonts w:eastAsia="Georgia" w:cstheme="minorHAnsi"/>
          <w:spacing w:val="-1"/>
        </w:rPr>
        <w:t>s</w:t>
      </w:r>
      <w:r w:rsidRPr="00F437B2">
        <w:rPr>
          <w:rFonts w:eastAsia="Georgia" w:cstheme="minorHAnsi"/>
        </w:rPr>
        <w:t>hed</w:t>
      </w:r>
      <w:r w:rsidRPr="00F437B2">
        <w:rPr>
          <w:rFonts w:eastAsia="Georgia" w:cstheme="minorHAnsi"/>
          <w:spacing w:val="-1"/>
        </w:rPr>
        <w:t xml:space="preserve"> r</w:t>
      </w:r>
      <w:r w:rsidRPr="00F437B2">
        <w:rPr>
          <w:rFonts w:eastAsia="Georgia" w:cstheme="minorHAnsi"/>
        </w:rPr>
        <w:t>u</w:t>
      </w:r>
      <w:r w:rsidRPr="00F437B2">
        <w:rPr>
          <w:rFonts w:eastAsia="Georgia" w:cstheme="minorHAnsi"/>
          <w:spacing w:val="-2"/>
        </w:rPr>
        <w:t>l</w:t>
      </w:r>
      <w:r w:rsidRPr="00F437B2">
        <w:rPr>
          <w:rFonts w:eastAsia="Georgia" w:cstheme="minorHAnsi"/>
          <w:spacing w:val="1"/>
        </w:rPr>
        <w:t>e</w:t>
      </w:r>
      <w:r w:rsidRPr="00F437B2">
        <w:rPr>
          <w:rFonts w:eastAsia="Georgia" w:cstheme="minorHAnsi"/>
        </w:rPr>
        <w:t xml:space="preserve">s </w:t>
      </w:r>
      <w:r w:rsidRPr="00F437B2">
        <w:rPr>
          <w:rFonts w:eastAsia="Georgia" w:cstheme="minorHAnsi"/>
          <w:spacing w:val="-1"/>
        </w:rPr>
        <w:t>s</w:t>
      </w:r>
      <w:r w:rsidRPr="00F437B2">
        <w:rPr>
          <w:rFonts w:eastAsia="Georgia" w:cstheme="minorHAnsi"/>
        </w:rPr>
        <w:t>t</w:t>
      </w:r>
      <w:r w:rsidRPr="00F437B2">
        <w:rPr>
          <w:rFonts w:eastAsia="Georgia" w:cstheme="minorHAnsi"/>
          <w:spacing w:val="-1"/>
        </w:rPr>
        <w:t>a</w:t>
      </w:r>
      <w:r w:rsidRPr="00F437B2">
        <w:rPr>
          <w:rFonts w:eastAsia="Georgia" w:cstheme="minorHAnsi"/>
        </w:rPr>
        <w:t>ting the</w:t>
      </w:r>
      <w:r w:rsidRPr="00F437B2">
        <w:rPr>
          <w:rFonts w:eastAsia="Georgia" w:cstheme="minorHAnsi"/>
          <w:spacing w:val="-1"/>
        </w:rPr>
        <w:t xml:space="preserve"> </w:t>
      </w:r>
      <w:r w:rsidRPr="00F437B2">
        <w:rPr>
          <w:rFonts w:eastAsia="Georgia" w:cstheme="minorHAnsi"/>
        </w:rPr>
        <w:t>t</w:t>
      </w:r>
      <w:r w:rsidRPr="00F437B2">
        <w:rPr>
          <w:rFonts w:eastAsia="Georgia" w:cstheme="minorHAnsi"/>
          <w:spacing w:val="-1"/>
        </w:rPr>
        <w:t>i</w:t>
      </w:r>
      <w:r w:rsidRPr="00F437B2">
        <w:rPr>
          <w:rFonts w:eastAsia="Georgia" w:cstheme="minorHAnsi"/>
          <w:spacing w:val="1"/>
        </w:rPr>
        <w:t>m</w:t>
      </w:r>
      <w:r w:rsidRPr="00F437B2">
        <w:rPr>
          <w:rFonts w:eastAsia="Georgia" w:cstheme="minorHAnsi"/>
          <w:spacing w:val="-1"/>
        </w:rPr>
        <w:t>e</w:t>
      </w:r>
      <w:r w:rsidRPr="00F437B2">
        <w:rPr>
          <w:rFonts w:eastAsia="Georgia" w:cstheme="minorHAnsi"/>
        </w:rPr>
        <w:t>, p</w:t>
      </w:r>
      <w:r w:rsidRPr="00F437B2">
        <w:rPr>
          <w:rFonts w:eastAsia="Georgia" w:cstheme="minorHAnsi"/>
          <w:spacing w:val="-1"/>
        </w:rPr>
        <w:t>l</w:t>
      </w:r>
      <w:r w:rsidRPr="00F437B2">
        <w:rPr>
          <w:rFonts w:eastAsia="Georgia" w:cstheme="minorHAnsi"/>
        </w:rPr>
        <w:t>a</w:t>
      </w:r>
      <w:r w:rsidRPr="00F437B2">
        <w:rPr>
          <w:rFonts w:eastAsia="Georgia" w:cstheme="minorHAnsi"/>
          <w:spacing w:val="1"/>
        </w:rPr>
        <w:t>c</w:t>
      </w:r>
      <w:r w:rsidRPr="00F437B2">
        <w:rPr>
          <w:rFonts w:eastAsia="Georgia" w:cstheme="minorHAnsi"/>
          <w:spacing w:val="-1"/>
        </w:rPr>
        <w:t>e</w:t>
      </w:r>
      <w:r w:rsidRPr="00F437B2">
        <w:rPr>
          <w:rFonts w:eastAsia="Georgia" w:cstheme="minorHAnsi"/>
        </w:rPr>
        <w:t xml:space="preserve">, </w:t>
      </w:r>
      <w:r w:rsidRPr="00F437B2">
        <w:rPr>
          <w:rFonts w:eastAsia="Georgia" w:cstheme="minorHAnsi"/>
          <w:spacing w:val="2"/>
        </w:rPr>
        <w:t>f</w:t>
      </w:r>
      <w:r w:rsidRPr="00F437B2">
        <w:rPr>
          <w:rFonts w:eastAsia="Georgia" w:cstheme="minorHAnsi"/>
          <w:spacing w:val="-1"/>
        </w:rPr>
        <w:t>ee</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(if</w:t>
      </w:r>
      <w:r w:rsidRPr="00F437B2">
        <w:rPr>
          <w:rFonts w:eastAsia="Georgia" w:cstheme="minorHAnsi"/>
          <w:spacing w:val="1"/>
        </w:rPr>
        <w:t xml:space="preserve"> </w:t>
      </w:r>
      <w:r w:rsidRPr="00F437B2">
        <w:rPr>
          <w:rFonts w:eastAsia="Georgia" w:cstheme="minorHAnsi"/>
          <w:spacing w:val="-1"/>
        </w:rPr>
        <w:t>a</w:t>
      </w:r>
      <w:r w:rsidRPr="00F437B2">
        <w:rPr>
          <w:rFonts w:eastAsia="Georgia" w:cstheme="minorHAnsi"/>
        </w:rPr>
        <w:t xml:space="preserve">ny) </w:t>
      </w:r>
      <w:r w:rsidRPr="00F437B2">
        <w:rPr>
          <w:rFonts w:eastAsia="Georgia" w:cstheme="minorHAnsi"/>
          <w:spacing w:val="-1"/>
        </w:rPr>
        <w:t>a</w:t>
      </w:r>
      <w:r w:rsidRPr="00F437B2">
        <w:rPr>
          <w:rFonts w:eastAsia="Georgia" w:cstheme="minorHAnsi"/>
        </w:rPr>
        <w:t>nd pro</w:t>
      </w:r>
      <w:r w:rsidRPr="00F437B2">
        <w:rPr>
          <w:rFonts w:eastAsia="Georgia" w:cstheme="minorHAnsi"/>
          <w:spacing w:val="1"/>
        </w:rPr>
        <w:t>c</w:t>
      </w:r>
      <w:r w:rsidRPr="00F437B2">
        <w:rPr>
          <w:rFonts w:eastAsia="Georgia" w:cstheme="minorHAnsi"/>
          <w:spacing w:val="-1"/>
        </w:rPr>
        <w:t>e</w:t>
      </w:r>
      <w:r w:rsidRPr="00F437B2">
        <w:rPr>
          <w:rFonts w:eastAsia="Georgia" w:cstheme="minorHAnsi"/>
        </w:rPr>
        <w:t>d</w:t>
      </w:r>
      <w:r w:rsidRPr="00F437B2">
        <w:rPr>
          <w:rFonts w:eastAsia="Georgia" w:cstheme="minorHAnsi"/>
          <w:spacing w:val="-1"/>
        </w:rPr>
        <w:t>ure</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to be</w:t>
      </w:r>
      <w:r w:rsidRPr="00F437B2">
        <w:rPr>
          <w:rFonts w:eastAsia="Georgia" w:cstheme="minorHAnsi"/>
          <w:spacing w:val="-1"/>
        </w:rPr>
        <w:t xml:space="preserve"> </w:t>
      </w:r>
      <w:r w:rsidRPr="00F437B2">
        <w:rPr>
          <w:rFonts w:eastAsia="Georgia" w:cstheme="minorHAnsi"/>
        </w:rPr>
        <w:t>fo</w:t>
      </w:r>
      <w:r w:rsidRPr="00F437B2">
        <w:rPr>
          <w:rFonts w:eastAsia="Georgia" w:cstheme="minorHAnsi"/>
          <w:spacing w:val="1"/>
        </w:rPr>
        <w:t>l</w:t>
      </w:r>
      <w:r w:rsidRPr="00F437B2">
        <w:rPr>
          <w:rFonts w:eastAsia="Georgia" w:cstheme="minorHAnsi"/>
          <w:spacing w:val="-1"/>
        </w:rPr>
        <w:t>l</w:t>
      </w:r>
      <w:r w:rsidRPr="00F437B2">
        <w:rPr>
          <w:rFonts w:eastAsia="Georgia" w:cstheme="minorHAnsi"/>
        </w:rPr>
        <w:t>o</w:t>
      </w:r>
      <w:r w:rsidRPr="00F437B2">
        <w:rPr>
          <w:rFonts w:eastAsia="Georgia" w:cstheme="minorHAnsi"/>
          <w:spacing w:val="1"/>
        </w:rPr>
        <w:t>w</w:t>
      </w:r>
      <w:r w:rsidRPr="00F437B2">
        <w:rPr>
          <w:rFonts w:eastAsia="Georgia" w:cstheme="minorHAnsi"/>
          <w:spacing w:val="-1"/>
        </w:rPr>
        <w:t>e</w:t>
      </w:r>
      <w:r w:rsidRPr="00F437B2">
        <w:rPr>
          <w:rFonts w:eastAsia="Georgia" w:cstheme="minorHAnsi"/>
        </w:rPr>
        <w:t>d.</w:t>
      </w:r>
    </w:p>
    <w:p w14:paraId="00BC4E6A" w14:textId="77777777" w:rsidR="004E251A" w:rsidRPr="00F437B2" w:rsidRDefault="004E251A" w:rsidP="004E251A">
      <w:pPr>
        <w:spacing w:before="2" w:after="0" w:line="260" w:lineRule="exact"/>
        <w:rPr>
          <w:rFonts w:cstheme="minorHAnsi"/>
        </w:rPr>
      </w:pPr>
    </w:p>
    <w:p w14:paraId="5318DB0D" w14:textId="77777777" w:rsidR="004E251A" w:rsidRPr="00F437B2" w:rsidRDefault="004E251A" w:rsidP="004E251A">
      <w:pPr>
        <w:tabs>
          <w:tab w:val="left" w:pos="1880"/>
        </w:tabs>
        <w:spacing w:after="0" w:line="240" w:lineRule="auto"/>
        <w:ind w:right="1674"/>
        <w:jc w:val="both"/>
        <w:rPr>
          <w:rFonts w:eastAsia="Georgia" w:cstheme="minorHAnsi"/>
        </w:rPr>
      </w:pPr>
      <w:r w:rsidRPr="00F437B2">
        <w:rPr>
          <w:rFonts w:eastAsia="Georgia" w:cstheme="minorHAnsi"/>
          <w:spacing w:val="1"/>
        </w:rPr>
        <w:t>o</w:t>
      </w:r>
      <w:r w:rsidRPr="00F437B2">
        <w:rPr>
          <w:rFonts w:eastAsia="Georgia" w:cstheme="minorHAnsi"/>
        </w:rPr>
        <w:t xml:space="preserve">. </w:t>
      </w:r>
      <w:r w:rsidRPr="00F437B2">
        <w:rPr>
          <w:rFonts w:eastAsia="Georgia" w:cstheme="minorHAnsi"/>
          <w:b/>
          <w:bCs/>
          <w:spacing w:val="-1"/>
        </w:rPr>
        <w:t>P</w:t>
      </w:r>
      <w:r w:rsidRPr="00F437B2">
        <w:rPr>
          <w:rFonts w:eastAsia="Georgia" w:cstheme="minorHAnsi"/>
          <w:b/>
          <w:bCs/>
        </w:rPr>
        <w:t>roces</w:t>
      </w:r>
      <w:r w:rsidRPr="00F437B2">
        <w:rPr>
          <w:rFonts w:eastAsia="Georgia" w:cstheme="minorHAnsi"/>
          <w:b/>
          <w:bCs/>
          <w:spacing w:val="-1"/>
        </w:rPr>
        <w:t>s</w:t>
      </w:r>
      <w:r w:rsidRPr="00F437B2">
        <w:rPr>
          <w:rFonts w:eastAsia="Georgia" w:cstheme="minorHAnsi"/>
          <w:b/>
          <w:bCs/>
        </w:rPr>
        <w:t xml:space="preserve">ed </w:t>
      </w:r>
      <w:r w:rsidRPr="00F437B2">
        <w:rPr>
          <w:rFonts w:eastAsia="Georgia" w:cstheme="minorHAnsi"/>
          <w:b/>
          <w:bCs/>
          <w:spacing w:val="1"/>
        </w:rPr>
        <w:t>R</w:t>
      </w:r>
      <w:r w:rsidRPr="00F437B2">
        <w:rPr>
          <w:rFonts w:eastAsia="Georgia" w:cstheme="minorHAnsi"/>
          <w:b/>
          <w:bCs/>
        </w:rPr>
        <w:t>equest</w:t>
      </w:r>
      <w:r w:rsidRPr="00F437B2">
        <w:rPr>
          <w:rFonts w:eastAsia="Georgia" w:cstheme="minorHAnsi"/>
          <w:b/>
          <w:bCs/>
          <w:spacing w:val="-2"/>
        </w:rPr>
        <w:t xml:space="preserve"> o</w:t>
      </w:r>
      <w:r w:rsidRPr="00F437B2">
        <w:rPr>
          <w:rFonts w:eastAsia="Georgia" w:cstheme="minorHAnsi"/>
          <w:b/>
          <w:bCs/>
        </w:rPr>
        <w:t>r</w:t>
      </w:r>
      <w:r w:rsidRPr="00F437B2">
        <w:rPr>
          <w:rFonts w:eastAsia="Georgia" w:cstheme="minorHAnsi"/>
          <w:b/>
          <w:bCs/>
          <w:spacing w:val="-1"/>
        </w:rPr>
        <w:t xml:space="preserve"> P</w:t>
      </w:r>
      <w:r w:rsidRPr="00F437B2">
        <w:rPr>
          <w:rFonts w:eastAsia="Georgia" w:cstheme="minorHAnsi"/>
          <w:b/>
          <w:bCs/>
        </w:rPr>
        <w:t>roces</w:t>
      </w:r>
      <w:r w:rsidRPr="00F437B2">
        <w:rPr>
          <w:rFonts w:eastAsia="Georgia" w:cstheme="minorHAnsi"/>
          <w:b/>
          <w:bCs/>
          <w:spacing w:val="-1"/>
        </w:rPr>
        <w:t>s</w:t>
      </w:r>
      <w:r w:rsidRPr="00F437B2">
        <w:rPr>
          <w:rFonts w:eastAsia="Georgia" w:cstheme="minorHAnsi"/>
          <w:b/>
          <w:bCs/>
        </w:rPr>
        <w:t>ed A</w:t>
      </w:r>
      <w:r w:rsidRPr="00F437B2">
        <w:rPr>
          <w:rFonts w:eastAsia="Georgia" w:cstheme="minorHAnsi"/>
          <w:b/>
          <w:bCs/>
          <w:spacing w:val="-1"/>
        </w:rPr>
        <w:t>d</w:t>
      </w:r>
      <w:r w:rsidRPr="00F437B2">
        <w:rPr>
          <w:rFonts w:eastAsia="Georgia" w:cstheme="minorHAnsi"/>
          <w:b/>
          <w:bCs/>
          <w:spacing w:val="1"/>
        </w:rPr>
        <w:t>m</w:t>
      </w:r>
      <w:r w:rsidRPr="00F437B2">
        <w:rPr>
          <w:rFonts w:eastAsia="Georgia" w:cstheme="minorHAnsi"/>
          <w:b/>
          <w:bCs/>
        </w:rPr>
        <w:t>ini</w:t>
      </w:r>
      <w:r w:rsidRPr="00F437B2">
        <w:rPr>
          <w:rFonts w:eastAsia="Georgia" w:cstheme="minorHAnsi"/>
          <w:b/>
          <w:bCs/>
          <w:spacing w:val="-3"/>
        </w:rPr>
        <w:t>s</w:t>
      </w:r>
      <w:r w:rsidRPr="00F437B2">
        <w:rPr>
          <w:rFonts w:eastAsia="Georgia" w:cstheme="minorHAnsi"/>
          <w:b/>
          <w:bCs/>
        </w:rPr>
        <w:t>tra</w:t>
      </w:r>
      <w:r w:rsidRPr="00F437B2">
        <w:rPr>
          <w:rFonts w:eastAsia="Georgia" w:cstheme="minorHAnsi"/>
          <w:b/>
          <w:bCs/>
          <w:spacing w:val="-1"/>
        </w:rPr>
        <w:t>t</w:t>
      </w:r>
      <w:r w:rsidRPr="00F437B2">
        <w:rPr>
          <w:rFonts w:eastAsia="Georgia" w:cstheme="minorHAnsi"/>
          <w:b/>
          <w:bCs/>
        </w:rPr>
        <w:t>i</w:t>
      </w:r>
      <w:r w:rsidRPr="00F437B2">
        <w:rPr>
          <w:rFonts w:eastAsia="Georgia" w:cstheme="minorHAnsi"/>
          <w:b/>
          <w:bCs/>
          <w:spacing w:val="-1"/>
        </w:rPr>
        <w:t>v</w:t>
      </w:r>
      <w:r w:rsidRPr="00F437B2">
        <w:rPr>
          <w:rFonts w:eastAsia="Georgia" w:cstheme="minorHAnsi"/>
          <w:b/>
          <w:bCs/>
        </w:rPr>
        <w:t>e Appeal</w:t>
      </w:r>
      <w:r w:rsidRPr="00F437B2">
        <w:rPr>
          <w:rFonts w:eastAsia="Georgia" w:cstheme="minorHAnsi"/>
          <w:b/>
          <w:bCs/>
          <w:spacing w:val="-2"/>
        </w:rPr>
        <w:t xml:space="preserve"> </w:t>
      </w:r>
      <w:r w:rsidRPr="00F437B2">
        <w:rPr>
          <w:rFonts w:eastAsia="Georgia" w:cstheme="minorHAnsi"/>
        </w:rPr>
        <w:t xml:space="preserve">– a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es</w:t>
      </w:r>
      <w:r w:rsidRPr="00F437B2">
        <w:rPr>
          <w:rFonts w:eastAsia="Georgia" w:cstheme="minorHAnsi"/>
        </w:rPr>
        <w:t>t or</w:t>
      </w:r>
      <w:r w:rsidRPr="00F437B2">
        <w:rPr>
          <w:rFonts w:eastAsia="Georgia" w:cstheme="minorHAnsi"/>
          <w:spacing w:val="1"/>
        </w:rPr>
        <w:t xml:space="preserve"> </w:t>
      </w:r>
      <w:r w:rsidRPr="00F437B2">
        <w:rPr>
          <w:rFonts w:eastAsia="Georgia" w:cstheme="minorHAnsi"/>
          <w:spacing w:val="-1"/>
        </w:rPr>
        <w:t>a</w:t>
      </w:r>
      <w:r w:rsidRPr="00F437B2">
        <w:rPr>
          <w:rFonts w:eastAsia="Georgia" w:cstheme="minorHAnsi"/>
        </w:rPr>
        <w:t>dmini</w:t>
      </w:r>
      <w:r w:rsidRPr="00F437B2">
        <w:rPr>
          <w:rFonts w:eastAsia="Georgia" w:cstheme="minorHAnsi"/>
          <w:spacing w:val="-1"/>
        </w:rPr>
        <w:t>s</w:t>
      </w:r>
      <w:r w:rsidRPr="00F437B2">
        <w:rPr>
          <w:rFonts w:eastAsia="Georgia" w:cstheme="minorHAnsi"/>
        </w:rPr>
        <w:t>t</w:t>
      </w:r>
      <w:r w:rsidRPr="00F437B2">
        <w:rPr>
          <w:rFonts w:eastAsia="Georgia" w:cstheme="minorHAnsi"/>
          <w:spacing w:val="-1"/>
        </w:rPr>
        <w:t>ra</w:t>
      </w:r>
      <w:r w:rsidRPr="00F437B2">
        <w:rPr>
          <w:rFonts w:eastAsia="Georgia" w:cstheme="minorHAnsi"/>
        </w:rPr>
        <w:t>t</w:t>
      </w:r>
      <w:r w:rsidRPr="00F437B2">
        <w:rPr>
          <w:rFonts w:eastAsia="Georgia" w:cstheme="minorHAnsi"/>
          <w:spacing w:val="2"/>
        </w:rPr>
        <w:t>i</w:t>
      </w:r>
      <w:r w:rsidRPr="00F437B2">
        <w:rPr>
          <w:rFonts w:eastAsia="Georgia" w:cstheme="minorHAnsi"/>
        </w:rPr>
        <w:t xml:space="preserve">ve </w:t>
      </w:r>
      <w:r w:rsidRPr="00F437B2">
        <w:rPr>
          <w:rFonts w:eastAsia="Georgia" w:cstheme="minorHAnsi"/>
          <w:spacing w:val="-1"/>
        </w:rPr>
        <w:t>a</w:t>
      </w:r>
      <w:r w:rsidRPr="00F437B2">
        <w:rPr>
          <w:rFonts w:eastAsia="Georgia" w:cstheme="minorHAnsi"/>
        </w:rPr>
        <w:t>p</w:t>
      </w:r>
      <w:r w:rsidRPr="00F437B2">
        <w:rPr>
          <w:rFonts w:eastAsia="Georgia" w:cstheme="minorHAnsi"/>
          <w:spacing w:val="1"/>
        </w:rPr>
        <w:t>p</w:t>
      </w:r>
      <w:r w:rsidRPr="00F437B2">
        <w:rPr>
          <w:rFonts w:eastAsia="Georgia" w:cstheme="minorHAnsi"/>
          <w:spacing w:val="-1"/>
        </w:rPr>
        <w:t>ea</w:t>
      </w:r>
      <w:r w:rsidRPr="00F437B2">
        <w:rPr>
          <w:rFonts w:eastAsia="Georgia" w:cstheme="minorHAnsi"/>
        </w:rPr>
        <w:t>l</w:t>
      </w:r>
      <w:r w:rsidRPr="00F437B2">
        <w:rPr>
          <w:rFonts w:eastAsia="Georgia" w:cstheme="minorHAnsi"/>
          <w:spacing w:val="-1"/>
        </w:rPr>
        <w:t xml:space="preserve"> f</w:t>
      </w:r>
      <w:r w:rsidRPr="00F437B2">
        <w:rPr>
          <w:rFonts w:eastAsia="Georgia" w:cstheme="minorHAnsi"/>
        </w:rPr>
        <w:t>or whi</w:t>
      </w:r>
      <w:r w:rsidRPr="00F437B2">
        <w:rPr>
          <w:rFonts w:eastAsia="Georgia" w:cstheme="minorHAnsi"/>
          <w:spacing w:val="1"/>
        </w:rPr>
        <w:t>c</w:t>
      </w:r>
      <w:r w:rsidRPr="00F437B2">
        <w:rPr>
          <w:rFonts w:eastAsia="Georgia" w:cstheme="minorHAnsi"/>
        </w:rPr>
        <w:t xml:space="preserve">h </w:t>
      </w:r>
      <w:r w:rsidRPr="00F437B2">
        <w:rPr>
          <w:rFonts w:eastAsia="Georgia" w:cstheme="minorHAnsi"/>
          <w:spacing w:val="-1"/>
        </w:rPr>
        <w:t>a</w:t>
      </w:r>
      <w:r w:rsidRPr="00F437B2">
        <w:rPr>
          <w:rFonts w:eastAsia="Georgia" w:cstheme="minorHAnsi"/>
        </w:rPr>
        <w:t>n ag</w:t>
      </w:r>
      <w:r w:rsidRPr="00F437B2">
        <w:rPr>
          <w:rFonts w:eastAsia="Georgia" w:cstheme="minorHAnsi"/>
          <w:spacing w:val="-1"/>
        </w:rPr>
        <w:t>e</w:t>
      </w:r>
      <w:r w:rsidRPr="00F437B2">
        <w:rPr>
          <w:rFonts w:eastAsia="Georgia" w:cstheme="minorHAnsi"/>
        </w:rPr>
        <w:t>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has</w:t>
      </w:r>
      <w:r w:rsidRPr="00F437B2">
        <w:rPr>
          <w:rFonts w:eastAsia="Georgia" w:cstheme="minorHAnsi"/>
          <w:spacing w:val="-2"/>
        </w:rPr>
        <w:t xml:space="preserve"> </w:t>
      </w:r>
      <w:r w:rsidRPr="00F437B2">
        <w:rPr>
          <w:rFonts w:eastAsia="Georgia" w:cstheme="minorHAnsi"/>
        </w:rPr>
        <w:t>t</w:t>
      </w:r>
      <w:r w:rsidRPr="00F437B2">
        <w:rPr>
          <w:rFonts w:eastAsia="Georgia" w:cstheme="minorHAnsi"/>
          <w:spacing w:val="-2"/>
        </w:rPr>
        <w:t>a</w:t>
      </w:r>
      <w:r w:rsidRPr="00F437B2">
        <w:rPr>
          <w:rFonts w:eastAsia="Georgia" w:cstheme="minorHAnsi"/>
          <w:spacing w:val="-1"/>
        </w:rPr>
        <w:t>ke</w:t>
      </w:r>
      <w:r w:rsidRPr="00F437B2">
        <w:rPr>
          <w:rFonts w:eastAsia="Georgia" w:cstheme="minorHAnsi"/>
        </w:rPr>
        <w:t>n fin</w:t>
      </w:r>
      <w:r w:rsidRPr="00F437B2">
        <w:rPr>
          <w:rFonts w:eastAsia="Georgia" w:cstheme="minorHAnsi"/>
          <w:spacing w:val="1"/>
        </w:rPr>
        <w:t>a</w:t>
      </w:r>
      <w:r w:rsidRPr="00F437B2">
        <w:rPr>
          <w:rFonts w:eastAsia="Georgia" w:cstheme="minorHAnsi"/>
        </w:rPr>
        <w:t xml:space="preserve">l </w:t>
      </w:r>
      <w:r w:rsidRPr="00F437B2">
        <w:rPr>
          <w:rFonts w:eastAsia="Georgia" w:cstheme="minorHAnsi"/>
          <w:spacing w:val="-1"/>
        </w:rPr>
        <w:t>a</w:t>
      </w:r>
      <w:r w:rsidRPr="00F437B2">
        <w:rPr>
          <w:rFonts w:eastAsia="Georgia" w:cstheme="minorHAnsi"/>
          <w:spacing w:val="1"/>
        </w:rPr>
        <w:t>c</w:t>
      </w:r>
      <w:r w:rsidRPr="00F437B2">
        <w:rPr>
          <w:rFonts w:eastAsia="Georgia" w:cstheme="minorHAnsi"/>
        </w:rPr>
        <w:t>tion in a</w:t>
      </w:r>
      <w:r w:rsidRPr="00F437B2">
        <w:rPr>
          <w:rFonts w:eastAsia="Georgia" w:cstheme="minorHAnsi"/>
          <w:spacing w:val="-2"/>
        </w:rPr>
        <w:t>l</w:t>
      </w:r>
      <w:r w:rsidRPr="00F437B2">
        <w:rPr>
          <w:rFonts w:eastAsia="Georgia" w:cstheme="minorHAnsi"/>
        </w:rPr>
        <w:t>l</w:t>
      </w:r>
      <w:r w:rsidRPr="00F437B2">
        <w:rPr>
          <w:rFonts w:eastAsia="Georgia" w:cstheme="minorHAnsi"/>
          <w:spacing w:val="-1"/>
        </w:rPr>
        <w:t xml:space="preserve"> res</w:t>
      </w:r>
      <w:r w:rsidRPr="00F437B2">
        <w:rPr>
          <w:rFonts w:eastAsia="Georgia" w:cstheme="minorHAnsi"/>
          <w:spacing w:val="2"/>
        </w:rPr>
        <w:t>p</w:t>
      </w:r>
      <w:r w:rsidRPr="00F437B2">
        <w:rPr>
          <w:rFonts w:eastAsia="Georgia" w:cstheme="minorHAnsi"/>
          <w:spacing w:val="-1"/>
        </w:rPr>
        <w:t>e</w:t>
      </w:r>
      <w:r w:rsidRPr="00F437B2">
        <w:rPr>
          <w:rFonts w:eastAsia="Georgia" w:cstheme="minorHAnsi"/>
          <w:spacing w:val="1"/>
        </w:rPr>
        <w:t>c</w:t>
      </w:r>
      <w:r w:rsidRPr="00F437B2">
        <w:rPr>
          <w:rFonts w:eastAsia="Georgia" w:cstheme="minorHAnsi"/>
        </w:rPr>
        <w:t>t</w:t>
      </w:r>
      <w:r w:rsidRPr="00F437B2">
        <w:rPr>
          <w:rFonts w:eastAsia="Georgia" w:cstheme="minorHAnsi"/>
          <w:spacing w:val="-1"/>
        </w:rPr>
        <w:t>s</w:t>
      </w:r>
      <w:r w:rsidRPr="00F437B2">
        <w:rPr>
          <w:rFonts w:eastAsia="Georgia" w:cstheme="minorHAnsi"/>
        </w:rPr>
        <w:t>.</w:t>
      </w:r>
    </w:p>
    <w:p w14:paraId="7B985CF1" w14:textId="77777777" w:rsidR="004E251A" w:rsidRPr="00F437B2" w:rsidRDefault="004E251A" w:rsidP="004E251A">
      <w:pPr>
        <w:spacing w:before="20" w:after="0" w:line="240" w:lineRule="exact"/>
        <w:rPr>
          <w:rFonts w:cstheme="minorHAnsi"/>
        </w:rPr>
      </w:pPr>
    </w:p>
    <w:p w14:paraId="1F328BA1" w14:textId="77777777" w:rsidR="004E251A" w:rsidRPr="00F437B2" w:rsidRDefault="004E251A" w:rsidP="004E251A">
      <w:pPr>
        <w:tabs>
          <w:tab w:val="left" w:pos="1880"/>
        </w:tabs>
        <w:spacing w:after="0" w:line="240" w:lineRule="auto"/>
        <w:ind w:right="1411"/>
        <w:rPr>
          <w:rFonts w:eastAsia="Georgia" w:cstheme="minorHAnsi"/>
        </w:rPr>
      </w:pPr>
      <w:r w:rsidRPr="00F437B2">
        <w:rPr>
          <w:rFonts w:eastAsia="Georgia" w:cstheme="minorHAnsi"/>
        </w:rPr>
        <w:t xml:space="preserve">p. </w:t>
      </w:r>
      <w:r w:rsidRPr="00F437B2">
        <w:rPr>
          <w:rFonts w:eastAsia="Georgia" w:cstheme="minorHAnsi"/>
          <w:b/>
          <w:bCs/>
          <w:spacing w:val="1"/>
        </w:rPr>
        <w:t>R</w:t>
      </w:r>
      <w:r w:rsidRPr="00F437B2">
        <w:rPr>
          <w:rFonts w:eastAsia="Georgia" w:cstheme="minorHAnsi"/>
          <w:b/>
          <w:bCs/>
        </w:rPr>
        <w:t>a</w:t>
      </w:r>
      <w:r w:rsidRPr="00F437B2">
        <w:rPr>
          <w:rFonts w:eastAsia="Georgia" w:cstheme="minorHAnsi"/>
          <w:b/>
          <w:bCs/>
          <w:spacing w:val="-1"/>
        </w:rPr>
        <w:t>ng</w:t>
      </w:r>
      <w:r w:rsidRPr="00F437B2">
        <w:rPr>
          <w:rFonts w:eastAsia="Georgia" w:cstheme="minorHAnsi"/>
          <w:b/>
          <w:bCs/>
        </w:rPr>
        <w:t>e in</w:t>
      </w:r>
      <w:r w:rsidRPr="00F437B2">
        <w:rPr>
          <w:rFonts w:eastAsia="Georgia" w:cstheme="minorHAnsi"/>
          <w:b/>
          <w:bCs/>
          <w:spacing w:val="-1"/>
        </w:rPr>
        <w:t xml:space="preserve"> </w:t>
      </w:r>
      <w:r w:rsidRPr="00F437B2">
        <w:rPr>
          <w:rFonts w:eastAsia="Georgia" w:cstheme="minorHAnsi"/>
          <w:b/>
          <w:bCs/>
          <w:spacing w:val="1"/>
        </w:rPr>
        <w:t>N</w:t>
      </w:r>
      <w:r w:rsidRPr="00F437B2">
        <w:rPr>
          <w:rFonts w:eastAsia="Georgia" w:cstheme="minorHAnsi"/>
          <w:b/>
          <w:bCs/>
        </w:rPr>
        <w:t>u</w:t>
      </w:r>
      <w:r w:rsidRPr="00F437B2">
        <w:rPr>
          <w:rFonts w:eastAsia="Georgia" w:cstheme="minorHAnsi"/>
          <w:b/>
          <w:bCs/>
          <w:spacing w:val="1"/>
        </w:rPr>
        <w:t>m</w:t>
      </w:r>
      <w:r w:rsidRPr="00F437B2">
        <w:rPr>
          <w:rFonts w:eastAsia="Georgia" w:cstheme="minorHAnsi"/>
          <w:b/>
          <w:bCs/>
        </w:rPr>
        <w:t xml:space="preserve">ber </w:t>
      </w:r>
      <w:r w:rsidRPr="00F437B2">
        <w:rPr>
          <w:rFonts w:eastAsia="Georgia" w:cstheme="minorHAnsi"/>
          <w:b/>
          <w:bCs/>
          <w:spacing w:val="-3"/>
        </w:rPr>
        <w:t>o</w:t>
      </w:r>
      <w:r w:rsidRPr="00F437B2">
        <w:rPr>
          <w:rFonts w:eastAsia="Georgia" w:cstheme="minorHAnsi"/>
          <w:b/>
          <w:bCs/>
        </w:rPr>
        <w:t>f D</w:t>
      </w:r>
      <w:r w:rsidRPr="00F437B2">
        <w:rPr>
          <w:rFonts w:eastAsia="Georgia" w:cstheme="minorHAnsi"/>
          <w:b/>
          <w:bCs/>
          <w:spacing w:val="-1"/>
        </w:rPr>
        <w:t>a</w:t>
      </w:r>
      <w:r w:rsidRPr="00F437B2">
        <w:rPr>
          <w:rFonts w:eastAsia="Georgia" w:cstheme="minorHAnsi"/>
          <w:b/>
          <w:bCs/>
        </w:rPr>
        <w:t>ys</w:t>
      </w:r>
      <w:r w:rsidRPr="00F437B2">
        <w:rPr>
          <w:rFonts w:eastAsia="Georgia" w:cstheme="minorHAnsi"/>
          <w:b/>
          <w:bCs/>
          <w:spacing w:val="-2"/>
        </w:rPr>
        <w:t xml:space="preserve"> </w:t>
      </w:r>
      <w:r w:rsidRPr="00F437B2">
        <w:rPr>
          <w:rFonts w:eastAsia="Georgia" w:cstheme="minorHAnsi"/>
        </w:rPr>
        <w:t>– the</w:t>
      </w:r>
      <w:r w:rsidRPr="00F437B2">
        <w:rPr>
          <w:rFonts w:eastAsia="Georgia" w:cstheme="minorHAnsi"/>
          <w:spacing w:val="-1"/>
        </w:rPr>
        <w:t xml:space="preserve"> l</w:t>
      </w:r>
      <w:r w:rsidRPr="00F437B2">
        <w:rPr>
          <w:rFonts w:eastAsia="Georgia" w:cstheme="minorHAnsi"/>
        </w:rPr>
        <w:t>o</w:t>
      </w:r>
      <w:r w:rsidRPr="00F437B2">
        <w:rPr>
          <w:rFonts w:eastAsia="Georgia" w:cstheme="minorHAnsi"/>
          <w:spacing w:val="1"/>
        </w:rPr>
        <w:t>w</w:t>
      </w:r>
      <w:r w:rsidRPr="00F437B2">
        <w:rPr>
          <w:rFonts w:eastAsia="Georgia" w:cstheme="minorHAnsi"/>
          <w:spacing w:val="-1"/>
        </w:rPr>
        <w:t>es</w:t>
      </w:r>
      <w:r w:rsidRPr="00F437B2">
        <w:rPr>
          <w:rFonts w:eastAsia="Georgia" w:cstheme="minorHAnsi"/>
        </w:rPr>
        <w:t xml:space="preserve">t </w:t>
      </w:r>
      <w:r w:rsidRPr="00F437B2">
        <w:rPr>
          <w:rFonts w:eastAsia="Georgia" w:cstheme="minorHAnsi"/>
          <w:spacing w:val="-2"/>
        </w:rPr>
        <w:t>a</w:t>
      </w:r>
      <w:r w:rsidRPr="00F437B2">
        <w:rPr>
          <w:rFonts w:eastAsia="Georgia" w:cstheme="minorHAnsi"/>
        </w:rPr>
        <w:t>nd</w:t>
      </w:r>
      <w:r w:rsidRPr="00F437B2">
        <w:rPr>
          <w:rFonts w:eastAsia="Georgia" w:cstheme="minorHAnsi"/>
          <w:spacing w:val="2"/>
        </w:rPr>
        <w:t xml:space="preserve"> </w:t>
      </w:r>
      <w:r w:rsidRPr="00F437B2">
        <w:rPr>
          <w:rFonts w:eastAsia="Georgia" w:cstheme="minorHAnsi"/>
        </w:rPr>
        <w:t>highe</w:t>
      </w:r>
      <w:r w:rsidRPr="00F437B2">
        <w:rPr>
          <w:rFonts w:eastAsia="Georgia" w:cstheme="minorHAnsi"/>
          <w:spacing w:val="-2"/>
        </w:rPr>
        <w:t>s</w:t>
      </w:r>
      <w:r w:rsidRPr="00F437B2">
        <w:rPr>
          <w:rFonts w:eastAsia="Georgia" w:cstheme="minorHAnsi"/>
        </w:rPr>
        <w:t>t</w:t>
      </w:r>
      <w:r w:rsidRPr="00F437B2">
        <w:rPr>
          <w:rFonts w:eastAsia="Georgia" w:cstheme="minorHAnsi"/>
          <w:spacing w:val="1"/>
        </w:rPr>
        <w:t xml:space="preserve"> </w:t>
      </w:r>
      <w:r w:rsidRPr="00F437B2">
        <w:rPr>
          <w:rFonts w:eastAsia="Georgia" w:cstheme="minorHAnsi"/>
        </w:rPr>
        <w:t>nu</w:t>
      </w:r>
      <w:r w:rsidRPr="00F437B2">
        <w:rPr>
          <w:rFonts w:eastAsia="Georgia" w:cstheme="minorHAnsi"/>
          <w:spacing w:val="1"/>
        </w:rPr>
        <w:t>m</w:t>
      </w:r>
      <w:r w:rsidRPr="00F437B2">
        <w:rPr>
          <w:rFonts w:eastAsia="Georgia" w:cstheme="minorHAnsi"/>
        </w:rPr>
        <w:t>ber</w:t>
      </w:r>
      <w:r w:rsidRPr="00F437B2">
        <w:rPr>
          <w:rFonts w:eastAsia="Georgia" w:cstheme="minorHAnsi"/>
          <w:spacing w:val="-1"/>
        </w:rPr>
        <w:t xml:space="preserve"> </w:t>
      </w:r>
      <w:r w:rsidRPr="00F437B2">
        <w:rPr>
          <w:rFonts w:eastAsia="Georgia" w:cstheme="minorHAnsi"/>
        </w:rPr>
        <w:t xml:space="preserve">of </w:t>
      </w:r>
      <w:r w:rsidRPr="00F437B2">
        <w:rPr>
          <w:rFonts w:eastAsia="Georgia" w:cstheme="minorHAnsi"/>
          <w:spacing w:val="-1"/>
        </w:rPr>
        <w:t>da</w:t>
      </w:r>
      <w:r w:rsidRPr="00F437B2">
        <w:rPr>
          <w:rFonts w:eastAsia="Georgia" w:cstheme="minorHAnsi"/>
        </w:rPr>
        <w:t>ys to pro</w:t>
      </w:r>
      <w:r w:rsidRPr="00F437B2">
        <w:rPr>
          <w:rFonts w:eastAsia="Georgia" w:cstheme="minorHAnsi"/>
          <w:spacing w:val="1"/>
        </w:rPr>
        <w:t>c</w:t>
      </w:r>
      <w:r w:rsidRPr="00F437B2">
        <w:rPr>
          <w:rFonts w:eastAsia="Georgia" w:cstheme="minorHAnsi"/>
          <w:spacing w:val="-1"/>
        </w:rPr>
        <w:t>es</w:t>
      </w:r>
      <w:r w:rsidRPr="00F437B2">
        <w:rPr>
          <w:rFonts w:eastAsia="Georgia" w:cstheme="minorHAnsi"/>
        </w:rPr>
        <w:t>s</w:t>
      </w:r>
      <w:r w:rsidRPr="00F437B2">
        <w:rPr>
          <w:rFonts w:eastAsia="Georgia" w:cstheme="minorHAnsi"/>
          <w:spacing w:val="-1"/>
        </w:rPr>
        <w:t xml:space="preserve"> 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ts</w:t>
      </w:r>
      <w:r w:rsidRPr="00F437B2">
        <w:rPr>
          <w:rFonts w:eastAsia="Georgia" w:cstheme="minorHAnsi"/>
          <w:spacing w:val="-1"/>
        </w:rPr>
        <w:t xml:space="preserve"> </w:t>
      </w:r>
      <w:r w:rsidRPr="00F437B2">
        <w:rPr>
          <w:rFonts w:eastAsia="Georgia" w:cstheme="minorHAnsi"/>
        </w:rPr>
        <w:t>or</w:t>
      </w:r>
      <w:r w:rsidRPr="00F437B2">
        <w:rPr>
          <w:rFonts w:eastAsia="Georgia" w:cstheme="minorHAnsi"/>
          <w:spacing w:val="-1"/>
        </w:rPr>
        <w:t xml:space="preserve"> </w:t>
      </w:r>
      <w:r w:rsidRPr="00F437B2">
        <w:rPr>
          <w:rFonts w:eastAsia="Georgia" w:cstheme="minorHAnsi"/>
          <w:spacing w:val="1"/>
        </w:rPr>
        <w:t>a</w:t>
      </w:r>
      <w:r w:rsidRPr="00F437B2">
        <w:rPr>
          <w:rFonts w:eastAsia="Georgia" w:cstheme="minorHAnsi"/>
        </w:rPr>
        <w:t>dmini</w:t>
      </w:r>
      <w:r w:rsidRPr="00F437B2">
        <w:rPr>
          <w:rFonts w:eastAsia="Georgia" w:cstheme="minorHAnsi"/>
          <w:spacing w:val="-1"/>
        </w:rPr>
        <w:t>s</w:t>
      </w:r>
      <w:r w:rsidRPr="00F437B2">
        <w:rPr>
          <w:rFonts w:eastAsia="Georgia" w:cstheme="minorHAnsi"/>
        </w:rPr>
        <w:t>t</w:t>
      </w:r>
      <w:r w:rsidRPr="00F437B2">
        <w:rPr>
          <w:rFonts w:eastAsia="Georgia" w:cstheme="minorHAnsi"/>
          <w:spacing w:val="-1"/>
        </w:rPr>
        <w:t>ra</w:t>
      </w:r>
      <w:r w:rsidRPr="00F437B2">
        <w:rPr>
          <w:rFonts w:eastAsia="Georgia" w:cstheme="minorHAnsi"/>
        </w:rPr>
        <w:t>tive</w:t>
      </w:r>
      <w:r w:rsidRPr="00F437B2">
        <w:rPr>
          <w:rFonts w:eastAsia="Georgia" w:cstheme="minorHAnsi"/>
          <w:spacing w:val="-1"/>
        </w:rPr>
        <w:t xml:space="preserve"> a</w:t>
      </w:r>
      <w:r w:rsidRPr="00F437B2">
        <w:rPr>
          <w:rFonts w:eastAsia="Georgia" w:cstheme="minorHAnsi"/>
        </w:rPr>
        <w:t>p</w:t>
      </w:r>
      <w:r w:rsidRPr="00F437B2">
        <w:rPr>
          <w:rFonts w:eastAsia="Georgia" w:cstheme="minorHAnsi"/>
          <w:spacing w:val="1"/>
        </w:rPr>
        <w:t>p</w:t>
      </w:r>
      <w:r w:rsidRPr="00F437B2">
        <w:rPr>
          <w:rFonts w:eastAsia="Georgia" w:cstheme="minorHAnsi"/>
          <w:spacing w:val="-1"/>
        </w:rPr>
        <w:t>ea</w:t>
      </w:r>
      <w:r w:rsidRPr="00F437B2">
        <w:rPr>
          <w:rFonts w:eastAsia="Georgia" w:cstheme="minorHAnsi"/>
          <w:spacing w:val="1"/>
        </w:rPr>
        <w:t>l</w:t>
      </w:r>
      <w:r w:rsidRPr="00F437B2">
        <w:rPr>
          <w:rFonts w:eastAsia="Georgia" w:cstheme="minorHAnsi"/>
          <w:spacing w:val="-1"/>
        </w:rPr>
        <w:t>s</w:t>
      </w:r>
      <w:r w:rsidRPr="00F437B2">
        <w:rPr>
          <w:rFonts w:eastAsia="Georgia" w:cstheme="minorHAnsi"/>
        </w:rPr>
        <w:t>.</w:t>
      </w:r>
    </w:p>
    <w:p w14:paraId="71235F8D" w14:textId="77777777" w:rsidR="004E251A" w:rsidRPr="00F437B2" w:rsidRDefault="004E251A" w:rsidP="004E251A">
      <w:pPr>
        <w:spacing w:before="2" w:after="0" w:line="260" w:lineRule="exact"/>
        <w:rPr>
          <w:rFonts w:cstheme="minorHAnsi"/>
        </w:rPr>
      </w:pPr>
    </w:p>
    <w:p w14:paraId="751589AC" w14:textId="77777777" w:rsidR="004E251A" w:rsidRDefault="004E251A" w:rsidP="004E251A">
      <w:pPr>
        <w:tabs>
          <w:tab w:val="left" w:pos="1880"/>
        </w:tabs>
        <w:spacing w:after="0" w:line="240" w:lineRule="auto"/>
        <w:ind w:right="1396"/>
        <w:rPr>
          <w:rFonts w:eastAsia="Georgia" w:cstheme="minorHAnsi"/>
        </w:rPr>
      </w:pPr>
      <w:r w:rsidRPr="00F437B2">
        <w:rPr>
          <w:rFonts w:eastAsia="Georgia" w:cstheme="minorHAnsi"/>
          <w:spacing w:val="1"/>
        </w:rPr>
        <w:t>q</w:t>
      </w:r>
      <w:r w:rsidRPr="00F437B2">
        <w:rPr>
          <w:rFonts w:eastAsia="Georgia" w:cstheme="minorHAnsi"/>
        </w:rPr>
        <w:t xml:space="preserve">. </w:t>
      </w:r>
      <w:r w:rsidRPr="00F437B2">
        <w:rPr>
          <w:rFonts w:eastAsia="Georgia" w:cstheme="minorHAnsi"/>
          <w:b/>
          <w:bCs/>
        </w:rPr>
        <w:t>Ti</w:t>
      </w:r>
      <w:r w:rsidRPr="00F437B2">
        <w:rPr>
          <w:rFonts w:eastAsia="Georgia" w:cstheme="minorHAnsi"/>
          <w:b/>
          <w:bCs/>
          <w:spacing w:val="1"/>
        </w:rPr>
        <w:t>m</w:t>
      </w:r>
      <w:r w:rsidRPr="00F437B2">
        <w:rPr>
          <w:rFonts w:eastAsia="Georgia" w:cstheme="minorHAnsi"/>
          <w:b/>
          <w:bCs/>
        </w:rPr>
        <w:t>e L</w:t>
      </w:r>
      <w:r w:rsidRPr="00F437B2">
        <w:rPr>
          <w:rFonts w:eastAsia="Georgia" w:cstheme="minorHAnsi"/>
          <w:b/>
          <w:bCs/>
          <w:spacing w:val="-2"/>
        </w:rPr>
        <w:t>i</w:t>
      </w:r>
      <w:r w:rsidRPr="00F437B2">
        <w:rPr>
          <w:rFonts w:eastAsia="Georgia" w:cstheme="minorHAnsi"/>
          <w:b/>
          <w:bCs/>
          <w:spacing w:val="1"/>
        </w:rPr>
        <w:t>m</w:t>
      </w:r>
      <w:r w:rsidRPr="00F437B2">
        <w:rPr>
          <w:rFonts w:eastAsia="Georgia" w:cstheme="minorHAnsi"/>
          <w:b/>
          <w:bCs/>
        </w:rPr>
        <w:t>its</w:t>
      </w:r>
      <w:r w:rsidRPr="00F437B2">
        <w:rPr>
          <w:rFonts w:eastAsia="Georgia" w:cstheme="minorHAnsi"/>
          <w:b/>
          <w:bCs/>
          <w:spacing w:val="-3"/>
        </w:rPr>
        <w:t xml:space="preserve"> </w:t>
      </w:r>
      <w:r w:rsidRPr="00F437B2">
        <w:rPr>
          <w:rFonts w:eastAsia="Georgia" w:cstheme="minorHAnsi"/>
        </w:rPr>
        <w:t>– the</w:t>
      </w:r>
      <w:r w:rsidRPr="00F437B2">
        <w:rPr>
          <w:rFonts w:eastAsia="Georgia" w:cstheme="minorHAnsi"/>
          <w:spacing w:val="-1"/>
        </w:rPr>
        <w:t xml:space="preserve"> </w:t>
      </w:r>
      <w:r w:rsidRPr="00F437B2">
        <w:rPr>
          <w:rFonts w:eastAsia="Georgia" w:cstheme="minorHAnsi"/>
        </w:rPr>
        <w:t>t</w:t>
      </w:r>
      <w:r w:rsidRPr="00F437B2">
        <w:rPr>
          <w:rFonts w:eastAsia="Georgia" w:cstheme="minorHAnsi"/>
          <w:spacing w:val="-1"/>
        </w:rPr>
        <w:t>im</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er</w:t>
      </w:r>
      <w:r w:rsidRPr="00F437B2">
        <w:rPr>
          <w:rFonts w:eastAsia="Georgia" w:cstheme="minorHAnsi"/>
        </w:rPr>
        <w:t>iod in the</w:t>
      </w:r>
      <w:r w:rsidRPr="00F437B2">
        <w:rPr>
          <w:rFonts w:eastAsia="Georgia" w:cstheme="minorHAnsi"/>
          <w:spacing w:val="-1"/>
        </w:rPr>
        <w:t xml:space="preserve"> s</w:t>
      </w:r>
      <w:r w:rsidRPr="00F437B2">
        <w:rPr>
          <w:rFonts w:eastAsia="Georgia" w:cstheme="minorHAnsi"/>
          <w:spacing w:val="2"/>
        </w:rPr>
        <w:t>t</w:t>
      </w:r>
      <w:r w:rsidRPr="00F437B2">
        <w:rPr>
          <w:rFonts w:eastAsia="Georgia" w:cstheme="minorHAnsi"/>
          <w:spacing w:val="-1"/>
        </w:rPr>
        <w:t>a</w:t>
      </w:r>
      <w:r w:rsidRPr="00F437B2">
        <w:rPr>
          <w:rFonts w:eastAsia="Georgia" w:cstheme="minorHAnsi"/>
        </w:rPr>
        <w:t>t</w:t>
      </w:r>
      <w:r w:rsidRPr="00F437B2">
        <w:rPr>
          <w:rFonts w:eastAsia="Georgia" w:cstheme="minorHAnsi"/>
          <w:spacing w:val="-1"/>
        </w:rPr>
        <w:t>u</w:t>
      </w:r>
      <w:r w:rsidRPr="00F437B2">
        <w:rPr>
          <w:rFonts w:eastAsia="Georgia" w:cstheme="minorHAnsi"/>
        </w:rPr>
        <w:t>te</w:t>
      </w:r>
      <w:r w:rsidRPr="00F437B2">
        <w:rPr>
          <w:rFonts w:eastAsia="Georgia" w:cstheme="minorHAnsi"/>
          <w:spacing w:val="1"/>
        </w:rPr>
        <w:t xml:space="preserve"> </w:t>
      </w:r>
      <w:r w:rsidRPr="00F437B2">
        <w:rPr>
          <w:rFonts w:eastAsia="Georgia" w:cstheme="minorHAnsi"/>
          <w:spacing w:val="2"/>
        </w:rPr>
        <w:t>f</w:t>
      </w:r>
      <w:r w:rsidRPr="00F437B2">
        <w:rPr>
          <w:rFonts w:eastAsia="Georgia" w:cstheme="minorHAnsi"/>
        </w:rPr>
        <w:t xml:space="preserve">or </w:t>
      </w:r>
      <w:r w:rsidRPr="00F437B2">
        <w:rPr>
          <w:rFonts w:eastAsia="Georgia" w:cstheme="minorHAnsi"/>
          <w:spacing w:val="-2"/>
        </w:rPr>
        <w:t>a</w:t>
      </w:r>
      <w:r w:rsidRPr="00F437B2">
        <w:rPr>
          <w:rFonts w:eastAsia="Georgia" w:cstheme="minorHAnsi"/>
        </w:rPr>
        <w:t>n ag</w:t>
      </w:r>
      <w:r w:rsidRPr="00F437B2">
        <w:rPr>
          <w:rFonts w:eastAsia="Georgia" w:cstheme="minorHAnsi"/>
          <w:spacing w:val="-1"/>
        </w:rPr>
        <w:t>e</w:t>
      </w:r>
      <w:r w:rsidRPr="00F437B2">
        <w:rPr>
          <w:rFonts w:eastAsia="Georgia" w:cstheme="minorHAnsi"/>
        </w:rPr>
        <w:t>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 xml:space="preserve">to </w:t>
      </w:r>
      <w:r w:rsidRPr="00F437B2">
        <w:rPr>
          <w:rFonts w:eastAsia="Georgia" w:cstheme="minorHAnsi"/>
          <w:spacing w:val="-1"/>
        </w:rPr>
        <w:t>res</w:t>
      </w:r>
      <w:r w:rsidRPr="00F437B2">
        <w:rPr>
          <w:rFonts w:eastAsia="Georgia" w:cstheme="minorHAnsi"/>
        </w:rPr>
        <w:t>p</w:t>
      </w:r>
      <w:r w:rsidRPr="00F437B2">
        <w:rPr>
          <w:rFonts w:eastAsia="Georgia" w:cstheme="minorHAnsi"/>
          <w:spacing w:val="1"/>
        </w:rPr>
        <w:t>o</w:t>
      </w:r>
      <w:r w:rsidRPr="00F437B2">
        <w:rPr>
          <w:rFonts w:eastAsia="Georgia" w:cstheme="minorHAnsi"/>
        </w:rPr>
        <w:t>nd to a</w:t>
      </w:r>
      <w:r w:rsidRPr="00F437B2">
        <w:rPr>
          <w:rFonts w:eastAsia="Georgia" w:cstheme="minorHAnsi"/>
          <w:spacing w:val="-1"/>
        </w:rPr>
        <w:t xml:space="preserve"> </w:t>
      </w:r>
      <w:r w:rsidRPr="00F437B2">
        <w:rPr>
          <w:rFonts w:eastAsia="Georgia" w:cstheme="minorHAnsi"/>
          <w:spacing w:val="1"/>
        </w:rPr>
        <w:t>F</w:t>
      </w:r>
      <w:r w:rsidRPr="00F437B2">
        <w:rPr>
          <w:rFonts w:eastAsia="Georgia" w:cstheme="minorHAnsi"/>
          <w:spacing w:val="-1"/>
        </w:rPr>
        <w:t>OI</w:t>
      </w:r>
      <w:r w:rsidRPr="00F437B2">
        <w:rPr>
          <w:rFonts w:eastAsia="Georgia" w:cstheme="minorHAnsi"/>
        </w:rPr>
        <w:t>A</w:t>
      </w:r>
      <w:r w:rsidRPr="00F437B2">
        <w:rPr>
          <w:rFonts w:eastAsia="Georgia" w:cstheme="minorHAnsi"/>
          <w:spacing w:val="-1"/>
        </w:rPr>
        <w:t xml:space="preserve"> 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rPr>
        <w:t>t (o</w:t>
      </w:r>
      <w:r w:rsidRPr="00F437B2">
        <w:rPr>
          <w:rFonts w:eastAsia="Georgia" w:cstheme="minorHAnsi"/>
          <w:spacing w:val="-1"/>
        </w:rPr>
        <w:t>r</w:t>
      </w:r>
      <w:r w:rsidRPr="00F437B2">
        <w:rPr>
          <w:rFonts w:eastAsia="Georgia" w:cstheme="minorHAnsi"/>
        </w:rPr>
        <w:t>d</w:t>
      </w:r>
      <w:r w:rsidRPr="00F437B2">
        <w:rPr>
          <w:rFonts w:eastAsia="Georgia" w:cstheme="minorHAnsi"/>
          <w:spacing w:val="2"/>
        </w:rPr>
        <w:t>i</w:t>
      </w:r>
      <w:r w:rsidRPr="00F437B2">
        <w:rPr>
          <w:rFonts w:eastAsia="Georgia" w:cstheme="minorHAnsi"/>
        </w:rPr>
        <w:t>na</w:t>
      </w:r>
      <w:r w:rsidRPr="00F437B2">
        <w:rPr>
          <w:rFonts w:eastAsia="Georgia" w:cstheme="minorHAnsi"/>
          <w:spacing w:val="-1"/>
        </w:rPr>
        <w:t>r</w:t>
      </w:r>
      <w:r w:rsidRPr="00F437B2">
        <w:rPr>
          <w:rFonts w:eastAsia="Georgia" w:cstheme="minorHAnsi"/>
        </w:rPr>
        <w:t>i</w:t>
      </w:r>
      <w:r w:rsidRPr="00F437B2">
        <w:rPr>
          <w:rFonts w:eastAsia="Georgia" w:cstheme="minorHAnsi"/>
          <w:spacing w:val="-1"/>
        </w:rPr>
        <w:t>l</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twenty</w:t>
      </w:r>
      <w:r w:rsidRPr="00F437B2">
        <w:rPr>
          <w:rFonts w:eastAsia="Georgia" w:cstheme="minorHAnsi"/>
          <w:spacing w:val="-1"/>
        </w:rPr>
        <w:t xml:space="preserve"> </w:t>
      </w:r>
      <w:r w:rsidRPr="00F437B2">
        <w:rPr>
          <w:rFonts w:eastAsia="Georgia" w:cstheme="minorHAnsi"/>
        </w:rPr>
        <w:t>w</w:t>
      </w:r>
      <w:r w:rsidRPr="00F437B2">
        <w:rPr>
          <w:rFonts w:eastAsia="Georgia" w:cstheme="minorHAnsi"/>
          <w:spacing w:val="1"/>
        </w:rPr>
        <w:t>o</w:t>
      </w:r>
      <w:r w:rsidRPr="00F437B2">
        <w:rPr>
          <w:rFonts w:eastAsia="Georgia" w:cstheme="minorHAnsi"/>
          <w:spacing w:val="-1"/>
        </w:rPr>
        <w:t>rk</w:t>
      </w:r>
      <w:r w:rsidRPr="00F437B2">
        <w:rPr>
          <w:rFonts w:eastAsia="Georgia" w:cstheme="minorHAnsi"/>
        </w:rPr>
        <w:t xml:space="preserve">ing </w:t>
      </w:r>
      <w:r w:rsidRPr="00F437B2">
        <w:rPr>
          <w:rFonts w:eastAsia="Georgia" w:cstheme="minorHAnsi"/>
          <w:spacing w:val="2"/>
        </w:rPr>
        <w:t>d</w:t>
      </w:r>
      <w:r w:rsidRPr="00F437B2">
        <w:rPr>
          <w:rFonts w:eastAsia="Georgia" w:cstheme="minorHAnsi"/>
          <w:spacing w:val="-1"/>
        </w:rPr>
        <w:t>a</w:t>
      </w:r>
      <w:r w:rsidRPr="00F437B2">
        <w:rPr>
          <w:rFonts w:eastAsia="Georgia" w:cstheme="minorHAnsi"/>
        </w:rPr>
        <w:t>ys</w:t>
      </w:r>
      <w:r w:rsidRPr="00F437B2">
        <w:rPr>
          <w:rFonts w:eastAsia="Georgia" w:cstheme="minorHAnsi"/>
          <w:spacing w:val="-2"/>
        </w:rPr>
        <w:t xml:space="preserve"> </w:t>
      </w:r>
      <w:r w:rsidRPr="00F437B2">
        <w:rPr>
          <w:rFonts w:eastAsia="Georgia" w:cstheme="minorHAnsi"/>
          <w:spacing w:val="-1"/>
        </w:rPr>
        <w:t>fr</w:t>
      </w:r>
      <w:r w:rsidRPr="00F437B2">
        <w:rPr>
          <w:rFonts w:eastAsia="Georgia" w:cstheme="minorHAnsi"/>
        </w:rPr>
        <w:t>om</w:t>
      </w:r>
      <w:r w:rsidRPr="00F437B2">
        <w:rPr>
          <w:rFonts w:eastAsia="Georgia" w:cstheme="minorHAnsi"/>
          <w:spacing w:val="1"/>
        </w:rPr>
        <w:t xml:space="preserve"> </w:t>
      </w:r>
      <w:r w:rsidRPr="00F437B2">
        <w:rPr>
          <w:rFonts w:eastAsia="Georgia" w:cstheme="minorHAnsi"/>
          <w:spacing w:val="-1"/>
        </w:rPr>
        <w:t>re</w:t>
      </w:r>
      <w:r w:rsidRPr="00F437B2">
        <w:rPr>
          <w:rFonts w:eastAsia="Georgia" w:cstheme="minorHAnsi"/>
          <w:spacing w:val="1"/>
        </w:rPr>
        <w:t>c</w:t>
      </w:r>
      <w:r w:rsidRPr="00F437B2">
        <w:rPr>
          <w:rFonts w:eastAsia="Georgia" w:cstheme="minorHAnsi"/>
          <w:spacing w:val="-1"/>
        </w:rPr>
        <w:t>e</w:t>
      </w:r>
      <w:r w:rsidRPr="00F437B2">
        <w:rPr>
          <w:rFonts w:eastAsia="Georgia" w:cstheme="minorHAnsi"/>
        </w:rPr>
        <w:t>ipt of a pe</w:t>
      </w:r>
      <w:r w:rsidRPr="00F437B2">
        <w:rPr>
          <w:rFonts w:eastAsia="Georgia" w:cstheme="minorHAnsi"/>
          <w:spacing w:val="-1"/>
        </w:rPr>
        <w:t>r</w:t>
      </w:r>
      <w:r w:rsidRPr="00F437B2">
        <w:rPr>
          <w:rFonts w:eastAsia="Georgia" w:cstheme="minorHAnsi"/>
        </w:rPr>
        <w:t>f</w:t>
      </w:r>
      <w:r w:rsidRPr="00F437B2">
        <w:rPr>
          <w:rFonts w:eastAsia="Georgia" w:cstheme="minorHAnsi"/>
          <w:spacing w:val="-2"/>
        </w:rPr>
        <w:t>e</w:t>
      </w:r>
      <w:r w:rsidRPr="00F437B2">
        <w:rPr>
          <w:rFonts w:eastAsia="Georgia" w:cstheme="minorHAnsi"/>
          <w:spacing w:val="1"/>
        </w:rPr>
        <w:t>c</w:t>
      </w:r>
      <w:r w:rsidRPr="00F437B2">
        <w:rPr>
          <w:rFonts w:eastAsia="Georgia" w:cstheme="minorHAnsi"/>
        </w:rPr>
        <w:t>t</w:t>
      </w:r>
      <w:r w:rsidRPr="00F437B2">
        <w:rPr>
          <w:rFonts w:eastAsia="Georgia" w:cstheme="minorHAnsi"/>
          <w:spacing w:val="-1"/>
        </w:rPr>
        <w:t>e</w:t>
      </w:r>
      <w:r w:rsidRPr="00F437B2">
        <w:rPr>
          <w:rFonts w:eastAsia="Georgia" w:cstheme="minorHAnsi"/>
        </w:rPr>
        <w:t>d FO</w:t>
      </w:r>
      <w:r w:rsidRPr="00F437B2">
        <w:rPr>
          <w:rFonts w:eastAsia="Georgia" w:cstheme="minorHAnsi"/>
          <w:spacing w:val="-1"/>
        </w:rPr>
        <w:t>I</w:t>
      </w:r>
      <w:r w:rsidRPr="00F437B2">
        <w:rPr>
          <w:rFonts w:eastAsia="Georgia" w:cstheme="minorHAnsi"/>
        </w:rPr>
        <w:t>A</w:t>
      </w:r>
      <w:r w:rsidRPr="00F437B2">
        <w:rPr>
          <w:rFonts w:eastAsia="Georgia" w:cstheme="minorHAnsi"/>
          <w:spacing w:val="1"/>
        </w:rPr>
        <w:t xml:space="preserve"> </w:t>
      </w:r>
      <w:r w:rsidRPr="00F437B2">
        <w:rPr>
          <w:rFonts w:eastAsia="Georgia" w:cstheme="minorHAnsi"/>
          <w:spacing w:val="-1"/>
        </w:rPr>
        <w:t>re</w:t>
      </w:r>
      <w:r w:rsidRPr="00F437B2">
        <w:rPr>
          <w:rFonts w:eastAsia="Georgia" w:cstheme="minorHAnsi"/>
        </w:rPr>
        <w:t>qu</w:t>
      </w:r>
      <w:r w:rsidRPr="00F437B2">
        <w:rPr>
          <w:rFonts w:eastAsia="Georgia" w:cstheme="minorHAnsi"/>
          <w:spacing w:val="1"/>
        </w:rPr>
        <w:t>e</w:t>
      </w:r>
      <w:r w:rsidRPr="00F437B2">
        <w:rPr>
          <w:rFonts w:eastAsia="Georgia" w:cstheme="minorHAnsi"/>
          <w:spacing w:val="-1"/>
        </w:rPr>
        <w:t>s</w:t>
      </w:r>
      <w:r w:rsidRPr="00F437B2">
        <w:rPr>
          <w:rFonts w:eastAsia="Georgia" w:cstheme="minorHAnsi"/>
          <w:spacing w:val="2"/>
        </w:rPr>
        <w:t>t</w:t>
      </w:r>
      <w:r w:rsidRPr="00F437B2">
        <w:rPr>
          <w:rFonts w:eastAsia="Georgia" w:cstheme="minorHAnsi"/>
        </w:rPr>
        <w:t>).</w:t>
      </w:r>
    </w:p>
    <w:p w14:paraId="564F8996" w14:textId="77777777" w:rsidR="004E251A" w:rsidRDefault="004E251A" w:rsidP="004E251A">
      <w:pPr>
        <w:tabs>
          <w:tab w:val="left" w:pos="1500"/>
        </w:tabs>
        <w:spacing w:before="35" w:after="0" w:line="240" w:lineRule="auto"/>
        <w:ind w:right="1993"/>
        <w:rPr>
          <w:rFonts w:eastAsia="Georgia" w:cstheme="minorHAnsi"/>
        </w:rPr>
      </w:pPr>
    </w:p>
    <w:p w14:paraId="445E344E" w14:textId="77777777" w:rsidR="004E251A" w:rsidRPr="00F437B2" w:rsidRDefault="004E251A" w:rsidP="004E251A">
      <w:pPr>
        <w:tabs>
          <w:tab w:val="left" w:pos="1500"/>
        </w:tabs>
        <w:spacing w:before="35" w:after="0" w:line="240" w:lineRule="auto"/>
        <w:ind w:right="1993"/>
        <w:rPr>
          <w:rFonts w:eastAsia="Georgia" w:cstheme="minorHAnsi"/>
        </w:rPr>
      </w:pPr>
      <w:r w:rsidRPr="00F437B2">
        <w:rPr>
          <w:rFonts w:eastAsia="Georgia" w:cstheme="minorHAnsi"/>
          <w:spacing w:val="1"/>
        </w:rPr>
        <w:t>2</w:t>
      </w:r>
      <w:r w:rsidRPr="00F437B2">
        <w:rPr>
          <w:rFonts w:eastAsia="Georgia" w:cstheme="minorHAnsi"/>
        </w:rPr>
        <w:t>. Fo</w:t>
      </w:r>
      <w:r w:rsidRPr="00F437B2">
        <w:rPr>
          <w:rFonts w:eastAsia="Georgia" w:cstheme="minorHAnsi"/>
          <w:spacing w:val="2"/>
        </w:rPr>
        <w:t>l</w:t>
      </w:r>
      <w:r w:rsidRPr="00F437B2">
        <w:rPr>
          <w:rFonts w:eastAsia="Georgia" w:cstheme="minorHAnsi"/>
          <w:spacing w:val="-1"/>
        </w:rPr>
        <w:t>l</w:t>
      </w:r>
      <w:r w:rsidRPr="00F437B2">
        <w:rPr>
          <w:rFonts w:eastAsia="Georgia" w:cstheme="minorHAnsi"/>
        </w:rPr>
        <w:t>o</w:t>
      </w:r>
      <w:r w:rsidRPr="00F437B2">
        <w:rPr>
          <w:rFonts w:eastAsia="Georgia" w:cstheme="minorHAnsi"/>
          <w:spacing w:val="1"/>
        </w:rPr>
        <w:t>w</w:t>
      </w:r>
      <w:r w:rsidRPr="00F437B2">
        <w:rPr>
          <w:rFonts w:eastAsia="Georgia" w:cstheme="minorHAnsi"/>
        </w:rPr>
        <w:t>ing</w:t>
      </w:r>
      <w:r w:rsidRPr="00F437B2">
        <w:rPr>
          <w:rFonts w:eastAsia="Georgia" w:cstheme="minorHAnsi"/>
          <w:spacing w:val="2"/>
        </w:rPr>
        <w:t xml:space="preserve"> are </w:t>
      </w:r>
      <w:r w:rsidRPr="00F437B2">
        <w:rPr>
          <w:rFonts w:eastAsia="Georgia" w:cstheme="minorHAnsi"/>
          <w:spacing w:val="1"/>
        </w:rPr>
        <w:t>c</w:t>
      </w:r>
      <w:r w:rsidRPr="00F437B2">
        <w:rPr>
          <w:rFonts w:eastAsia="Georgia" w:cstheme="minorHAnsi"/>
          <w:spacing w:val="-2"/>
        </w:rPr>
        <w:t>o</w:t>
      </w:r>
      <w:r w:rsidRPr="00F437B2">
        <w:rPr>
          <w:rFonts w:eastAsia="Georgia" w:cstheme="minorHAnsi"/>
        </w:rPr>
        <w:t>n</w:t>
      </w:r>
      <w:r w:rsidRPr="00F437B2">
        <w:rPr>
          <w:rFonts w:eastAsia="Georgia" w:cstheme="minorHAnsi"/>
          <w:spacing w:val="1"/>
        </w:rPr>
        <w:t>c</w:t>
      </w:r>
      <w:r w:rsidRPr="00F437B2">
        <w:rPr>
          <w:rFonts w:eastAsia="Georgia" w:cstheme="minorHAnsi"/>
        </w:rPr>
        <w:t>i</w:t>
      </w:r>
      <w:r w:rsidRPr="00F437B2">
        <w:rPr>
          <w:rFonts w:eastAsia="Georgia" w:cstheme="minorHAnsi"/>
          <w:spacing w:val="-1"/>
        </w:rPr>
        <w:t>s</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d</w:t>
      </w:r>
      <w:r w:rsidRPr="00F437B2">
        <w:rPr>
          <w:rFonts w:eastAsia="Georgia" w:cstheme="minorHAnsi"/>
          <w:spacing w:val="-2"/>
        </w:rPr>
        <w:t>e</w:t>
      </w:r>
      <w:r w:rsidRPr="00F437B2">
        <w:rPr>
          <w:rFonts w:eastAsia="Georgia" w:cstheme="minorHAnsi"/>
          <w:spacing w:val="-1"/>
        </w:rPr>
        <w:t>s</w:t>
      </w:r>
      <w:r w:rsidRPr="00F437B2">
        <w:rPr>
          <w:rFonts w:eastAsia="Georgia" w:cstheme="minorHAnsi"/>
          <w:spacing w:val="1"/>
        </w:rPr>
        <w:t>c</w:t>
      </w:r>
      <w:r w:rsidRPr="00F437B2">
        <w:rPr>
          <w:rFonts w:eastAsia="Georgia" w:cstheme="minorHAnsi"/>
          <w:spacing w:val="-1"/>
        </w:rPr>
        <w:t>r</w:t>
      </w:r>
      <w:r w:rsidRPr="00F437B2">
        <w:rPr>
          <w:rFonts w:eastAsia="Georgia" w:cstheme="minorHAnsi"/>
        </w:rPr>
        <w:t>iptions</w:t>
      </w:r>
      <w:r w:rsidRPr="00F437B2">
        <w:rPr>
          <w:rFonts w:eastAsia="Georgia" w:cstheme="minorHAnsi"/>
          <w:spacing w:val="-1"/>
        </w:rPr>
        <w:t xml:space="preserve"> </w:t>
      </w:r>
      <w:r w:rsidRPr="00F437B2">
        <w:rPr>
          <w:rFonts w:eastAsia="Georgia" w:cstheme="minorHAnsi"/>
        </w:rPr>
        <w:t xml:space="preserve">of </w:t>
      </w:r>
      <w:r w:rsidRPr="00F437B2">
        <w:rPr>
          <w:rFonts w:eastAsia="Georgia" w:cstheme="minorHAnsi"/>
          <w:spacing w:val="-1"/>
        </w:rPr>
        <w:t>t</w:t>
      </w:r>
      <w:r w:rsidRPr="00F437B2">
        <w:rPr>
          <w:rFonts w:eastAsia="Georgia" w:cstheme="minorHAnsi"/>
        </w:rPr>
        <w:t>he</w:t>
      </w:r>
      <w:r w:rsidRPr="00F437B2">
        <w:rPr>
          <w:rFonts w:eastAsia="Georgia" w:cstheme="minorHAnsi"/>
          <w:spacing w:val="2"/>
        </w:rPr>
        <w:t xml:space="preserve"> </w:t>
      </w:r>
      <w:r w:rsidRPr="00F437B2">
        <w:rPr>
          <w:rFonts w:eastAsia="Georgia" w:cstheme="minorHAnsi"/>
        </w:rPr>
        <w:t>nine FO</w:t>
      </w:r>
      <w:r w:rsidRPr="00F437B2">
        <w:rPr>
          <w:rFonts w:eastAsia="Georgia" w:cstheme="minorHAnsi"/>
          <w:spacing w:val="-1"/>
        </w:rPr>
        <w:t>I</w:t>
      </w:r>
      <w:r w:rsidRPr="00F437B2">
        <w:rPr>
          <w:rFonts w:eastAsia="Georgia" w:cstheme="minorHAnsi"/>
        </w:rPr>
        <w:t>A</w:t>
      </w:r>
      <w:r w:rsidRPr="00F437B2">
        <w:rPr>
          <w:rFonts w:eastAsia="Georgia" w:cstheme="minorHAnsi"/>
          <w:spacing w:val="-1"/>
        </w:rPr>
        <w:t xml:space="preserve"> exe</w:t>
      </w:r>
      <w:r w:rsidRPr="00F437B2">
        <w:rPr>
          <w:rFonts w:eastAsia="Georgia" w:cstheme="minorHAnsi"/>
          <w:spacing w:val="1"/>
        </w:rPr>
        <w:t>m</w:t>
      </w:r>
      <w:r w:rsidRPr="00F437B2">
        <w:rPr>
          <w:rFonts w:eastAsia="Georgia" w:cstheme="minorHAnsi"/>
        </w:rPr>
        <w:t>ptio</w:t>
      </w:r>
      <w:r w:rsidRPr="00F437B2">
        <w:rPr>
          <w:rFonts w:eastAsia="Georgia" w:cstheme="minorHAnsi"/>
          <w:spacing w:val="1"/>
        </w:rPr>
        <w:t>n</w:t>
      </w:r>
      <w:r w:rsidRPr="00F437B2">
        <w:rPr>
          <w:rFonts w:eastAsia="Georgia" w:cstheme="minorHAnsi"/>
          <w:spacing w:val="-1"/>
        </w:rPr>
        <w:t>s</w:t>
      </w:r>
      <w:r w:rsidRPr="00F437B2">
        <w:rPr>
          <w:rFonts w:eastAsia="Georgia" w:cstheme="minorHAnsi"/>
        </w:rPr>
        <w:t>:</w:t>
      </w:r>
    </w:p>
    <w:p w14:paraId="6D0974FE" w14:textId="77777777" w:rsidR="004E251A" w:rsidRPr="00F437B2" w:rsidRDefault="004E251A" w:rsidP="004E251A">
      <w:pPr>
        <w:spacing w:before="2" w:after="0" w:line="260" w:lineRule="exact"/>
        <w:rPr>
          <w:rFonts w:cstheme="minorHAnsi"/>
        </w:rPr>
      </w:pPr>
    </w:p>
    <w:p w14:paraId="1EDA1A41" w14:textId="77777777" w:rsidR="004E251A" w:rsidRPr="00F437B2" w:rsidRDefault="004E251A" w:rsidP="004E251A">
      <w:pPr>
        <w:tabs>
          <w:tab w:val="left" w:pos="2260"/>
        </w:tabs>
        <w:spacing w:after="0" w:line="240" w:lineRule="auto"/>
        <w:ind w:right="2101"/>
        <w:rPr>
          <w:rFonts w:eastAsia="Georgia" w:cstheme="minorHAnsi"/>
        </w:rPr>
      </w:pPr>
      <w:r w:rsidRPr="00F437B2">
        <w:rPr>
          <w:rFonts w:eastAsia="Georgia" w:cstheme="minorHAnsi"/>
          <w:spacing w:val="-1"/>
        </w:rPr>
        <w:t>a</w:t>
      </w:r>
      <w:r w:rsidRPr="00F437B2">
        <w:rPr>
          <w:rFonts w:eastAsia="Georgia" w:cstheme="minorHAnsi"/>
        </w:rPr>
        <w:t>.</w:t>
      </w:r>
      <w:r>
        <w:rPr>
          <w:rFonts w:eastAsia="Georgia" w:cstheme="minorHAnsi"/>
        </w:rPr>
        <w:t xml:space="preserve"> </w:t>
      </w:r>
      <w:r w:rsidRPr="00F437B2">
        <w:rPr>
          <w:rFonts w:eastAsia="Georgia" w:cstheme="minorHAnsi"/>
          <w:b/>
          <w:bCs/>
        </w:rPr>
        <w:t>E</w:t>
      </w:r>
      <w:r w:rsidRPr="00F437B2">
        <w:rPr>
          <w:rFonts w:eastAsia="Georgia" w:cstheme="minorHAnsi"/>
          <w:b/>
          <w:bCs/>
          <w:spacing w:val="-2"/>
        </w:rPr>
        <w:t>x</w:t>
      </w:r>
      <w:r w:rsidRPr="00F437B2">
        <w:rPr>
          <w:rFonts w:eastAsia="Georgia" w:cstheme="minorHAnsi"/>
          <w:b/>
          <w:bCs/>
        </w:rPr>
        <w:t>e</w:t>
      </w:r>
      <w:r w:rsidRPr="00F437B2">
        <w:rPr>
          <w:rFonts w:eastAsia="Georgia" w:cstheme="minorHAnsi"/>
          <w:b/>
          <w:bCs/>
          <w:spacing w:val="1"/>
        </w:rPr>
        <w:t>m</w:t>
      </w:r>
      <w:r w:rsidRPr="00F437B2">
        <w:rPr>
          <w:rFonts w:eastAsia="Georgia" w:cstheme="minorHAnsi"/>
          <w:b/>
          <w:bCs/>
        </w:rPr>
        <w:t>pti</w:t>
      </w:r>
      <w:r w:rsidRPr="00F437B2">
        <w:rPr>
          <w:rFonts w:eastAsia="Georgia" w:cstheme="minorHAnsi"/>
          <w:b/>
          <w:bCs/>
          <w:spacing w:val="-1"/>
        </w:rPr>
        <w:t>o</w:t>
      </w:r>
      <w:r w:rsidRPr="00F437B2">
        <w:rPr>
          <w:rFonts w:eastAsia="Georgia" w:cstheme="minorHAnsi"/>
          <w:b/>
          <w:bCs/>
        </w:rPr>
        <w:t>n</w:t>
      </w:r>
      <w:r w:rsidRPr="00F437B2">
        <w:rPr>
          <w:rFonts w:eastAsia="Georgia" w:cstheme="minorHAnsi"/>
          <w:b/>
          <w:bCs/>
          <w:spacing w:val="-1"/>
        </w:rPr>
        <w:t xml:space="preserve"> </w:t>
      </w:r>
      <w:r w:rsidRPr="00F437B2">
        <w:rPr>
          <w:rFonts w:eastAsia="Georgia" w:cstheme="minorHAnsi"/>
          <w:b/>
          <w:bCs/>
          <w:spacing w:val="1"/>
        </w:rPr>
        <w:t>1</w:t>
      </w:r>
      <w:r w:rsidRPr="00F437B2">
        <w:rPr>
          <w:rFonts w:eastAsia="Georgia" w:cstheme="minorHAnsi"/>
        </w:rPr>
        <w:t xml:space="preserve">:  </w:t>
      </w:r>
      <w:r w:rsidRPr="00F437B2">
        <w:rPr>
          <w:rFonts w:eastAsia="Georgia" w:cstheme="minorHAnsi"/>
          <w:spacing w:val="1"/>
        </w:rPr>
        <w:t>c</w:t>
      </w:r>
      <w:r w:rsidRPr="00F437B2">
        <w:rPr>
          <w:rFonts w:eastAsia="Georgia" w:cstheme="minorHAnsi"/>
          <w:spacing w:val="-1"/>
        </w:rPr>
        <w:t>lass</w:t>
      </w:r>
      <w:r w:rsidRPr="00F437B2">
        <w:rPr>
          <w:rFonts w:eastAsia="Georgia" w:cstheme="minorHAnsi"/>
        </w:rPr>
        <w:t>i</w:t>
      </w:r>
      <w:r w:rsidRPr="00F437B2">
        <w:rPr>
          <w:rFonts w:eastAsia="Georgia" w:cstheme="minorHAnsi"/>
          <w:spacing w:val="1"/>
        </w:rPr>
        <w:t>f</w:t>
      </w:r>
      <w:r w:rsidRPr="00F437B2">
        <w:rPr>
          <w:rFonts w:eastAsia="Georgia" w:cstheme="minorHAnsi"/>
        </w:rPr>
        <w:t>i</w:t>
      </w:r>
      <w:r w:rsidRPr="00F437B2">
        <w:rPr>
          <w:rFonts w:eastAsia="Georgia" w:cstheme="minorHAnsi"/>
          <w:spacing w:val="1"/>
        </w:rPr>
        <w:t>e</w:t>
      </w:r>
      <w:r w:rsidRPr="00F437B2">
        <w:rPr>
          <w:rFonts w:eastAsia="Georgia" w:cstheme="minorHAnsi"/>
        </w:rPr>
        <w:t>d n</w:t>
      </w:r>
      <w:r w:rsidRPr="00F437B2">
        <w:rPr>
          <w:rFonts w:eastAsia="Georgia" w:cstheme="minorHAnsi"/>
          <w:spacing w:val="-1"/>
        </w:rPr>
        <w:t>a</w:t>
      </w:r>
      <w:r w:rsidRPr="00F437B2">
        <w:rPr>
          <w:rFonts w:eastAsia="Georgia" w:cstheme="minorHAnsi"/>
        </w:rPr>
        <w:t>tional</w:t>
      </w:r>
      <w:r w:rsidRPr="00F437B2">
        <w:rPr>
          <w:rFonts w:eastAsia="Georgia" w:cstheme="minorHAnsi"/>
          <w:spacing w:val="-1"/>
        </w:rPr>
        <w:t xml:space="preserve"> </w:t>
      </w:r>
      <w:r w:rsidRPr="00F437B2">
        <w:rPr>
          <w:rFonts w:eastAsia="Georgia" w:cstheme="minorHAnsi"/>
        </w:rPr>
        <w:t>d</w:t>
      </w:r>
      <w:r w:rsidRPr="00F437B2">
        <w:rPr>
          <w:rFonts w:eastAsia="Georgia" w:cstheme="minorHAnsi"/>
          <w:spacing w:val="-2"/>
        </w:rPr>
        <w:t>e</w:t>
      </w:r>
      <w:r w:rsidRPr="00F437B2">
        <w:rPr>
          <w:rFonts w:eastAsia="Georgia" w:cstheme="minorHAnsi"/>
        </w:rPr>
        <w:t>f</w:t>
      </w:r>
      <w:r w:rsidRPr="00F437B2">
        <w:rPr>
          <w:rFonts w:eastAsia="Georgia" w:cstheme="minorHAnsi"/>
          <w:spacing w:val="-2"/>
        </w:rPr>
        <w:t>e</w:t>
      </w:r>
      <w:r w:rsidRPr="00F437B2">
        <w:rPr>
          <w:rFonts w:eastAsia="Georgia" w:cstheme="minorHAnsi"/>
        </w:rPr>
        <w:t>n</w:t>
      </w:r>
      <w:r w:rsidRPr="00F437B2">
        <w:rPr>
          <w:rFonts w:eastAsia="Georgia" w:cstheme="minorHAnsi"/>
          <w:spacing w:val="2"/>
        </w:rPr>
        <w:t>s</w:t>
      </w:r>
      <w:r w:rsidRPr="00F437B2">
        <w:rPr>
          <w:rFonts w:eastAsia="Georgia" w:cstheme="minorHAnsi"/>
        </w:rPr>
        <w:t>e</w:t>
      </w:r>
      <w:r w:rsidRPr="00F437B2">
        <w:rPr>
          <w:rFonts w:eastAsia="Georgia" w:cstheme="minorHAnsi"/>
          <w:spacing w:val="-1"/>
        </w:rPr>
        <w:t xml:space="preserve"> a</w:t>
      </w:r>
      <w:r w:rsidRPr="00F437B2">
        <w:rPr>
          <w:rFonts w:eastAsia="Georgia" w:cstheme="minorHAnsi"/>
        </w:rPr>
        <w:t xml:space="preserve">nd </w:t>
      </w:r>
      <w:r w:rsidRPr="00F437B2">
        <w:rPr>
          <w:rFonts w:eastAsia="Georgia" w:cstheme="minorHAnsi"/>
          <w:spacing w:val="2"/>
        </w:rPr>
        <w:t>f</w:t>
      </w:r>
      <w:r w:rsidRPr="00F437B2">
        <w:rPr>
          <w:rFonts w:eastAsia="Georgia" w:cstheme="minorHAnsi"/>
        </w:rPr>
        <w:t>or</w:t>
      </w:r>
      <w:r w:rsidRPr="00F437B2">
        <w:rPr>
          <w:rFonts w:eastAsia="Georgia" w:cstheme="minorHAnsi"/>
          <w:spacing w:val="-1"/>
        </w:rPr>
        <w:t>e</w:t>
      </w:r>
      <w:r w:rsidRPr="00F437B2">
        <w:rPr>
          <w:rFonts w:eastAsia="Georgia" w:cstheme="minorHAnsi"/>
        </w:rPr>
        <w:t>ign r</w:t>
      </w:r>
      <w:r w:rsidRPr="00F437B2">
        <w:rPr>
          <w:rFonts w:eastAsia="Georgia" w:cstheme="minorHAnsi"/>
          <w:spacing w:val="-1"/>
        </w:rPr>
        <w:t>ela</w:t>
      </w:r>
      <w:r w:rsidRPr="00F437B2">
        <w:rPr>
          <w:rFonts w:eastAsia="Georgia" w:cstheme="minorHAnsi"/>
        </w:rPr>
        <w:t>tions informat</w:t>
      </w:r>
      <w:r w:rsidRPr="00F437B2">
        <w:rPr>
          <w:rFonts w:eastAsia="Georgia" w:cstheme="minorHAnsi"/>
          <w:spacing w:val="-1"/>
        </w:rPr>
        <w:t>i</w:t>
      </w:r>
      <w:r w:rsidRPr="00F437B2">
        <w:rPr>
          <w:rFonts w:eastAsia="Georgia" w:cstheme="minorHAnsi"/>
        </w:rPr>
        <w:t>on</w:t>
      </w:r>
    </w:p>
    <w:p w14:paraId="302DEB55" w14:textId="77777777" w:rsidR="004E251A" w:rsidRPr="00F437B2" w:rsidRDefault="004E251A" w:rsidP="004E251A">
      <w:pPr>
        <w:spacing w:before="19" w:after="0" w:line="240" w:lineRule="exact"/>
        <w:rPr>
          <w:rFonts w:cstheme="minorHAnsi"/>
        </w:rPr>
      </w:pPr>
    </w:p>
    <w:p w14:paraId="6CA9ECCD" w14:textId="77777777" w:rsidR="004E251A" w:rsidRPr="00F437B2" w:rsidRDefault="004E251A" w:rsidP="004E251A">
      <w:pPr>
        <w:tabs>
          <w:tab w:val="left" w:pos="2260"/>
        </w:tabs>
        <w:spacing w:after="0" w:line="240" w:lineRule="auto"/>
        <w:ind w:right="2093"/>
        <w:rPr>
          <w:rFonts w:eastAsia="Georgia" w:cstheme="minorHAnsi"/>
        </w:rPr>
      </w:pPr>
      <w:r w:rsidRPr="00F437B2">
        <w:rPr>
          <w:rFonts w:eastAsia="Georgia" w:cstheme="minorHAnsi"/>
          <w:spacing w:val="1"/>
        </w:rPr>
        <w:t>b</w:t>
      </w:r>
      <w:r w:rsidRPr="00F437B2">
        <w:rPr>
          <w:rFonts w:eastAsia="Georgia" w:cstheme="minorHAnsi"/>
        </w:rPr>
        <w:t>.</w:t>
      </w:r>
      <w:r>
        <w:rPr>
          <w:rFonts w:eastAsia="Georgia" w:cstheme="minorHAnsi"/>
        </w:rPr>
        <w:t xml:space="preserve"> </w:t>
      </w:r>
      <w:r w:rsidRPr="00F437B2">
        <w:rPr>
          <w:rFonts w:eastAsia="Georgia" w:cstheme="minorHAnsi"/>
          <w:b/>
          <w:bCs/>
        </w:rPr>
        <w:t>E</w:t>
      </w:r>
      <w:r w:rsidRPr="00F437B2">
        <w:rPr>
          <w:rFonts w:eastAsia="Georgia" w:cstheme="minorHAnsi"/>
          <w:b/>
          <w:bCs/>
          <w:spacing w:val="-2"/>
        </w:rPr>
        <w:t>x</w:t>
      </w:r>
      <w:r w:rsidRPr="00F437B2">
        <w:rPr>
          <w:rFonts w:eastAsia="Georgia" w:cstheme="minorHAnsi"/>
          <w:b/>
          <w:bCs/>
        </w:rPr>
        <w:t>e</w:t>
      </w:r>
      <w:r w:rsidRPr="00F437B2">
        <w:rPr>
          <w:rFonts w:eastAsia="Georgia" w:cstheme="minorHAnsi"/>
          <w:b/>
          <w:bCs/>
          <w:spacing w:val="1"/>
        </w:rPr>
        <w:t>m</w:t>
      </w:r>
      <w:r w:rsidRPr="00F437B2">
        <w:rPr>
          <w:rFonts w:eastAsia="Georgia" w:cstheme="minorHAnsi"/>
          <w:b/>
          <w:bCs/>
        </w:rPr>
        <w:t>pti</w:t>
      </w:r>
      <w:r w:rsidRPr="00F437B2">
        <w:rPr>
          <w:rFonts w:eastAsia="Georgia" w:cstheme="minorHAnsi"/>
          <w:b/>
          <w:bCs/>
          <w:spacing w:val="-1"/>
        </w:rPr>
        <w:t>o</w:t>
      </w:r>
      <w:r w:rsidRPr="00F437B2">
        <w:rPr>
          <w:rFonts w:eastAsia="Georgia" w:cstheme="minorHAnsi"/>
          <w:b/>
          <w:bCs/>
        </w:rPr>
        <w:t>n</w:t>
      </w:r>
      <w:r w:rsidRPr="00F437B2">
        <w:rPr>
          <w:rFonts w:eastAsia="Georgia" w:cstheme="minorHAnsi"/>
          <w:b/>
          <w:bCs/>
          <w:spacing w:val="-1"/>
        </w:rPr>
        <w:t xml:space="preserve"> </w:t>
      </w:r>
      <w:r w:rsidRPr="00F437B2">
        <w:rPr>
          <w:rFonts w:eastAsia="Georgia" w:cstheme="minorHAnsi"/>
          <w:b/>
          <w:bCs/>
        </w:rPr>
        <w:t>2</w:t>
      </w:r>
      <w:r w:rsidRPr="00F437B2">
        <w:rPr>
          <w:rFonts w:eastAsia="Georgia" w:cstheme="minorHAnsi"/>
        </w:rPr>
        <w:t>:  infor</w:t>
      </w:r>
      <w:r w:rsidRPr="00F437B2">
        <w:rPr>
          <w:rFonts w:eastAsia="Georgia" w:cstheme="minorHAnsi"/>
          <w:spacing w:val="-2"/>
        </w:rPr>
        <w:t>m</w:t>
      </w:r>
      <w:r w:rsidRPr="00F437B2">
        <w:rPr>
          <w:rFonts w:eastAsia="Georgia" w:cstheme="minorHAnsi"/>
          <w:spacing w:val="-1"/>
        </w:rPr>
        <w:t>a</w:t>
      </w:r>
      <w:r w:rsidRPr="00F437B2">
        <w:rPr>
          <w:rFonts w:eastAsia="Georgia" w:cstheme="minorHAnsi"/>
        </w:rPr>
        <w:t>tion that</w:t>
      </w:r>
      <w:r w:rsidRPr="00F437B2">
        <w:rPr>
          <w:rFonts w:eastAsia="Georgia" w:cstheme="minorHAnsi"/>
          <w:spacing w:val="-1"/>
        </w:rPr>
        <w:t xml:space="preserve"> </w:t>
      </w:r>
      <w:r w:rsidRPr="00F437B2">
        <w:rPr>
          <w:rFonts w:eastAsia="Georgia" w:cstheme="minorHAnsi"/>
        </w:rPr>
        <w:t>is</w:t>
      </w:r>
      <w:r w:rsidRPr="00F437B2">
        <w:rPr>
          <w:rFonts w:eastAsia="Georgia" w:cstheme="minorHAnsi"/>
          <w:spacing w:val="-2"/>
        </w:rPr>
        <w:t xml:space="preserve"> </w:t>
      </w:r>
      <w:r w:rsidRPr="00F437B2">
        <w:rPr>
          <w:rFonts w:eastAsia="Georgia" w:cstheme="minorHAnsi"/>
          <w:spacing w:val="-1"/>
        </w:rPr>
        <w:t>r</w:t>
      </w:r>
      <w:r w:rsidRPr="00F437B2">
        <w:rPr>
          <w:rFonts w:eastAsia="Georgia" w:cstheme="minorHAnsi"/>
          <w:spacing w:val="1"/>
        </w:rPr>
        <w:t>e</w:t>
      </w:r>
      <w:r w:rsidRPr="00F437B2">
        <w:rPr>
          <w:rFonts w:eastAsia="Georgia" w:cstheme="minorHAnsi"/>
          <w:spacing w:val="-1"/>
        </w:rPr>
        <w:t>la</w:t>
      </w:r>
      <w:r w:rsidRPr="00F437B2">
        <w:rPr>
          <w:rFonts w:eastAsia="Georgia" w:cstheme="minorHAnsi"/>
          <w:spacing w:val="2"/>
        </w:rPr>
        <w:t>t</w:t>
      </w:r>
      <w:r w:rsidRPr="00F437B2">
        <w:rPr>
          <w:rFonts w:eastAsia="Georgia" w:cstheme="minorHAnsi"/>
          <w:spacing w:val="-1"/>
        </w:rPr>
        <w:t>e</w:t>
      </w:r>
      <w:r w:rsidRPr="00F437B2">
        <w:rPr>
          <w:rFonts w:eastAsia="Georgia" w:cstheme="minorHAnsi"/>
        </w:rPr>
        <w:t xml:space="preserve">d </w:t>
      </w:r>
      <w:r w:rsidRPr="00F437B2">
        <w:rPr>
          <w:rFonts w:eastAsia="Georgia" w:cstheme="minorHAnsi"/>
          <w:spacing w:val="-2"/>
        </w:rPr>
        <w:t>s</w:t>
      </w:r>
      <w:r w:rsidRPr="00F437B2">
        <w:rPr>
          <w:rFonts w:eastAsia="Georgia" w:cstheme="minorHAnsi"/>
        </w:rPr>
        <w:t>o</w:t>
      </w:r>
      <w:r w:rsidRPr="00F437B2">
        <w:rPr>
          <w:rFonts w:eastAsia="Georgia" w:cstheme="minorHAnsi"/>
          <w:spacing w:val="2"/>
        </w:rPr>
        <w:t>l</w:t>
      </w:r>
      <w:r w:rsidRPr="00F437B2">
        <w:rPr>
          <w:rFonts w:eastAsia="Georgia" w:cstheme="minorHAnsi"/>
          <w:spacing w:val="1"/>
        </w:rPr>
        <w:t>e</w:t>
      </w:r>
      <w:r w:rsidRPr="00F437B2">
        <w:rPr>
          <w:rFonts w:eastAsia="Georgia" w:cstheme="minorHAnsi"/>
          <w:spacing w:val="-1"/>
        </w:rPr>
        <w:t>l</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to the</w:t>
      </w:r>
      <w:r w:rsidRPr="00F437B2">
        <w:rPr>
          <w:rFonts w:eastAsia="Georgia" w:cstheme="minorHAnsi"/>
          <w:spacing w:val="-1"/>
        </w:rPr>
        <w:t xml:space="preserve"> </w:t>
      </w:r>
      <w:r w:rsidRPr="00F437B2">
        <w:rPr>
          <w:rFonts w:eastAsia="Georgia" w:cstheme="minorHAnsi"/>
        </w:rPr>
        <w:t>int</w:t>
      </w:r>
      <w:r w:rsidRPr="00F437B2">
        <w:rPr>
          <w:rFonts w:eastAsia="Georgia" w:cstheme="minorHAnsi"/>
          <w:spacing w:val="-1"/>
        </w:rPr>
        <w:t>er</w:t>
      </w:r>
      <w:r w:rsidRPr="00F437B2">
        <w:rPr>
          <w:rFonts w:eastAsia="Georgia" w:cstheme="minorHAnsi"/>
        </w:rPr>
        <w:t>n</w:t>
      </w:r>
      <w:r w:rsidRPr="00F437B2">
        <w:rPr>
          <w:rFonts w:eastAsia="Georgia" w:cstheme="minorHAnsi"/>
          <w:spacing w:val="2"/>
        </w:rPr>
        <w:t>a</w:t>
      </w:r>
      <w:r w:rsidRPr="00F437B2">
        <w:rPr>
          <w:rFonts w:eastAsia="Georgia" w:cstheme="minorHAnsi"/>
        </w:rPr>
        <w:t>l pe</w:t>
      </w:r>
      <w:r w:rsidRPr="00F437B2">
        <w:rPr>
          <w:rFonts w:eastAsia="Georgia" w:cstheme="minorHAnsi"/>
          <w:spacing w:val="-1"/>
        </w:rPr>
        <w:t>rs</w:t>
      </w:r>
      <w:r w:rsidRPr="00F437B2">
        <w:rPr>
          <w:rFonts w:eastAsia="Georgia" w:cstheme="minorHAnsi"/>
        </w:rPr>
        <w:t>o</w:t>
      </w:r>
      <w:r w:rsidRPr="00F437B2">
        <w:rPr>
          <w:rFonts w:eastAsia="Georgia" w:cstheme="minorHAnsi"/>
          <w:spacing w:val="1"/>
        </w:rPr>
        <w:t>n</w:t>
      </w:r>
      <w:r w:rsidRPr="00F437B2">
        <w:rPr>
          <w:rFonts w:eastAsia="Georgia" w:cstheme="minorHAnsi"/>
        </w:rPr>
        <w:t>nel</w:t>
      </w:r>
      <w:r w:rsidRPr="00F437B2">
        <w:rPr>
          <w:rFonts w:eastAsia="Georgia" w:cstheme="minorHAnsi"/>
          <w:spacing w:val="-1"/>
        </w:rPr>
        <w:t xml:space="preserve"> r</w:t>
      </w:r>
      <w:r w:rsidRPr="00F437B2">
        <w:rPr>
          <w:rFonts w:eastAsia="Georgia" w:cstheme="minorHAnsi"/>
        </w:rPr>
        <w:t>u</w:t>
      </w:r>
      <w:r w:rsidRPr="00F437B2">
        <w:rPr>
          <w:rFonts w:eastAsia="Georgia" w:cstheme="minorHAnsi"/>
          <w:spacing w:val="1"/>
        </w:rPr>
        <w:t>l</w:t>
      </w:r>
      <w:r w:rsidRPr="00F437B2">
        <w:rPr>
          <w:rFonts w:eastAsia="Georgia" w:cstheme="minorHAnsi"/>
          <w:spacing w:val="-1"/>
        </w:rPr>
        <w:t>e</w:t>
      </w:r>
      <w:r w:rsidRPr="00F437B2">
        <w:rPr>
          <w:rFonts w:eastAsia="Georgia" w:cstheme="minorHAnsi"/>
        </w:rPr>
        <w:t>s</w:t>
      </w:r>
      <w:r w:rsidRPr="00F437B2">
        <w:rPr>
          <w:rFonts w:eastAsia="Georgia" w:cstheme="minorHAnsi"/>
          <w:spacing w:val="1"/>
        </w:rPr>
        <w:t xml:space="preserve"> </w:t>
      </w:r>
      <w:r w:rsidRPr="00F437B2">
        <w:rPr>
          <w:rFonts w:eastAsia="Georgia" w:cstheme="minorHAnsi"/>
          <w:spacing w:val="-1"/>
        </w:rPr>
        <w:t>a</w:t>
      </w:r>
      <w:r w:rsidRPr="00F437B2">
        <w:rPr>
          <w:rFonts w:eastAsia="Georgia" w:cstheme="minorHAnsi"/>
        </w:rPr>
        <w:t>nd pr</w:t>
      </w:r>
      <w:r w:rsidRPr="00F437B2">
        <w:rPr>
          <w:rFonts w:eastAsia="Georgia" w:cstheme="minorHAnsi"/>
          <w:spacing w:val="1"/>
        </w:rPr>
        <w:t>ac</w:t>
      </w:r>
      <w:r w:rsidRPr="00F437B2">
        <w:rPr>
          <w:rFonts w:eastAsia="Georgia" w:cstheme="minorHAnsi"/>
        </w:rPr>
        <w:t>tices</w:t>
      </w:r>
      <w:r w:rsidRPr="00F437B2">
        <w:rPr>
          <w:rFonts w:eastAsia="Georgia" w:cstheme="minorHAnsi"/>
          <w:spacing w:val="-2"/>
        </w:rPr>
        <w:t xml:space="preserve"> </w:t>
      </w:r>
      <w:r w:rsidRPr="00F437B2">
        <w:rPr>
          <w:rFonts w:eastAsia="Georgia" w:cstheme="minorHAnsi"/>
        </w:rPr>
        <w:t xml:space="preserve">of </w:t>
      </w:r>
      <w:r w:rsidRPr="00F437B2">
        <w:rPr>
          <w:rFonts w:eastAsia="Georgia" w:cstheme="minorHAnsi"/>
          <w:spacing w:val="-1"/>
        </w:rPr>
        <w:t>a</w:t>
      </w:r>
      <w:r w:rsidRPr="00F437B2">
        <w:rPr>
          <w:rFonts w:eastAsia="Georgia" w:cstheme="minorHAnsi"/>
        </w:rPr>
        <w:t>n ag</w:t>
      </w:r>
      <w:r w:rsidRPr="00F437B2">
        <w:rPr>
          <w:rFonts w:eastAsia="Georgia" w:cstheme="minorHAnsi"/>
          <w:spacing w:val="-1"/>
        </w:rPr>
        <w:t>e</w:t>
      </w:r>
      <w:r w:rsidRPr="00F437B2">
        <w:rPr>
          <w:rFonts w:eastAsia="Georgia" w:cstheme="minorHAnsi"/>
        </w:rPr>
        <w:t>n</w:t>
      </w:r>
      <w:r w:rsidRPr="00F437B2">
        <w:rPr>
          <w:rFonts w:eastAsia="Georgia" w:cstheme="minorHAnsi"/>
          <w:spacing w:val="1"/>
        </w:rPr>
        <w:t>c</w:t>
      </w:r>
      <w:r w:rsidRPr="00F437B2">
        <w:rPr>
          <w:rFonts w:eastAsia="Georgia" w:cstheme="minorHAnsi"/>
        </w:rPr>
        <w:t>y</w:t>
      </w:r>
    </w:p>
    <w:p w14:paraId="4DEE54E8" w14:textId="77777777" w:rsidR="004E251A" w:rsidRPr="00F437B2" w:rsidRDefault="004E251A" w:rsidP="004E251A">
      <w:pPr>
        <w:spacing w:before="2" w:after="0" w:line="260" w:lineRule="exact"/>
        <w:rPr>
          <w:rFonts w:cstheme="minorHAnsi"/>
        </w:rPr>
      </w:pPr>
    </w:p>
    <w:p w14:paraId="4B3C196E" w14:textId="77777777" w:rsidR="004E251A" w:rsidRPr="00F437B2" w:rsidRDefault="004E251A" w:rsidP="004E251A">
      <w:pPr>
        <w:tabs>
          <w:tab w:val="left" w:pos="2260"/>
        </w:tabs>
        <w:spacing w:after="0" w:line="240" w:lineRule="auto"/>
        <w:ind w:right="1935"/>
        <w:rPr>
          <w:rFonts w:eastAsia="Georgia" w:cstheme="minorHAnsi"/>
        </w:rPr>
      </w:pPr>
      <w:r w:rsidRPr="00F437B2">
        <w:rPr>
          <w:rFonts w:eastAsia="Georgia" w:cstheme="minorHAnsi"/>
          <w:spacing w:val="1"/>
        </w:rPr>
        <w:t>c</w:t>
      </w:r>
      <w:r w:rsidRPr="00F437B2">
        <w:rPr>
          <w:rFonts w:eastAsia="Georgia" w:cstheme="minorHAnsi"/>
        </w:rPr>
        <w:t>.</w:t>
      </w:r>
      <w:r>
        <w:rPr>
          <w:rFonts w:eastAsia="Georgia" w:cstheme="minorHAnsi"/>
        </w:rPr>
        <w:t xml:space="preserve"> </w:t>
      </w:r>
      <w:r w:rsidRPr="00F437B2">
        <w:rPr>
          <w:rFonts w:eastAsia="Georgia" w:cstheme="minorHAnsi"/>
          <w:b/>
          <w:bCs/>
        </w:rPr>
        <w:t>E</w:t>
      </w:r>
      <w:r w:rsidRPr="00F437B2">
        <w:rPr>
          <w:rFonts w:eastAsia="Georgia" w:cstheme="minorHAnsi"/>
          <w:b/>
          <w:bCs/>
          <w:spacing w:val="-2"/>
        </w:rPr>
        <w:t>x</w:t>
      </w:r>
      <w:r w:rsidRPr="00F437B2">
        <w:rPr>
          <w:rFonts w:eastAsia="Georgia" w:cstheme="minorHAnsi"/>
          <w:b/>
          <w:bCs/>
        </w:rPr>
        <w:t>e</w:t>
      </w:r>
      <w:r w:rsidRPr="00F437B2">
        <w:rPr>
          <w:rFonts w:eastAsia="Georgia" w:cstheme="minorHAnsi"/>
          <w:b/>
          <w:bCs/>
          <w:spacing w:val="1"/>
        </w:rPr>
        <w:t>m</w:t>
      </w:r>
      <w:r w:rsidRPr="00F437B2">
        <w:rPr>
          <w:rFonts w:eastAsia="Georgia" w:cstheme="minorHAnsi"/>
          <w:b/>
          <w:bCs/>
        </w:rPr>
        <w:t>pti</w:t>
      </w:r>
      <w:r w:rsidRPr="00F437B2">
        <w:rPr>
          <w:rFonts w:eastAsia="Georgia" w:cstheme="minorHAnsi"/>
          <w:b/>
          <w:bCs/>
          <w:spacing w:val="-1"/>
        </w:rPr>
        <w:t>o</w:t>
      </w:r>
      <w:r w:rsidRPr="00F437B2">
        <w:rPr>
          <w:rFonts w:eastAsia="Georgia" w:cstheme="minorHAnsi"/>
          <w:b/>
          <w:bCs/>
        </w:rPr>
        <w:t>n</w:t>
      </w:r>
      <w:r w:rsidRPr="00F437B2">
        <w:rPr>
          <w:rFonts w:eastAsia="Georgia" w:cstheme="minorHAnsi"/>
          <w:b/>
          <w:bCs/>
          <w:spacing w:val="-1"/>
        </w:rPr>
        <w:t xml:space="preserve"> </w:t>
      </w:r>
      <w:r w:rsidRPr="00F437B2">
        <w:rPr>
          <w:rFonts w:eastAsia="Georgia" w:cstheme="minorHAnsi"/>
          <w:b/>
          <w:bCs/>
        </w:rPr>
        <w:t>3</w:t>
      </w:r>
      <w:r w:rsidRPr="00F437B2">
        <w:rPr>
          <w:rFonts w:eastAsia="Georgia" w:cstheme="minorHAnsi"/>
        </w:rPr>
        <w:t>:  infor</w:t>
      </w:r>
      <w:r w:rsidRPr="00F437B2">
        <w:rPr>
          <w:rFonts w:eastAsia="Georgia" w:cstheme="minorHAnsi"/>
          <w:spacing w:val="-2"/>
        </w:rPr>
        <w:t>m</w:t>
      </w:r>
      <w:r w:rsidRPr="00F437B2">
        <w:rPr>
          <w:rFonts w:eastAsia="Georgia" w:cstheme="minorHAnsi"/>
          <w:spacing w:val="-1"/>
        </w:rPr>
        <w:t>a</w:t>
      </w:r>
      <w:r w:rsidRPr="00F437B2">
        <w:rPr>
          <w:rFonts w:eastAsia="Georgia" w:cstheme="minorHAnsi"/>
        </w:rPr>
        <w:t>tion that</w:t>
      </w:r>
      <w:r w:rsidRPr="00F437B2">
        <w:rPr>
          <w:rFonts w:eastAsia="Georgia" w:cstheme="minorHAnsi"/>
          <w:spacing w:val="-1"/>
        </w:rPr>
        <w:t xml:space="preserve"> </w:t>
      </w:r>
      <w:r w:rsidRPr="00F437B2">
        <w:rPr>
          <w:rFonts w:eastAsia="Georgia" w:cstheme="minorHAnsi"/>
        </w:rPr>
        <w:t>is</w:t>
      </w:r>
      <w:r w:rsidRPr="00F437B2">
        <w:rPr>
          <w:rFonts w:eastAsia="Georgia" w:cstheme="minorHAnsi"/>
          <w:spacing w:val="-2"/>
        </w:rPr>
        <w:t xml:space="preserve"> </w:t>
      </w:r>
      <w:r w:rsidRPr="00F437B2">
        <w:rPr>
          <w:rFonts w:eastAsia="Georgia" w:cstheme="minorHAnsi"/>
        </w:rPr>
        <w:t>p</w:t>
      </w:r>
      <w:r w:rsidRPr="00F437B2">
        <w:rPr>
          <w:rFonts w:eastAsia="Georgia" w:cstheme="minorHAnsi"/>
          <w:spacing w:val="-1"/>
        </w:rPr>
        <w:t>r</w:t>
      </w:r>
      <w:r w:rsidRPr="00F437B2">
        <w:rPr>
          <w:rFonts w:eastAsia="Georgia" w:cstheme="minorHAnsi"/>
        </w:rPr>
        <w:t>o</w:t>
      </w:r>
      <w:r w:rsidRPr="00F437B2">
        <w:rPr>
          <w:rFonts w:eastAsia="Georgia" w:cstheme="minorHAnsi"/>
          <w:spacing w:val="1"/>
        </w:rPr>
        <w:t>h</w:t>
      </w:r>
      <w:r w:rsidRPr="00F437B2">
        <w:rPr>
          <w:rFonts w:eastAsia="Georgia" w:cstheme="minorHAnsi"/>
        </w:rPr>
        <w:t>ibit</w:t>
      </w:r>
      <w:r w:rsidRPr="00F437B2">
        <w:rPr>
          <w:rFonts w:eastAsia="Georgia" w:cstheme="minorHAnsi"/>
          <w:spacing w:val="-1"/>
        </w:rPr>
        <w:t>e</w:t>
      </w:r>
      <w:r w:rsidRPr="00F437B2">
        <w:rPr>
          <w:rFonts w:eastAsia="Georgia" w:cstheme="minorHAnsi"/>
        </w:rPr>
        <w:t>d</w:t>
      </w:r>
      <w:r w:rsidRPr="00F437B2">
        <w:rPr>
          <w:rFonts w:eastAsia="Georgia" w:cstheme="minorHAnsi"/>
          <w:spacing w:val="2"/>
        </w:rPr>
        <w:t xml:space="preserve"> </w:t>
      </w:r>
      <w:r w:rsidRPr="00F437B2">
        <w:rPr>
          <w:rFonts w:eastAsia="Georgia" w:cstheme="minorHAnsi"/>
        </w:rPr>
        <w:t>f</w:t>
      </w:r>
      <w:r w:rsidRPr="00F437B2">
        <w:rPr>
          <w:rFonts w:eastAsia="Georgia" w:cstheme="minorHAnsi"/>
          <w:spacing w:val="-1"/>
        </w:rPr>
        <w:t>r</w:t>
      </w:r>
      <w:r w:rsidRPr="00F437B2">
        <w:rPr>
          <w:rFonts w:eastAsia="Georgia" w:cstheme="minorHAnsi"/>
        </w:rPr>
        <w:t>om</w:t>
      </w:r>
      <w:r w:rsidRPr="00F437B2">
        <w:rPr>
          <w:rFonts w:eastAsia="Georgia" w:cstheme="minorHAnsi"/>
          <w:spacing w:val="1"/>
        </w:rPr>
        <w:t xml:space="preserve"> </w:t>
      </w:r>
      <w:r w:rsidRPr="00F437B2">
        <w:rPr>
          <w:rFonts w:eastAsia="Georgia" w:cstheme="minorHAnsi"/>
        </w:rPr>
        <w:t>d</w:t>
      </w:r>
      <w:r w:rsidRPr="00F437B2">
        <w:rPr>
          <w:rFonts w:eastAsia="Georgia" w:cstheme="minorHAnsi"/>
          <w:spacing w:val="-1"/>
        </w:rPr>
        <w:t>is</w:t>
      </w:r>
      <w:r w:rsidRPr="00F437B2">
        <w:rPr>
          <w:rFonts w:eastAsia="Georgia" w:cstheme="minorHAnsi"/>
          <w:spacing w:val="1"/>
        </w:rPr>
        <w:t>c</w:t>
      </w:r>
      <w:r w:rsidRPr="00F437B2">
        <w:rPr>
          <w:rFonts w:eastAsia="Georgia" w:cstheme="minorHAnsi"/>
          <w:spacing w:val="-1"/>
        </w:rPr>
        <w:t>l</w:t>
      </w:r>
      <w:r w:rsidRPr="00F437B2">
        <w:rPr>
          <w:rFonts w:eastAsia="Georgia" w:cstheme="minorHAnsi"/>
        </w:rPr>
        <w:t>os</w:t>
      </w:r>
      <w:r w:rsidRPr="00F437B2">
        <w:rPr>
          <w:rFonts w:eastAsia="Georgia" w:cstheme="minorHAnsi"/>
          <w:spacing w:val="-1"/>
        </w:rPr>
        <w:t>ur</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 xml:space="preserve">by </w:t>
      </w:r>
      <w:r w:rsidRPr="00F437B2">
        <w:rPr>
          <w:rFonts w:eastAsia="Georgia" w:cstheme="minorHAnsi"/>
          <w:spacing w:val="-1"/>
        </w:rPr>
        <w:t>a</w:t>
      </w:r>
      <w:r w:rsidRPr="00F437B2">
        <w:rPr>
          <w:rFonts w:eastAsia="Georgia" w:cstheme="minorHAnsi"/>
        </w:rPr>
        <w:t>n</w:t>
      </w:r>
      <w:r w:rsidRPr="00F437B2">
        <w:rPr>
          <w:rFonts w:eastAsia="Georgia" w:cstheme="minorHAnsi"/>
          <w:spacing w:val="1"/>
        </w:rPr>
        <w:t>o</w:t>
      </w:r>
      <w:r w:rsidRPr="00F437B2">
        <w:rPr>
          <w:rFonts w:eastAsia="Georgia" w:cstheme="minorHAnsi"/>
        </w:rPr>
        <w:t>th</w:t>
      </w:r>
      <w:r w:rsidRPr="00F437B2">
        <w:rPr>
          <w:rFonts w:eastAsia="Georgia" w:cstheme="minorHAnsi"/>
          <w:spacing w:val="-1"/>
        </w:rPr>
        <w:t>e</w:t>
      </w:r>
      <w:r w:rsidRPr="00F437B2">
        <w:rPr>
          <w:rFonts w:eastAsia="Georgia" w:cstheme="minorHAnsi"/>
        </w:rPr>
        <w:t>r</w:t>
      </w:r>
      <w:r w:rsidRPr="00F437B2">
        <w:rPr>
          <w:rFonts w:eastAsia="Georgia" w:cstheme="minorHAnsi"/>
          <w:spacing w:val="-1"/>
        </w:rPr>
        <w:t xml:space="preserve"> fe</w:t>
      </w:r>
      <w:r w:rsidRPr="00F437B2">
        <w:rPr>
          <w:rFonts w:eastAsia="Georgia" w:cstheme="minorHAnsi"/>
        </w:rPr>
        <w:t>d</w:t>
      </w:r>
      <w:r w:rsidRPr="00F437B2">
        <w:rPr>
          <w:rFonts w:eastAsia="Georgia" w:cstheme="minorHAnsi"/>
          <w:spacing w:val="-1"/>
        </w:rPr>
        <w:t>e</w:t>
      </w:r>
      <w:r w:rsidRPr="00F437B2">
        <w:rPr>
          <w:rFonts w:eastAsia="Georgia" w:cstheme="minorHAnsi"/>
          <w:spacing w:val="1"/>
        </w:rPr>
        <w:t>r</w:t>
      </w:r>
      <w:r w:rsidRPr="00F437B2">
        <w:rPr>
          <w:rFonts w:eastAsia="Georgia" w:cstheme="minorHAnsi"/>
          <w:spacing w:val="-1"/>
        </w:rPr>
        <w:t>a</w:t>
      </w:r>
      <w:r w:rsidRPr="00F437B2">
        <w:rPr>
          <w:rFonts w:eastAsia="Georgia" w:cstheme="minorHAnsi"/>
        </w:rPr>
        <w:t>l</w:t>
      </w:r>
      <w:r w:rsidRPr="00F437B2">
        <w:rPr>
          <w:rFonts w:eastAsia="Georgia" w:cstheme="minorHAnsi"/>
          <w:spacing w:val="1"/>
        </w:rPr>
        <w:t xml:space="preserve"> </w:t>
      </w:r>
      <w:r w:rsidRPr="00F437B2">
        <w:rPr>
          <w:rFonts w:eastAsia="Georgia" w:cstheme="minorHAnsi"/>
          <w:spacing w:val="-1"/>
        </w:rPr>
        <w:t>la</w:t>
      </w:r>
      <w:r w:rsidRPr="00F437B2">
        <w:rPr>
          <w:rFonts w:eastAsia="Georgia" w:cstheme="minorHAnsi"/>
        </w:rPr>
        <w:t>w</w:t>
      </w:r>
    </w:p>
    <w:p w14:paraId="5BA85FEF" w14:textId="77777777" w:rsidR="004E251A" w:rsidRPr="00F437B2" w:rsidRDefault="004E251A" w:rsidP="004E251A">
      <w:pPr>
        <w:spacing w:before="2" w:after="0" w:line="260" w:lineRule="exact"/>
        <w:rPr>
          <w:rFonts w:cstheme="minorHAnsi"/>
        </w:rPr>
      </w:pPr>
    </w:p>
    <w:p w14:paraId="65753EE5" w14:textId="77777777" w:rsidR="004E251A" w:rsidRPr="00F437B2" w:rsidRDefault="004E251A" w:rsidP="004E251A">
      <w:pPr>
        <w:tabs>
          <w:tab w:val="left" w:pos="2260"/>
        </w:tabs>
        <w:spacing w:after="0" w:line="240" w:lineRule="auto"/>
        <w:ind w:right="2371"/>
        <w:rPr>
          <w:rFonts w:eastAsia="Georgia" w:cstheme="minorHAnsi"/>
        </w:rPr>
      </w:pPr>
      <w:r w:rsidRPr="00F437B2">
        <w:rPr>
          <w:rFonts w:eastAsia="Georgia" w:cstheme="minorHAnsi"/>
        </w:rPr>
        <w:t>d.</w:t>
      </w:r>
      <w:r>
        <w:rPr>
          <w:rFonts w:eastAsia="Georgia" w:cstheme="minorHAnsi"/>
        </w:rPr>
        <w:t xml:space="preserve"> </w:t>
      </w:r>
      <w:r w:rsidRPr="00F437B2">
        <w:rPr>
          <w:rFonts w:eastAsia="Georgia" w:cstheme="minorHAnsi"/>
          <w:b/>
          <w:bCs/>
        </w:rPr>
        <w:t>E</w:t>
      </w:r>
      <w:r w:rsidRPr="00F437B2">
        <w:rPr>
          <w:rFonts w:eastAsia="Georgia" w:cstheme="minorHAnsi"/>
          <w:b/>
          <w:bCs/>
          <w:spacing w:val="-2"/>
        </w:rPr>
        <w:t>x</w:t>
      </w:r>
      <w:r w:rsidRPr="00F437B2">
        <w:rPr>
          <w:rFonts w:eastAsia="Georgia" w:cstheme="minorHAnsi"/>
          <w:b/>
          <w:bCs/>
        </w:rPr>
        <w:t>e</w:t>
      </w:r>
      <w:r w:rsidRPr="00F437B2">
        <w:rPr>
          <w:rFonts w:eastAsia="Georgia" w:cstheme="minorHAnsi"/>
          <w:b/>
          <w:bCs/>
          <w:spacing w:val="1"/>
        </w:rPr>
        <w:t>m</w:t>
      </w:r>
      <w:r w:rsidRPr="00F437B2">
        <w:rPr>
          <w:rFonts w:eastAsia="Georgia" w:cstheme="minorHAnsi"/>
          <w:b/>
          <w:bCs/>
        </w:rPr>
        <w:t>pti</w:t>
      </w:r>
      <w:r w:rsidRPr="00F437B2">
        <w:rPr>
          <w:rFonts w:eastAsia="Georgia" w:cstheme="minorHAnsi"/>
          <w:b/>
          <w:bCs/>
          <w:spacing w:val="-1"/>
        </w:rPr>
        <w:t>o</w:t>
      </w:r>
      <w:r w:rsidRPr="00F437B2">
        <w:rPr>
          <w:rFonts w:eastAsia="Georgia" w:cstheme="minorHAnsi"/>
          <w:b/>
          <w:bCs/>
        </w:rPr>
        <w:t>n</w:t>
      </w:r>
      <w:r w:rsidRPr="00F437B2">
        <w:rPr>
          <w:rFonts w:eastAsia="Georgia" w:cstheme="minorHAnsi"/>
          <w:b/>
          <w:bCs/>
          <w:spacing w:val="-1"/>
        </w:rPr>
        <w:t xml:space="preserve"> </w:t>
      </w:r>
      <w:r w:rsidRPr="00F437B2">
        <w:rPr>
          <w:rFonts w:eastAsia="Georgia" w:cstheme="minorHAnsi"/>
          <w:b/>
          <w:bCs/>
        </w:rPr>
        <w:t>4</w:t>
      </w:r>
      <w:r w:rsidRPr="00F437B2">
        <w:rPr>
          <w:rFonts w:eastAsia="Georgia" w:cstheme="minorHAnsi"/>
        </w:rPr>
        <w:t>:  t</w:t>
      </w:r>
      <w:r w:rsidRPr="00F437B2">
        <w:rPr>
          <w:rFonts w:eastAsia="Georgia" w:cstheme="minorHAnsi"/>
          <w:spacing w:val="-1"/>
        </w:rPr>
        <w:t>ra</w:t>
      </w:r>
      <w:r w:rsidRPr="00F437B2">
        <w:rPr>
          <w:rFonts w:eastAsia="Georgia" w:cstheme="minorHAnsi"/>
        </w:rPr>
        <w:t>de</w:t>
      </w:r>
      <w:r w:rsidRPr="00F437B2">
        <w:rPr>
          <w:rFonts w:eastAsia="Georgia" w:cstheme="minorHAnsi"/>
          <w:spacing w:val="1"/>
        </w:rPr>
        <w:t xml:space="preserve"> s</w:t>
      </w:r>
      <w:r w:rsidRPr="00F437B2">
        <w:rPr>
          <w:rFonts w:eastAsia="Georgia" w:cstheme="minorHAnsi"/>
          <w:spacing w:val="-1"/>
        </w:rPr>
        <w:t>e</w:t>
      </w:r>
      <w:r w:rsidRPr="00F437B2">
        <w:rPr>
          <w:rFonts w:eastAsia="Georgia" w:cstheme="minorHAnsi"/>
          <w:spacing w:val="1"/>
        </w:rPr>
        <w:t>c</w:t>
      </w:r>
      <w:r w:rsidRPr="00F437B2">
        <w:rPr>
          <w:rFonts w:eastAsia="Georgia" w:cstheme="minorHAnsi"/>
          <w:spacing w:val="-1"/>
        </w:rPr>
        <w:t>re</w:t>
      </w:r>
      <w:r w:rsidRPr="00F437B2">
        <w:rPr>
          <w:rFonts w:eastAsia="Georgia" w:cstheme="minorHAnsi"/>
        </w:rPr>
        <w:t>ts</w:t>
      </w:r>
      <w:r w:rsidRPr="00F437B2">
        <w:rPr>
          <w:rFonts w:eastAsia="Georgia" w:cstheme="minorHAnsi"/>
          <w:spacing w:val="-1"/>
        </w:rPr>
        <w:t xml:space="preserve"> a</w:t>
      </w:r>
      <w:r w:rsidRPr="00F437B2">
        <w:rPr>
          <w:rFonts w:eastAsia="Georgia" w:cstheme="minorHAnsi"/>
        </w:rPr>
        <w:t>nd other</w:t>
      </w:r>
      <w:r w:rsidRPr="00F437B2">
        <w:rPr>
          <w:rFonts w:eastAsia="Georgia" w:cstheme="minorHAnsi"/>
          <w:spacing w:val="-1"/>
        </w:rPr>
        <w:t xml:space="preserve"> </w:t>
      </w:r>
      <w:r w:rsidRPr="00F437B2">
        <w:rPr>
          <w:rFonts w:eastAsia="Georgia" w:cstheme="minorHAnsi"/>
        </w:rPr>
        <w:t>c</w:t>
      </w:r>
      <w:r w:rsidRPr="00F437B2">
        <w:rPr>
          <w:rFonts w:eastAsia="Georgia" w:cstheme="minorHAnsi"/>
          <w:spacing w:val="1"/>
        </w:rPr>
        <w:t>o</w:t>
      </w:r>
      <w:r w:rsidRPr="00F437B2">
        <w:rPr>
          <w:rFonts w:eastAsia="Georgia" w:cstheme="minorHAnsi"/>
        </w:rPr>
        <w:t>nfid</w:t>
      </w:r>
      <w:r w:rsidRPr="00F437B2">
        <w:rPr>
          <w:rFonts w:eastAsia="Georgia" w:cstheme="minorHAnsi"/>
          <w:spacing w:val="1"/>
        </w:rPr>
        <w:t>e</w:t>
      </w:r>
      <w:r w:rsidRPr="00F437B2">
        <w:rPr>
          <w:rFonts w:eastAsia="Georgia" w:cstheme="minorHAnsi"/>
        </w:rPr>
        <w:t>nti</w:t>
      </w:r>
      <w:r w:rsidRPr="00F437B2">
        <w:rPr>
          <w:rFonts w:eastAsia="Georgia" w:cstheme="minorHAnsi"/>
          <w:spacing w:val="-1"/>
        </w:rPr>
        <w:t>a</w:t>
      </w:r>
      <w:r w:rsidRPr="00F437B2">
        <w:rPr>
          <w:rFonts w:eastAsia="Georgia" w:cstheme="minorHAnsi"/>
        </w:rPr>
        <w:t>l</w:t>
      </w:r>
      <w:r w:rsidRPr="00F437B2">
        <w:rPr>
          <w:rFonts w:eastAsia="Georgia" w:cstheme="minorHAnsi"/>
          <w:spacing w:val="-1"/>
        </w:rPr>
        <w:t xml:space="preserve"> </w:t>
      </w:r>
      <w:r w:rsidRPr="00F437B2">
        <w:rPr>
          <w:rFonts w:eastAsia="Georgia" w:cstheme="minorHAnsi"/>
        </w:rPr>
        <w:t>bu</w:t>
      </w:r>
      <w:r w:rsidRPr="00F437B2">
        <w:rPr>
          <w:rFonts w:eastAsia="Georgia" w:cstheme="minorHAnsi"/>
          <w:spacing w:val="-1"/>
        </w:rPr>
        <w:t>s</w:t>
      </w:r>
      <w:r w:rsidRPr="00F437B2">
        <w:rPr>
          <w:rFonts w:eastAsia="Georgia" w:cstheme="minorHAnsi"/>
        </w:rPr>
        <w:t>iness informat</w:t>
      </w:r>
      <w:r w:rsidRPr="00F437B2">
        <w:rPr>
          <w:rFonts w:eastAsia="Georgia" w:cstheme="minorHAnsi"/>
          <w:spacing w:val="-1"/>
        </w:rPr>
        <w:t>i</w:t>
      </w:r>
      <w:r w:rsidRPr="00F437B2">
        <w:rPr>
          <w:rFonts w:eastAsia="Georgia" w:cstheme="minorHAnsi"/>
        </w:rPr>
        <w:t>on</w:t>
      </w:r>
    </w:p>
    <w:p w14:paraId="5DFAC6AF" w14:textId="77777777" w:rsidR="004E251A" w:rsidRDefault="004E251A" w:rsidP="004E251A">
      <w:pPr>
        <w:spacing w:before="20" w:after="0" w:line="240" w:lineRule="exact"/>
        <w:rPr>
          <w:rFonts w:cstheme="minorHAnsi"/>
        </w:rPr>
      </w:pPr>
    </w:p>
    <w:p w14:paraId="78A50C33" w14:textId="77777777" w:rsidR="004E251A" w:rsidRPr="00F437B2" w:rsidRDefault="004E251A" w:rsidP="004E251A">
      <w:pPr>
        <w:tabs>
          <w:tab w:val="left" w:pos="2260"/>
        </w:tabs>
        <w:spacing w:after="0" w:line="240" w:lineRule="auto"/>
        <w:ind w:right="1493"/>
        <w:rPr>
          <w:rFonts w:eastAsia="Georgia" w:cstheme="minorHAnsi"/>
        </w:rPr>
      </w:pPr>
      <w:r w:rsidRPr="00F437B2">
        <w:rPr>
          <w:rFonts w:eastAsia="Georgia" w:cstheme="minorHAnsi"/>
          <w:spacing w:val="-1"/>
        </w:rPr>
        <w:t>e</w:t>
      </w:r>
      <w:r w:rsidRPr="00F437B2">
        <w:rPr>
          <w:rFonts w:eastAsia="Georgia" w:cstheme="minorHAnsi"/>
        </w:rPr>
        <w:t>.</w:t>
      </w:r>
      <w:r>
        <w:rPr>
          <w:rFonts w:eastAsia="Georgia" w:cstheme="minorHAnsi"/>
        </w:rPr>
        <w:t xml:space="preserve"> </w:t>
      </w:r>
      <w:r w:rsidRPr="00F437B2">
        <w:rPr>
          <w:rFonts w:eastAsia="Georgia" w:cstheme="minorHAnsi"/>
          <w:b/>
          <w:bCs/>
        </w:rPr>
        <w:t>E</w:t>
      </w:r>
      <w:r w:rsidRPr="00F437B2">
        <w:rPr>
          <w:rFonts w:eastAsia="Georgia" w:cstheme="minorHAnsi"/>
          <w:b/>
          <w:bCs/>
          <w:spacing w:val="-2"/>
        </w:rPr>
        <w:t>x</w:t>
      </w:r>
      <w:r w:rsidRPr="00F437B2">
        <w:rPr>
          <w:rFonts w:eastAsia="Georgia" w:cstheme="minorHAnsi"/>
          <w:b/>
          <w:bCs/>
        </w:rPr>
        <w:t>e</w:t>
      </w:r>
      <w:r w:rsidRPr="00F437B2">
        <w:rPr>
          <w:rFonts w:eastAsia="Georgia" w:cstheme="minorHAnsi"/>
          <w:b/>
          <w:bCs/>
          <w:spacing w:val="1"/>
        </w:rPr>
        <w:t>m</w:t>
      </w:r>
      <w:r w:rsidRPr="00F437B2">
        <w:rPr>
          <w:rFonts w:eastAsia="Georgia" w:cstheme="minorHAnsi"/>
          <w:b/>
          <w:bCs/>
        </w:rPr>
        <w:t>pti</w:t>
      </w:r>
      <w:r w:rsidRPr="00F437B2">
        <w:rPr>
          <w:rFonts w:eastAsia="Georgia" w:cstheme="minorHAnsi"/>
          <w:b/>
          <w:bCs/>
          <w:spacing w:val="-1"/>
        </w:rPr>
        <w:t>o</w:t>
      </w:r>
      <w:r w:rsidRPr="00F437B2">
        <w:rPr>
          <w:rFonts w:eastAsia="Georgia" w:cstheme="minorHAnsi"/>
          <w:b/>
          <w:bCs/>
        </w:rPr>
        <w:t>n</w:t>
      </w:r>
      <w:r w:rsidRPr="00F437B2">
        <w:rPr>
          <w:rFonts w:eastAsia="Georgia" w:cstheme="minorHAnsi"/>
          <w:b/>
          <w:bCs/>
          <w:spacing w:val="-1"/>
        </w:rPr>
        <w:t xml:space="preserve"> </w:t>
      </w:r>
      <w:r w:rsidRPr="00F437B2">
        <w:rPr>
          <w:rFonts w:eastAsia="Georgia" w:cstheme="minorHAnsi"/>
          <w:b/>
          <w:bCs/>
          <w:spacing w:val="2"/>
        </w:rPr>
        <w:t>5</w:t>
      </w:r>
      <w:r w:rsidRPr="00F437B2">
        <w:rPr>
          <w:rFonts w:eastAsia="Georgia" w:cstheme="minorHAnsi"/>
        </w:rPr>
        <w:t>: int</w:t>
      </w:r>
      <w:r w:rsidRPr="00F437B2">
        <w:rPr>
          <w:rFonts w:eastAsia="Georgia" w:cstheme="minorHAnsi"/>
          <w:spacing w:val="-1"/>
        </w:rPr>
        <w:t>er</w:t>
      </w:r>
      <w:r w:rsidRPr="00F437B2">
        <w:rPr>
          <w:rFonts w:eastAsia="Georgia" w:cstheme="minorHAnsi"/>
        </w:rPr>
        <w:t>-</w:t>
      </w:r>
      <w:r w:rsidRPr="00F437B2">
        <w:rPr>
          <w:rFonts w:eastAsia="Georgia" w:cstheme="minorHAnsi"/>
          <w:spacing w:val="-1"/>
        </w:rPr>
        <w:t>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rPr>
        <w:t xml:space="preserve">or </w:t>
      </w:r>
      <w:r w:rsidRPr="00F437B2">
        <w:rPr>
          <w:rFonts w:eastAsia="Georgia" w:cstheme="minorHAnsi"/>
          <w:spacing w:val="-1"/>
        </w:rPr>
        <w:t>i</w:t>
      </w:r>
      <w:r w:rsidRPr="00F437B2">
        <w:rPr>
          <w:rFonts w:eastAsia="Georgia" w:cstheme="minorHAnsi"/>
        </w:rPr>
        <w:t>ntr</w:t>
      </w:r>
      <w:r w:rsidRPr="00F437B2">
        <w:rPr>
          <w:rFonts w:eastAsia="Georgia" w:cstheme="minorHAnsi"/>
          <w:spacing w:val="-1"/>
        </w:rPr>
        <w:t>a</w:t>
      </w:r>
      <w:r w:rsidRPr="00F437B2">
        <w:rPr>
          <w:rFonts w:eastAsia="Georgia" w:cstheme="minorHAnsi"/>
        </w:rPr>
        <w:t>-</w:t>
      </w:r>
      <w:r w:rsidRPr="00F437B2">
        <w:rPr>
          <w:rFonts w:eastAsia="Georgia" w:cstheme="minorHAnsi"/>
          <w:spacing w:val="-1"/>
        </w:rPr>
        <w:t>a</w:t>
      </w:r>
      <w:r w:rsidRPr="00F437B2">
        <w:rPr>
          <w:rFonts w:eastAsia="Georgia" w:cstheme="minorHAnsi"/>
        </w:rPr>
        <w:t>gen</w:t>
      </w:r>
      <w:r w:rsidRPr="00F437B2">
        <w:rPr>
          <w:rFonts w:eastAsia="Georgia" w:cstheme="minorHAnsi"/>
          <w:spacing w:val="1"/>
        </w:rPr>
        <w:t>c</w:t>
      </w:r>
      <w:r w:rsidRPr="00F437B2">
        <w:rPr>
          <w:rFonts w:eastAsia="Georgia" w:cstheme="minorHAnsi"/>
        </w:rPr>
        <w:t>y</w:t>
      </w:r>
      <w:r w:rsidRPr="00F437B2">
        <w:rPr>
          <w:rFonts w:eastAsia="Georgia" w:cstheme="minorHAnsi"/>
          <w:spacing w:val="-1"/>
        </w:rPr>
        <w:t xml:space="preserve"> </w:t>
      </w:r>
      <w:r w:rsidRPr="00F437B2">
        <w:rPr>
          <w:rFonts w:eastAsia="Georgia" w:cstheme="minorHAnsi"/>
          <w:spacing w:val="1"/>
        </w:rPr>
        <w:t>c</w:t>
      </w:r>
      <w:r w:rsidRPr="00F437B2">
        <w:rPr>
          <w:rFonts w:eastAsia="Georgia" w:cstheme="minorHAnsi"/>
          <w:spacing w:val="-2"/>
        </w:rPr>
        <w:t>o</w:t>
      </w:r>
      <w:r w:rsidRPr="00F437B2">
        <w:rPr>
          <w:rFonts w:eastAsia="Georgia" w:cstheme="minorHAnsi"/>
          <w:spacing w:val="1"/>
        </w:rPr>
        <w:t>mm</w:t>
      </w:r>
      <w:r w:rsidRPr="00F437B2">
        <w:rPr>
          <w:rFonts w:eastAsia="Georgia" w:cstheme="minorHAnsi"/>
        </w:rPr>
        <w:t>un</w:t>
      </w:r>
      <w:r w:rsidRPr="00F437B2">
        <w:rPr>
          <w:rFonts w:eastAsia="Georgia" w:cstheme="minorHAnsi"/>
          <w:spacing w:val="-3"/>
        </w:rPr>
        <w:t>i</w:t>
      </w:r>
      <w:r w:rsidRPr="00F437B2">
        <w:rPr>
          <w:rFonts w:eastAsia="Georgia" w:cstheme="minorHAnsi"/>
          <w:spacing w:val="1"/>
        </w:rPr>
        <w:t>c</w:t>
      </w:r>
      <w:r w:rsidRPr="00F437B2">
        <w:rPr>
          <w:rFonts w:eastAsia="Georgia" w:cstheme="minorHAnsi"/>
          <w:spacing w:val="-1"/>
        </w:rPr>
        <w:t>a</w:t>
      </w:r>
      <w:r w:rsidRPr="00F437B2">
        <w:rPr>
          <w:rFonts w:eastAsia="Georgia" w:cstheme="minorHAnsi"/>
        </w:rPr>
        <w:t>tions</w:t>
      </w:r>
      <w:r w:rsidRPr="00F437B2">
        <w:rPr>
          <w:rFonts w:eastAsia="Georgia" w:cstheme="minorHAnsi"/>
          <w:spacing w:val="-1"/>
        </w:rPr>
        <w:t xml:space="preserve"> </w:t>
      </w:r>
      <w:r w:rsidRPr="00F437B2">
        <w:rPr>
          <w:rFonts w:eastAsia="Georgia" w:cstheme="minorHAnsi"/>
        </w:rPr>
        <w:t>th</w:t>
      </w:r>
      <w:r w:rsidRPr="00F437B2">
        <w:rPr>
          <w:rFonts w:eastAsia="Georgia" w:cstheme="minorHAnsi"/>
          <w:spacing w:val="-1"/>
        </w:rPr>
        <w:t>a</w:t>
      </w:r>
      <w:r w:rsidRPr="00F437B2">
        <w:rPr>
          <w:rFonts w:eastAsia="Georgia" w:cstheme="minorHAnsi"/>
        </w:rPr>
        <w:t xml:space="preserve">t </w:t>
      </w:r>
      <w:r w:rsidRPr="00F437B2">
        <w:rPr>
          <w:rFonts w:eastAsia="Georgia" w:cstheme="minorHAnsi"/>
          <w:spacing w:val="-2"/>
        </w:rPr>
        <w:t>a</w:t>
      </w:r>
      <w:r w:rsidRPr="00F437B2">
        <w:rPr>
          <w:rFonts w:eastAsia="Georgia" w:cstheme="minorHAnsi"/>
          <w:spacing w:val="-1"/>
        </w:rPr>
        <w:t>r</w:t>
      </w:r>
      <w:r w:rsidRPr="00F437B2">
        <w:rPr>
          <w:rFonts w:eastAsia="Georgia" w:cstheme="minorHAnsi"/>
        </w:rPr>
        <w:t>e prot</w:t>
      </w:r>
      <w:r w:rsidRPr="00F437B2">
        <w:rPr>
          <w:rFonts w:eastAsia="Georgia" w:cstheme="minorHAnsi"/>
          <w:spacing w:val="-1"/>
        </w:rPr>
        <w:t>e</w:t>
      </w:r>
      <w:r w:rsidRPr="00F437B2">
        <w:rPr>
          <w:rFonts w:eastAsia="Georgia" w:cstheme="minorHAnsi"/>
          <w:spacing w:val="1"/>
        </w:rPr>
        <w:t>c</w:t>
      </w:r>
      <w:r w:rsidRPr="00F437B2">
        <w:rPr>
          <w:rFonts w:eastAsia="Georgia" w:cstheme="minorHAnsi"/>
        </w:rPr>
        <w:t>t</w:t>
      </w:r>
      <w:r w:rsidRPr="00F437B2">
        <w:rPr>
          <w:rFonts w:eastAsia="Georgia" w:cstheme="minorHAnsi"/>
          <w:spacing w:val="-1"/>
        </w:rPr>
        <w:t>e</w:t>
      </w:r>
      <w:r w:rsidRPr="00F437B2">
        <w:rPr>
          <w:rFonts w:eastAsia="Georgia" w:cstheme="minorHAnsi"/>
        </w:rPr>
        <w:t>d by</w:t>
      </w:r>
      <w:r w:rsidRPr="00F437B2">
        <w:rPr>
          <w:rFonts w:eastAsia="Georgia" w:cstheme="minorHAnsi"/>
          <w:spacing w:val="-1"/>
        </w:rPr>
        <w:t xml:space="preserve"> le</w:t>
      </w:r>
      <w:r w:rsidRPr="00F437B2">
        <w:rPr>
          <w:rFonts w:eastAsia="Georgia" w:cstheme="minorHAnsi"/>
        </w:rPr>
        <w:t>gal p</w:t>
      </w:r>
      <w:r w:rsidRPr="00F437B2">
        <w:rPr>
          <w:rFonts w:eastAsia="Georgia" w:cstheme="minorHAnsi"/>
          <w:spacing w:val="-1"/>
        </w:rPr>
        <w:t>r</w:t>
      </w:r>
      <w:r w:rsidRPr="00F437B2">
        <w:rPr>
          <w:rFonts w:eastAsia="Georgia" w:cstheme="minorHAnsi"/>
        </w:rPr>
        <w:t>ivi</w:t>
      </w:r>
      <w:r w:rsidRPr="00F437B2">
        <w:rPr>
          <w:rFonts w:eastAsia="Georgia" w:cstheme="minorHAnsi"/>
          <w:spacing w:val="1"/>
        </w:rPr>
        <w:t>l</w:t>
      </w:r>
      <w:r w:rsidRPr="00F437B2">
        <w:rPr>
          <w:rFonts w:eastAsia="Georgia" w:cstheme="minorHAnsi"/>
          <w:spacing w:val="-1"/>
        </w:rPr>
        <w:t>e</w:t>
      </w:r>
      <w:r w:rsidRPr="00F437B2">
        <w:rPr>
          <w:rFonts w:eastAsia="Georgia" w:cstheme="minorHAnsi"/>
        </w:rPr>
        <w:t>ges</w:t>
      </w:r>
    </w:p>
    <w:p w14:paraId="6ED1FE8E" w14:textId="77777777" w:rsidR="004E251A" w:rsidRPr="00F437B2" w:rsidRDefault="004E251A" w:rsidP="004E251A">
      <w:pPr>
        <w:spacing w:before="2" w:after="0" w:line="260" w:lineRule="exact"/>
        <w:rPr>
          <w:rFonts w:cstheme="minorHAnsi"/>
        </w:rPr>
      </w:pPr>
    </w:p>
    <w:p w14:paraId="091F7B82" w14:textId="77777777" w:rsidR="004E251A" w:rsidRPr="00F437B2" w:rsidRDefault="004E251A" w:rsidP="004E251A">
      <w:pPr>
        <w:tabs>
          <w:tab w:val="left" w:pos="2260"/>
        </w:tabs>
        <w:spacing w:after="0" w:line="240" w:lineRule="auto"/>
        <w:ind w:right="-20"/>
        <w:rPr>
          <w:rFonts w:eastAsia="Georgia" w:cstheme="minorHAnsi"/>
        </w:rPr>
      </w:pPr>
      <w:r w:rsidRPr="00F437B2">
        <w:rPr>
          <w:rFonts w:eastAsia="Georgia" w:cstheme="minorHAnsi"/>
        </w:rPr>
        <w:lastRenderedPageBreak/>
        <w:t>f.</w:t>
      </w:r>
      <w:r>
        <w:rPr>
          <w:rFonts w:eastAsia="Georgia" w:cstheme="minorHAnsi"/>
        </w:rPr>
        <w:t xml:space="preserve"> </w:t>
      </w:r>
      <w:r w:rsidRPr="00F437B2">
        <w:rPr>
          <w:rFonts w:eastAsia="Georgia" w:cstheme="minorHAnsi"/>
          <w:b/>
          <w:bCs/>
          <w:spacing w:val="-1"/>
        </w:rPr>
        <w:t>Ex</w:t>
      </w:r>
      <w:r w:rsidRPr="00F437B2">
        <w:rPr>
          <w:rFonts w:eastAsia="Georgia" w:cstheme="minorHAnsi"/>
          <w:b/>
          <w:bCs/>
        </w:rPr>
        <w:t>e</w:t>
      </w:r>
      <w:r w:rsidRPr="00F437B2">
        <w:rPr>
          <w:rFonts w:eastAsia="Georgia" w:cstheme="minorHAnsi"/>
          <w:b/>
          <w:bCs/>
          <w:spacing w:val="1"/>
        </w:rPr>
        <w:t>m</w:t>
      </w:r>
      <w:r w:rsidRPr="00F437B2">
        <w:rPr>
          <w:rFonts w:eastAsia="Georgia" w:cstheme="minorHAnsi"/>
          <w:b/>
          <w:bCs/>
        </w:rPr>
        <w:t>pti</w:t>
      </w:r>
      <w:r w:rsidRPr="00F437B2">
        <w:rPr>
          <w:rFonts w:eastAsia="Georgia" w:cstheme="minorHAnsi"/>
          <w:b/>
          <w:bCs/>
          <w:spacing w:val="-1"/>
        </w:rPr>
        <w:t>o</w:t>
      </w:r>
      <w:r w:rsidRPr="00F437B2">
        <w:rPr>
          <w:rFonts w:eastAsia="Georgia" w:cstheme="minorHAnsi"/>
          <w:b/>
          <w:bCs/>
        </w:rPr>
        <w:t>n</w:t>
      </w:r>
      <w:r w:rsidRPr="00F437B2">
        <w:rPr>
          <w:rFonts w:eastAsia="Georgia" w:cstheme="minorHAnsi"/>
          <w:b/>
          <w:bCs/>
          <w:spacing w:val="-1"/>
        </w:rPr>
        <w:t xml:space="preserve"> </w:t>
      </w:r>
      <w:r w:rsidRPr="00F437B2">
        <w:rPr>
          <w:rFonts w:eastAsia="Georgia" w:cstheme="minorHAnsi"/>
          <w:b/>
          <w:bCs/>
        </w:rPr>
        <w:t>6</w:t>
      </w:r>
      <w:r w:rsidRPr="00F437B2">
        <w:rPr>
          <w:rFonts w:eastAsia="Georgia" w:cstheme="minorHAnsi"/>
        </w:rPr>
        <w:t>:  informat</w:t>
      </w:r>
      <w:r w:rsidRPr="00F437B2">
        <w:rPr>
          <w:rFonts w:eastAsia="Georgia" w:cstheme="minorHAnsi"/>
          <w:spacing w:val="-1"/>
        </w:rPr>
        <w:t>i</w:t>
      </w:r>
      <w:r w:rsidRPr="00F437B2">
        <w:rPr>
          <w:rFonts w:eastAsia="Georgia" w:cstheme="minorHAnsi"/>
        </w:rPr>
        <w:t>on</w:t>
      </w:r>
      <w:r w:rsidRPr="00F437B2">
        <w:rPr>
          <w:rFonts w:eastAsia="Georgia" w:cstheme="minorHAnsi"/>
          <w:spacing w:val="1"/>
        </w:rPr>
        <w:t xml:space="preserve"> </w:t>
      </w:r>
      <w:r w:rsidRPr="00F437B2">
        <w:rPr>
          <w:rFonts w:eastAsia="Georgia" w:cstheme="minorHAnsi"/>
        </w:rPr>
        <w:t>in</w:t>
      </w:r>
      <w:r w:rsidRPr="00F437B2">
        <w:rPr>
          <w:rFonts w:eastAsia="Georgia" w:cstheme="minorHAnsi"/>
          <w:spacing w:val="1"/>
        </w:rPr>
        <w:t>v</w:t>
      </w:r>
      <w:r w:rsidRPr="00F437B2">
        <w:rPr>
          <w:rFonts w:eastAsia="Georgia" w:cstheme="minorHAnsi"/>
        </w:rPr>
        <w:t>olvi</w:t>
      </w:r>
      <w:r w:rsidRPr="00F437B2">
        <w:rPr>
          <w:rFonts w:eastAsia="Georgia" w:cstheme="minorHAnsi"/>
          <w:spacing w:val="-2"/>
        </w:rPr>
        <w:t>n</w:t>
      </w:r>
      <w:r w:rsidRPr="00F437B2">
        <w:rPr>
          <w:rFonts w:eastAsia="Georgia" w:cstheme="minorHAnsi"/>
        </w:rPr>
        <w:t xml:space="preserve">g </w:t>
      </w:r>
      <w:r w:rsidRPr="00F437B2">
        <w:rPr>
          <w:rFonts w:eastAsia="Georgia" w:cstheme="minorHAnsi"/>
          <w:spacing w:val="1"/>
        </w:rPr>
        <w:t>m</w:t>
      </w:r>
      <w:r w:rsidRPr="00F437B2">
        <w:rPr>
          <w:rFonts w:eastAsia="Georgia" w:cstheme="minorHAnsi"/>
          <w:spacing w:val="-1"/>
        </w:rPr>
        <w:t>a</w:t>
      </w:r>
      <w:r w:rsidRPr="00F437B2">
        <w:rPr>
          <w:rFonts w:eastAsia="Georgia" w:cstheme="minorHAnsi"/>
        </w:rPr>
        <w:t>tt</w:t>
      </w:r>
      <w:r w:rsidRPr="00F437B2">
        <w:rPr>
          <w:rFonts w:eastAsia="Georgia" w:cstheme="minorHAnsi"/>
          <w:spacing w:val="-2"/>
        </w:rPr>
        <w:t>e</w:t>
      </w:r>
      <w:r w:rsidRPr="00F437B2">
        <w:rPr>
          <w:rFonts w:eastAsia="Georgia" w:cstheme="minorHAnsi"/>
          <w:spacing w:val="-1"/>
        </w:rPr>
        <w:t>r</w:t>
      </w:r>
      <w:r w:rsidRPr="00F437B2">
        <w:rPr>
          <w:rFonts w:eastAsia="Georgia" w:cstheme="minorHAnsi"/>
        </w:rPr>
        <w:t>s</w:t>
      </w:r>
      <w:r w:rsidRPr="00F437B2">
        <w:rPr>
          <w:rFonts w:eastAsia="Georgia" w:cstheme="minorHAnsi"/>
          <w:spacing w:val="-1"/>
        </w:rPr>
        <w:t xml:space="preserve"> </w:t>
      </w:r>
      <w:r w:rsidRPr="00F437B2">
        <w:rPr>
          <w:rFonts w:eastAsia="Georgia" w:cstheme="minorHAnsi"/>
        </w:rPr>
        <w:t>of p</w:t>
      </w:r>
      <w:r w:rsidRPr="00F437B2">
        <w:rPr>
          <w:rFonts w:eastAsia="Georgia" w:cstheme="minorHAnsi"/>
          <w:spacing w:val="-1"/>
        </w:rPr>
        <w:t>ers</w:t>
      </w:r>
      <w:r w:rsidRPr="00F437B2">
        <w:rPr>
          <w:rFonts w:eastAsia="Georgia" w:cstheme="minorHAnsi"/>
        </w:rPr>
        <w:t>o</w:t>
      </w:r>
      <w:r w:rsidRPr="00F437B2">
        <w:rPr>
          <w:rFonts w:eastAsia="Georgia" w:cstheme="minorHAnsi"/>
          <w:spacing w:val="1"/>
        </w:rPr>
        <w:t>n</w:t>
      </w:r>
      <w:r w:rsidRPr="00F437B2">
        <w:rPr>
          <w:rFonts w:eastAsia="Georgia" w:cstheme="minorHAnsi"/>
          <w:spacing w:val="-1"/>
        </w:rPr>
        <w:t>a</w:t>
      </w:r>
      <w:r w:rsidRPr="00F437B2">
        <w:rPr>
          <w:rFonts w:eastAsia="Georgia" w:cstheme="minorHAnsi"/>
        </w:rPr>
        <w:t>l</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r</w:t>
      </w:r>
      <w:r w:rsidRPr="00F437B2">
        <w:rPr>
          <w:rFonts w:eastAsia="Georgia" w:cstheme="minorHAnsi"/>
        </w:rPr>
        <w:t>ivacy</w:t>
      </w:r>
    </w:p>
    <w:p w14:paraId="17D1EFB0" w14:textId="77777777" w:rsidR="004E251A" w:rsidRDefault="004E251A" w:rsidP="004E251A">
      <w:pPr>
        <w:spacing w:before="2" w:after="0" w:line="260" w:lineRule="exact"/>
        <w:rPr>
          <w:rFonts w:cstheme="minorHAnsi"/>
        </w:rPr>
      </w:pPr>
    </w:p>
    <w:p w14:paraId="6BE4F506" w14:textId="77777777" w:rsidR="004E251A" w:rsidRPr="00F437B2" w:rsidRDefault="004E251A" w:rsidP="004E251A">
      <w:pPr>
        <w:tabs>
          <w:tab w:val="left" w:pos="2260"/>
        </w:tabs>
        <w:spacing w:after="0" w:line="240" w:lineRule="auto"/>
        <w:ind w:right="1426"/>
        <w:rPr>
          <w:rFonts w:eastAsia="Georgia" w:cstheme="minorHAnsi"/>
        </w:rPr>
      </w:pPr>
      <w:r w:rsidRPr="00F437B2">
        <w:rPr>
          <w:rFonts w:eastAsia="Georgia" w:cstheme="minorHAnsi"/>
        </w:rPr>
        <w:t>g.</w:t>
      </w:r>
      <w:r>
        <w:rPr>
          <w:rFonts w:eastAsia="Georgia" w:cstheme="minorHAnsi"/>
        </w:rPr>
        <w:t xml:space="preserve"> </w:t>
      </w:r>
      <w:r w:rsidRPr="00F437B2">
        <w:rPr>
          <w:rFonts w:eastAsia="Georgia" w:cstheme="minorHAnsi"/>
          <w:b/>
          <w:bCs/>
        </w:rPr>
        <w:t>E</w:t>
      </w:r>
      <w:r w:rsidRPr="00F437B2">
        <w:rPr>
          <w:rFonts w:eastAsia="Georgia" w:cstheme="minorHAnsi"/>
          <w:b/>
          <w:bCs/>
          <w:spacing w:val="-2"/>
        </w:rPr>
        <w:t>x</w:t>
      </w:r>
      <w:r w:rsidRPr="00F437B2">
        <w:rPr>
          <w:rFonts w:eastAsia="Georgia" w:cstheme="minorHAnsi"/>
          <w:b/>
          <w:bCs/>
        </w:rPr>
        <w:t>e</w:t>
      </w:r>
      <w:r w:rsidRPr="00F437B2">
        <w:rPr>
          <w:rFonts w:eastAsia="Georgia" w:cstheme="minorHAnsi"/>
          <w:b/>
          <w:bCs/>
          <w:spacing w:val="1"/>
        </w:rPr>
        <w:t>m</w:t>
      </w:r>
      <w:r w:rsidRPr="00F437B2">
        <w:rPr>
          <w:rFonts w:eastAsia="Georgia" w:cstheme="minorHAnsi"/>
          <w:b/>
          <w:bCs/>
        </w:rPr>
        <w:t>pti</w:t>
      </w:r>
      <w:r w:rsidRPr="00F437B2">
        <w:rPr>
          <w:rFonts w:eastAsia="Georgia" w:cstheme="minorHAnsi"/>
          <w:b/>
          <w:bCs/>
          <w:spacing w:val="-1"/>
        </w:rPr>
        <w:t>o</w:t>
      </w:r>
      <w:r w:rsidRPr="00F437B2">
        <w:rPr>
          <w:rFonts w:eastAsia="Georgia" w:cstheme="minorHAnsi"/>
          <w:b/>
          <w:bCs/>
        </w:rPr>
        <w:t>n</w:t>
      </w:r>
      <w:r w:rsidRPr="00F437B2">
        <w:rPr>
          <w:rFonts w:eastAsia="Georgia" w:cstheme="minorHAnsi"/>
          <w:b/>
          <w:bCs/>
          <w:spacing w:val="-1"/>
        </w:rPr>
        <w:t xml:space="preserve"> </w:t>
      </w:r>
      <w:r w:rsidRPr="00F437B2">
        <w:rPr>
          <w:rFonts w:eastAsia="Georgia" w:cstheme="minorHAnsi"/>
          <w:b/>
          <w:bCs/>
        </w:rPr>
        <w:t>7</w:t>
      </w:r>
      <w:r w:rsidRPr="00F437B2">
        <w:rPr>
          <w:rFonts w:eastAsia="Georgia" w:cstheme="minorHAnsi"/>
        </w:rPr>
        <w:t xml:space="preserve">: </w:t>
      </w:r>
      <w:r w:rsidRPr="00F437B2">
        <w:rPr>
          <w:rFonts w:eastAsia="Georgia" w:cstheme="minorHAnsi"/>
          <w:spacing w:val="-1"/>
        </w:rPr>
        <w:t>re</w:t>
      </w:r>
      <w:r w:rsidRPr="00F437B2">
        <w:rPr>
          <w:rFonts w:eastAsia="Georgia" w:cstheme="minorHAnsi"/>
          <w:spacing w:val="1"/>
        </w:rPr>
        <w:t>c</w:t>
      </w:r>
      <w:r w:rsidRPr="00F437B2">
        <w:rPr>
          <w:rFonts w:eastAsia="Georgia" w:cstheme="minorHAnsi"/>
        </w:rPr>
        <w:t xml:space="preserve">ords or </w:t>
      </w:r>
      <w:r w:rsidRPr="00F437B2">
        <w:rPr>
          <w:rFonts w:eastAsia="Georgia" w:cstheme="minorHAnsi"/>
          <w:spacing w:val="-1"/>
        </w:rPr>
        <w:t>i</w:t>
      </w:r>
      <w:r w:rsidRPr="00F437B2">
        <w:rPr>
          <w:rFonts w:eastAsia="Georgia" w:cstheme="minorHAnsi"/>
        </w:rPr>
        <w:t>nfo</w:t>
      </w:r>
      <w:r w:rsidRPr="00F437B2">
        <w:rPr>
          <w:rFonts w:eastAsia="Georgia" w:cstheme="minorHAnsi"/>
          <w:spacing w:val="-1"/>
        </w:rPr>
        <w:t>r</w:t>
      </w:r>
      <w:r w:rsidRPr="00F437B2">
        <w:rPr>
          <w:rFonts w:eastAsia="Georgia" w:cstheme="minorHAnsi"/>
          <w:spacing w:val="1"/>
        </w:rPr>
        <w:t>m</w:t>
      </w:r>
      <w:r w:rsidRPr="00F437B2">
        <w:rPr>
          <w:rFonts w:eastAsia="Georgia" w:cstheme="minorHAnsi"/>
          <w:spacing w:val="-1"/>
        </w:rPr>
        <w:t>a</w:t>
      </w:r>
      <w:r w:rsidRPr="00F437B2">
        <w:rPr>
          <w:rFonts w:eastAsia="Georgia" w:cstheme="minorHAnsi"/>
        </w:rPr>
        <w:t xml:space="preserve">tion </w:t>
      </w:r>
      <w:r w:rsidRPr="00F437B2">
        <w:rPr>
          <w:rFonts w:eastAsia="Georgia" w:cstheme="minorHAnsi"/>
          <w:spacing w:val="-1"/>
        </w:rPr>
        <w:t>c</w:t>
      </w:r>
      <w:r w:rsidRPr="00F437B2">
        <w:rPr>
          <w:rFonts w:eastAsia="Georgia" w:cstheme="minorHAnsi"/>
        </w:rPr>
        <w:t>o</w:t>
      </w:r>
      <w:r w:rsidRPr="00F437B2">
        <w:rPr>
          <w:rFonts w:eastAsia="Georgia" w:cstheme="minorHAnsi"/>
          <w:spacing w:val="-1"/>
        </w:rPr>
        <w:t>m</w:t>
      </w:r>
      <w:r w:rsidRPr="00F437B2">
        <w:rPr>
          <w:rFonts w:eastAsia="Georgia" w:cstheme="minorHAnsi"/>
        </w:rPr>
        <w:t>pi</w:t>
      </w:r>
      <w:r w:rsidRPr="00F437B2">
        <w:rPr>
          <w:rFonts w:eastAsia="Georgia" w:cstheme="minorHAnsi"/>
          <w:spacing w:val="-1"/>
        </w:rPr>
        <w:t>le</w:t>
      </w:r>
      <w:r w:rsidRPr="00F437B2">
        <w:rPr>
          <w:rFonts w:eastAsia="Georgia" w:cstheme="minorHAnsi"/>
        </w:rPr>
        <w:t xml:space="preserve">d </w:t>
      </w:r>
      <w:r w:rsidRPr="00F437B2">
        <w:rPr>
          <w:rFonts w:eastAsia="Georgia" w:cstheme="minorHAnsi"/>
          <w:spacing w:val="-1"/>
        </w:rPr>
        <w:t>f</w:t>
      </w:r>
      <w:r w:rsidRPr="00F437B2">
        <w:rPr>
          <w:rFonts w:eastAsia="Georgia" w:cstheme="minorHAnsi"/>
        </w:rPr>
        <w:t xml:space="preserve">or </w:t>
      </w:r>
      <w:r w:rsidRPr="00F437B2">
        <w:rPr>
          <w:rFonts w:eastAsia="Georgia" w:cstheme="minorHAnsi"/>
          <w:spacing w:val="-2"/>
        </w:rPr>
        <w:t>l</w:t>
      </w:r>
      <w:r w:rsidRPr="00F437B2">
        <w:rPr>
          <w:rFonts w:eastAsia="Georgia" w:cstheme="minorHAnsi"/>
          <w:spacing w:val="-1"/>
        </w:rPr>
        <w:t>a</w:t>
      </w:r>
      <w:r w:rsidRPr="00F437B2">
        <w:rPr>
          <w:rFonts w:eastAsia="Georgia" w:cstheme="minorHAnsi"/>
        </w:rPr>
        <w:t>w enfo</w:t>
      </w:r>
      <w:r w:rsidRPr="00F437B2">
        <w:rPr>
          <w:rFonts w:eastAsia="Georgia" w:cstheme="minorHAnsi"/>
          <w:spacing w:val="-1"/>
        </w:rPr>
        <w:t>r</w:t>
      </w:r>
      <w:r w:rsidRPr="00F437B2">
        <w:rPr>
          <w:rFonts w:eastAsia="Georgia" w:cstheme="minorHAnsi"/>
          <w:spacing w:val="1"/>
        </w:rPr>
        <w:t>c</w:t>
      </w:r>
      <w:r w:rsidRPr="00F437B2">
        <w:rPr>
          <w:rFonts w:eastAsia="Georgia" w:cstheme="minorHAnsi"/>
          <w:spacing w:val="-1"/>
        </w:rPr>
        <w:t>e</w:t>
      </w:r>
      <w:r w:rsidRPr="00F437B2">
        <w:rPr>
          <w:rFonts w:eastAsia="Georgia" w:cstheme="minorHAnsi"/>
          <w:spacing w:val="1"/>
        </w:rPr>
        <w:t>m</w:t>
      </w:r>
      <w:r w:rsidRPr="00F437B2">
        <w:rPr>
          <w:rFonts w:eastAsia="Georgia" w:cstheme="minorHAnsi"/>
          <w:spacing w:val="-1"/>
        </w:rPr>
        <w:t>e</w:t>
      </w:r>
      <w:r w:rsidRPr="00F437B2">
        <w:rPr>
          <w:rFonts w:eastAsia="Georgia" w:cstheme="minorHAnsi"/>
        </w:rPr>
        <w:t>nt pu</w:t>
      </w:r>
      <w:r w:rsidRPr="00F437B2">
        <w:rPr>
          <w:rFonts w:eastAsia="Georgia" w:cstheme="minorHAnsi"/>
          <w:spacing w:val="-1"/>
        </w:rPr>
        <w:t>r</w:t>
      </w:r>
      <w:r w:rsidRPr="00F437B2">
        <w:rPr>
          <w:rFonts w:eastAsia="Georgia" w:cstheme="minorHAnsi"/>
        </w:rPr>
        <w:t>p</w:t>
      </w:r>
      <w:r w:rsidRPr="00F437B2">
        <w:rPr>
          <w:rFonts w:eastAsia="Georgia" w:cstheme="minorHAnsi"/>
          <w:spacing w:val="1"/>
        </w:rPr>
        <w:t>o</w:t>
      </w:r>
      <w:r w:rsidRPr="00F437B2">
        <w:rPr>
          <w:rFonts w:eastAsia="Georgia" w:cstheme="minorHAnsi"/>
          <w:spacing w:val="-1"/>
        </w:rPr>
        <w:t>ses</w:t>
      </w:r>
      <w:r w:rsidRPr="00F437B2">
        <w:rPr>
          <w:rFonts w:eastAsia="Georgia" w:cstheme="minorHAnsi"/>
        </w:rPr>
        <w:t>, to the</w:t>
      </w:r>
      <w:r w:rsidRPr="00F437B2">
        <w:rPr>
          <w:rFonts w:eastAsia="Georgia" w:cstheme="minorHAnsi"/>
          <w:spacing w:val="-1"/>
        </w:rPr>
        <w:t xml:space="preserve"> </w:t>
      </w:r>
      <w:r w:rsidRPr="00F437B2">
        <w:rPr>
          <w:rFonts w:eastAsia="Georgia" w:cstheme="minorHAnsi"/>
          <w:spacing w:val="1"/>
        </w:rPr>
        <w:t>e</w:t>
      </w:r>
      <w:r w:rsidRPr="00F437B2">
        <w:rPr>
          <w:rFonts w:eastAsia="Georgia" w:cstheme="minorHAnsi"/>
          <w:spacing w:val="-1"/>
        </w:rPr>
        <w:t>x</w:t>
      </w:r>
      <w:r w:rsidRPr="00F437B2">
        <w:rPr>
          <w:rFonts w:eastAsia="Georgia" w:cstheme="minorHAnsi"/>
        </w:rPr>
        <w:t>t</w:t>
      </w:r>
      <w:r w:rsidRPr="00F437B2">
        <w:rPr>
          <w:rFonts w:eastAsia="Georgia" w:cstheme="minorHAnsi"/>
          <w:spacing w:val="-1"/>
        </w:rPr>
        <w:t>e</w:t>
      </w:r>
      <w:r w:rsidRPr="00F437B2">
        <w:rPr>
          <w:rFonts w:eastAsia="Georgia" w:cstheme="minorHAnsi"/>
        </w:rPr>
        <w:t xml:space="preserve">nt </w:t>
      </w:r>
      <w:r w:rsidRPr="00F437B2">
        <w:rPr>
          <w:rFonts w:eastAsia="Georgia" w:cstheme="minorHAnsi"/>
          <w:spacing w:val="2"/>
        </w:rPr>
        <w:t>t</w:t>
      </w:r>
      <w:r w:rsidRPr="00F437B2">
        <w:rPr>
          <w:rFonts w:eastAsia="Georgia" w:cstheme="minorHAnsi"/>
        </w:rPr>
        <w:t>hat</w:t>
      </w:r>
      <w:r w:rsidRPr="00F437B2">
        <w:rPr>
          <w:rFonts w:eastAsia="Georgia" w:cstheme="minorHAnsi"/>
          <w:spacing w:val="-1"/>
        </w:rPr>
        <w:t xml:space="preserve"> </w:t>
      </w:r>
      <w:r w:rsidRPr="00F437B2">
        <w:rPr>
          <w:rFonts w:eastAsia="Georgia" w:cstheme="minorHAnsi"/>
        </w:rPr>
        <w:t>the</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r</w:t>
      </w:r>
      <w:r w:rsidRPr="00F437B2">
        <w:rPr>
          <w:rFonts w:eastAsia="Georgia" w:cstheme="minorHAnsi"/>
        </w:rPr>
        <w:t>odu</w:t>
      </w:r>
      <w:r w:rsidRPr="00F437B2">
        <w:rPr>
          <w:rFonts w:eastAsia="Georgia" w:cstheme="minorHAnsi"/>
          <w:spacing w:val="1"/>
        </w:rPr>
        <w:t>c</w:t>
      </w:r>
      <w:r w:rsidRPr="00F437B2">
        <w:rPr>
          <w:rFonts w:eastAsia="Georgia" w:cstheme="minorHAnsi"/>
        </w:rPr>
        <w:t xml:space="preserve">tion </w:t>
      </w:r>
      <w:r w:rsidRPr="00F437B2">
        <w:rPr>
          <w:rFonts w:eastAsia="Georgia" w:cstheme="minorHAnsi"/>
          <w:spacing w:val="1"/>
        </w:rPr>
        <w:t>o</w:t>
      </w:r>
      <w:r w:rsidRPr="00F437B2">
        <w:rPr>
          <w:rFonts w:eastAsia="Georgia" w:cstheme="minorHAnsi"/>
        </w:rPr>
        <w:t>f</w:t>
      </w:r>
      <w:r w:rsidRPr="00F437B2">
        <w:rPr>
          <w:rFonts w:eastAsia="Georgia" w:cstheme="minorHAnsi"/>
          <w:spacing w:val="-1"/>
        </w:rPr>
        <w:t xml:space="preserve"> </w:t>
      </w:r>
      <w:r w:rsidRPr="00F437B2">
        <w:rPr>
          <w:rFonts w:eastAsia="Georgia" w:cstheme="minorHAnsi"/>
        </w:rPr>
        <w:t>t</w:t>
      </w:r>
      <w:r w:rsidRPr="00F437B2">
        <w:rPr>
          <w:rFonts w:eastAsia="Georgia" w:cstheme="minorHAnsi"/>
          <w:spacing w:val="-2"/>
        </w:rPr>
        <w:t>h</w:t>
      </w:r>
      <w:r w:rsidRPr="00F437B2">
        <w:rPr>
          <w:rFonts w:eastAsia="Georgia" w:cstheme="minorHAnsi"/>
        </w:rPr>
        <w:t>ose</w:t>
      </w:r>
      <w:r w:rsidRPr="00F437B2">
        <w:rPr>
          <w:rFonts w:eastAsia="Georgia" w:cstheme="minorHAnsi"/>
          <w:spacing w:val="-1"/>
        </w:rPr>
        <w:t xml:space="preserve"> re</w:t>
      </w:r>
      <w:r w:rsidRPr="00F437B2">
        <w:rPr>
          <w:rFonts w:eastAsia="Georgia" w:cstheme="minorHAnsi"/>
          <w:spacing w:val="1"/>
        </w:rPr>
        <w:t>c</w:t>
      </w:r>
      <w:r w:rsidRPr="00F437B2">
        <w:rPr>
          <w:rFonts w:eastAsia="Georgia" w:cstheme="minorHAnsi"/>
        </w:rPr>
        <w:t>ords</w:t>
      </w:r>
      <w:r w:rsidRPr="00F437B2">
        <w:rPr>
          <w:rFonts w:eastAsia="Georgia" w:cstheme="minorHAnsi"/>
          <w:spacing w:val="-2"/>
        </w:rPr>
        <w:t xml:space="preserve"> </w:t>
      </w:r>
      <w:r w:rsidRPr="00F437B2">
        <w:rPr>
          <w:rFonts w:eastAsia="Georgia" w:cstheme="minorHAnsi"/>
        </w:rPr>
        <w:t>(</w:t>
      </w:r>
      <w:r w:rsidRPr="00F437B2">
        <w:rPr>
          <w:rFonts w:eastAsia="Georgia" w:cstheme="minorHAnsi"/>
          <w:spacing w:val="-1"/>
        </w:rPr>
        <w:t>A</w:t>
      </w:r>
      <w:r w:rsidRPr="00F437B2">
        <w:rPr>
          <w:rFonts w:eastAsia="Georgia" w:cstheme="minorHAnsi"/>
        </w:rPr>
        <w:t>) c</w:t>
      </w:r>
      <w:r w:rsidRPr="00F437B2">
        <w:rPr>
          <w:rFonts w:eastAsia="Georgia" w:cstheme="minorHAnsi"/>
          <w:spacing w:val="1"/>
        </w:rPr>
        <w:t>o</w:t>
      </w:r>
      <w:r w:rsidRPr="00F437B2">
        <w:rPr>
          <w:rFonts w:eastAsia="Georgia" w:cstheme="minorHAnsi"/>
        </w:rPr>
        <w:t>u</w:t>
      </w:r>
      <w:r w:rsidRPr="00F437B2">
        <w:rPr>
          <w:rFonts w:eastAsia="Georgia" w:cstheme="minorHAnsi"/>
          <w:spacing w:val="-2"/>
        </w:rPr>
        <w:t>l</w:t>
      </w:r>
      <w:r w:rsidRPr="00F437B2">
        <w:rPr>
          <w:rFonts w:eastAsia="Georgia" w:cstheme="minorHAnsi"/>
        </w:rPr>
        <w:t xml:space="preserve">d </w:t>
      </w:r>
      <w:r w:rsidRPr="00F437B2">
        <w:rPr>
          <w:rFonts w:eastAsia="Georgia" w:cstheme="minorHAnsi"/>
          <w:spacing w:val="-1"/>
        </w:rPr>
        <w:t>reas</w:t>
      </w:r>
      <w:r w:rsidRPr="00F437B2">
        <w:rPr>
          <w:rFonts w:eastAsia="Georgia" w:cstheme="minorHAnsi"/>
        </w:rPr>
        <w:t>o</w:t>
      </w:r>
      <w:r w:rsidRPr="00F437B2">
        <w:rPr>
          <w:rFonts w:eastAsia="Georgia" w:cstheme="minorHAnsi"/>
          <w:spacing w:val="1"/>
        </w:rPr>
        <w:t>n</w:t>
      </w:r>
      <w:r w:rsidRPr="00F437B2">
        <w:rPr>
          <w:rFonts w:eastAsia="Georgia" w:cstheme="minorHAnsi"/>
          <w:spacing w:val="-1"/>
        </w:rPr>
        <w:t>a</w:t>
      </w:r>
      <w:r w:rsidRPr="00F437B2">
        <w:rPr>
          <w:rFonts w:eastAsia="Georgia" w:cstheme="minorHAnsi"/>
        </w:rPr>
        <w:t>bly</w:t>
      </w:r>
      <w:r w:rsidRPr="00F437B2">
        <w:rPr>
          <w:rFonts w:eastAsia="Georgia" w:cstheme="minorHAnsi"/>
          <w:spacing w:val="-1"/>
        </w:rPr>
        <w:t xml:space="preserve"> </w:t>
      </w:r>
      <w:r w:rsidRPr="00F437B2">
        <w:rPr>
          <w:rFonts w:eastAsia="Georgia" w:cstheme="minorHAnsi"/>
        </w:rPr>
        <w:t>be</w:t>
      </w:r>
      <w:r w:rsidRPr="00F437B2">
        <w:rPr>
          <w:rFonts w:eastAsia="Georgia" w:cstheme="minorHAnsi"/>
          <w:spacing w:val="1"/>
        </w:rPr>
        <w:t xml:space="preserve"> </w:t>
      </w:r>
      <w:r w:rsidRPr="00F437B2">
        <w:rPr>
          <w:rFonts w:eastAsia="Georgia" w:cstheme="minorHAnsi"/>
          <w:spacing w:val="-1"/>
        </w:rPr>
        <w:t>ex</w:t>
      </w:r>
      <w:r w:rsidRPr="00F437B2">
        <w:rPr>
          <w:rFonts w:eastAsia="Georgia" w:cstheme="minorHAnsi"/>
        </w:rPr>
        <w:t>pected</w:t>
      </w:r>
      <w:r w:rsidRPr="00F437B2">
        <w:rPr>
          <w:rFonts w:eastAsia="Georgia" w:cstheme="minorHAnsi"/>
          <w:spacing w:val="1"/>
        </w:rPr>
        <w:t xml:space="preserve"> </w:t>
      </w:r>
      <w:r w:rsidRPr="00F437B2">
        <w:rPr>
          <w:rFonts w:eastAsia="Georgia" w:cstheme="minorHAnsi"/>
        </w:rPr>
        <w:t>to int</w:t>
      </w:r>
      <w:r w:rsidRPr="00F437B2">
        <w:rPr>
          <w:rFonts w:eastAsia="Georgia" w:cstheme="minorHAnsi"/>
          <w:spacing w:val="-1"/>
        </w:rPr>
        <w:t>er</w:t>
      </w:r>
      <w:r w:rsidRPr="00F437B2">
        <w:rPr>
          <w:rFonts w:eastAsia="Georgia" w:cstheme="minorHAnsi"/>
        </w:rPr>
        <w:t>f</w:t>
      </w:r>
      <w:r w:rsidRPr="00F437B2">
        <w:rPr>
          <w:rFonts w:eastAsia="Georgia" w:cstheme="minorHAnsi"/>
          <w:spacing w:val="-2"/>
        </w:rPr>
        <w:t>e</w:t>
      </w:r>
      <w:r w:rsidRPr="00F437B2">
        <w:rPr>
          <w:rFonts w:eastAsia="Georgia" w:cstheme="minorHAnsi"/>
          <w:spacing w:val="-1"/>
        </w:rPr>
        <w:t>r</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with</w:t>
      </w:r>
      <w:r w:rsidRPr="00F437B2">
        <w:rPr>
          <w:rFonts w:eastAsia="Georgia" w:cstheme="minorHAnsi"/>
          <w:spacing w:val="2"/>
        </w:rPr>
        <w:t xml:space="preserve"> </w:t>
      </w:r>
      <w:r w:rsidRPr="00F437B2">
        <w:rPr>
          <w:rFonts w:eastAsia="Georgia" w:cstheme="minorHAnsi"/>
          <w:spacing w:val="-1"/>
        </w:rPr>
        <w:t>e</w:t>
      </w:r>
      <w:r w:rsidRPr="00F437B2">
        <w:rPr>
          <w:rFonts w:eastAsia="Georgia" w:cstheme="minorHAnsi"/>
        </w:rPr>
        <w:t>nfo</w:t>
      </w:r>
      <w:r w:rsidRPr="00F437B2">
        <w:rPr>
          <w:rFonts w:eastAsia="Georgia" w:cstheme="minorHAnsi"/>
          <w:spacing w:val="-1"/>
        </w:rPr>
        <w:t>r</w:t>
      </w:r>
      <w:r w:rsidRPr="00F437B2">
        <w:rPr>
          <w:rFonts w:eastAsia="Georgia" w:cstheme="minorHAnsi"/>
          <w:spacing w:val="1"/>
        </w:rPr>
        <w:t>c</w:t>
      </w:r>
      <w:r w:rsidRPr="00F437B2">
        <w:rPr>
          <w:rFonts w:eastAsia="Georgia" w:cstheme="minorHAnsi"/>
          <w:spacing w:val="-1"/>
        </w:rPr>
        <w:t>e</w:t>
      </w:r>
      <w:r w:rsidRPr="00F437B2">
        <w:rPr>
          <w:rFonts w:eastAsia="Georgia" w:cstheme="minorHAnsi"/>
          <w:spacing w:val="1"/>
        </w:rPr>
        <w:t>m</w:t>
      </w:r>
      <w:r w:rsidRPr="00F437B2">
        <w:rPr>
          <w:rFonts w:eastAsia="Georgia" w:cstheme="minorHAnsi"/>
          <w:spacing w:val="-1"/>
        </w:rPr>
        <w:t>e</w:t>
      </w:r>
      <w:r w:rsidRPr="00F437B2">
        <w:rPr>
          <w:rFonts w:eastAsia="Georgia" w:cstheme="minorHAnsi"/>
        </w:rPr>
        <w:t>nt</w:t>
      </w:r>
      <w:r w:rsidRPr="00F437B2">
        <w:rPr>
          <w:rFonts w:eastAsia="Georgia" w:cstheme="minorHAnsi"/>
          <w:spacing w:val="4"/>
        </w:rPr>
        <w:t xml:space="preserve"> </w:t>
      </w:r>
      <w:r w:rsidRPr="00F437B2">
        <w:rPr>
          <w:rFonts w:eastAsia="Georgia" w:cstheme="minorHAnsi"/>
        </w:rPr>
        <w:t>pro</w:t>
      </w:r>
      <w:r w:rsidRPr="00F437B2">
        <w:rPr>
          <w:rFonts w:eastAsia="Georgia" w:cstheme="minorHAnsi"/>
          <w:spacing w:val="1"/>
        </w:rPr>
        <w:t>c</w:t>
      </w:r>
      <w:r w:rsidRPr="00F437B2">
        <w:rPr>
          <w:rFonts w:eastAsia="Georgia" w:cstheme="minorHAnsi"/>
          <w:spacing w:val="-1"/>
        </w:rPr>
        <w:t>ee</w:t>
      </w:r>
      <w:r w:rsidRPr="00F437B2">
        <w:rPr>
          <w:rFonts w:eastAsia="Georgia" w:cstheme="minorHAnsi"/>
        </w:rPr>
        <w:t>ding</w:t>
      </w:r>
      <w:r w:rsidRPr="00F437B2">
        <w:rPr>
          <w:rFonts w:eastAsia="Georgia" w:cstheme="minorHAnsi"/>
          <w:spacing w:val="-1"/>
        </w:rPr>
        <w:t>s</w:t>
      </w:r>
      <w:r w:rsidRPr="00F437B2">
        <w:rPr>
          <w:rFonts w:eastAsia="Georgia" w:cstheme="minorHAnsi"/>
        </w:rPr>
        <w:t>,</w:t>
      </w:r>
      <w:r w:rsidRPr="00F437B2">
        <w:rPr>
          <w:rFonts w:eastAsia="Georgia" w:cstheme="minorHAnsi"/>
          <w:spacing w:val="-1"/>
        </w:rPr>
        <w:t xml:space="preserve"> </w:t>
      </w:r>
      <w:r w:rsidRPr="00F437B2">
        <w:rPr>
          <w:rFonts w:eastAsia="Georgia" w:cstheme="minorHAnsi"/>
        </w:rPr>
        <w:t>(B) w</w:t>
      </w:r>
      <w:r w:rsidRPr="00F437B2">
        <w:rPr>
          <w:rFonts w:eastAsia="Georgia" w:cstheme="minorHAnsi"/>
          <w:spacing w:val="1"/>
        </w:rPr>
        <w:t>o</w:t>
      </w:r>
      <w:r w:rsidRPr="00F437B2">
        <w:rPr>
          <w:rFonts w:eastAsia="Georgia" w:cstheme="minorHAnsi"/>
        </w:rPr>
        <w:t>u</w:t>
      </w:r>
      <w:r w:rsidRPr="00F437B2">
        <w:rPr>
          <w:rFonts w:eastAsia="Georgia" w:cstheme="minorHAnsi"/>
          <w:spacing w:val="-2"/>
        </w:rPr>
        <w:t>l</w:t>
      </w:r>
      <w:r w:rsidRPr="00F437B2">
        <w:rPr>
          <w:rFonts w:eastAsia="Georgia" w:cstheme="minorHAnsi"/>
        </w:rPr>
        <w:t xml:space="preserve">d </w:t>
      </w:r>
      <w:r w:rsidRPr="00F437B2">
        <w:rPr>
          <w:rFonts w:eastAsia="Georgia" w:cstheme="minorHAnsi"/>
          <w:spacing w:val="-1"/>
        </w:rPr>
        <w:t>de</w:t>
      </w:r>
      <w:r w:rsidRPr="00F437B2">
        <w:rPr>
          <w:rFonts w:eastAsia="Georgia" w:cstheme="minorHAnsi"/>
        </w:rPr>
        <w:t>pr</w:t>
      </w:r>
      <w:r w:rsidRPr="00F437B2">
        <w:rPr>
          <w:rFonts w:eastAsia="Georgia" w:cstheme="minorHAnsi"/>
          <w:spacing w:val="-1"/>
        </w:rPr>
        <w:t>i</w:t>
      </w:r>
      <w:r w:rsidRPr="00F437B2">
        <w:rPr>
          <w:rFonts w:eastAsia="Georgia" w:cstheme="minorHAnsi"/>
        </w:rPr>
        <w:t>ve a</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e</w:t>
      </w:r>
      <w:r w:rsidRPr="00F437B2">
        <w:rPr>
          <w:rFonts w:eastAsia="Georgia" w:cstheme="minorHAnsi"/>
          <w:spacing w:val="1"/>
        </w:rPr>
        <w:t>r</w:t>
      </w:r>
      <w:r w:rsidRPr="00F437B2">
        <w:rPr>
          <w:rFonts w:eastAsia="Georgia" w:cstheme="minorHAnsi"/>
          <w:spacing w:val="-1"/>
        </w:rPr>
        <w:t>s</w:t>
      </w:r>
      <w:r w:rsidRPr="00F437B2">
        <w:rPr>
          <w:rFonts w:eastAsia="Georgia" w:cstheme="minorHAnsi"/>
        </w:rPr>
        <w:t>on</w:t>
      </w:r>
      <w:r w:rsidRPr="00F437B2">
        <w:rPr>
          <w:rFonts w:eastAsia="Georgia" w:cstheme="minorHAnsi"/>
          <w:spacing w:val="1"/>
        </w:rPr>
        <w:t xml:space="preserve"> </w:t>
      </w:r>
      <w:r w:rsidRPr="00F437B2">
        <w:rPr>
          <w:rFonts w:eastAsia="Georgia" w:cstheme="minorHAnsi"/>
        </w:rPr>
        <w:t>of a</w:t>
      </w:r>
      <w:r w:rsidRPr="00F437B2">
        <w:rPr>
          <w:rFonts w:eastAsia="Georgia" w:cstheme="minorHAnsi"/>
          <w:spacing w:val="-1"/>
        </w:rPr>
        <w:t xml:space="preserve"> r</w:t>
      </w:r>
      <w:r w:rsidRPr="00F437B2">
        <w:rPr>
          <w:rFonts w:eastAsia="Georgia" w:cstheme="minorHAnsi"/>
        </w:rPr>
        <w:t>ight to a</w:t>
      </w:r>
      <w:r w:rsidRPr="00F437B2">
        <w:rPr>
          <w:rFonts w:eastAsia="Georgia" w:cstheme="minorHAnsi"/>
          <w:spacing w:val="-1"/>
        </w:rPr>
        <w:t xml:space="preserve"> fa</w:t>
      </w:r>
      <w:r w:rsidRPr="00F437B2">
        <w:rPr>
          <w:rFonts w:eastAsia="Georgia" w:cstheme="minorHAnsi"/>
          <w:spacing w:val="2"/>
        </w:rPr>
        <w:t>i</w:t>
      </w:r>
      <w:r w:rsidRPr="00F437B2">
        <w:rPr>
          <w:rFonts w:eastAsia="Georgia" w:cstheme="minorHAnsi"/>
        </w:rPr>
        <w:t>r</w:t>
      </w:r>
      <w:r w:rsidRPr="00F437B2">
        <w:rPr>
          <w:rFonts w:eastAsia="Georgia" w:cstheme="minorHAnsi"/>
          <w:spacing w:val="-1"/>
        </w:rPr>
        <w:t xml:space="preserve"> </w:t>
      </w:r>
      <w:r w:rsidRPr="00F437B2">
        <w:rPr>
          <w:rFonts w:eastAsia="Georgia" w:cstheme="minorHAnsi"/>
        </w:rPr>
        <w:t>t</w:t>
      </w:r>
      <w:r w:rsidRPr="00F437B2">
        <w:rPr>
          <w:rFonts w:eastAsia="Georgia" w:cstheme="minorHAnsi"/>
          <w:spacing w:val="-1"/>
        </w:rPr>
        <w:t>r</w:t>
      </w:r>
      <w:r w:rsidRPr="00F437B2">
        <w:rPr>
          <w:rFonts w:eastAsia="Georgia" w:cstheme="minorHAnsi"/>
        </w:rPr>
        <w:t>i</w:t>
      </w:r>
      <w:r w:rsidRPr="00F437B2">
        <w:rPr>
          <w:rFonts w:eastAsia="Georgia" w:cstheme="minorHAnsi"/>
          <w:spacing w:val="1"/>
        </w:rPr>
        <w:t>a</w:t>
      </w:r>
      <w:r w:rsidRPr="00F437B2">
        <w:rPr>
          <w:rFonts w:eastAsia="Georgia" w:cstheme="minorHAnsi"/>
        </w:rPr>
        <w:t>l</w:t>
      </w:r>
      <w:r w:rsidRPr="00F437B2">
        <w:rPr>
          <w:rFonts w:eastAsia="Georgia" w:cstheme="minorHAnsi"/>
          <w:spacing w:val="-1"/>
        </w:rPr>
        <w:t xml:space="preserve"> </w:t>
      </w:r>
      <w:r w:rsidRPr="00F437B2">
        <w:rPr>
          <w:rFonts w:eastAsia="Georgia" w:cstheme="minorHAnsi"/>
          <w:spacing w:val="3"/>
        </w:rPr>
        <w:t>o</w:t>
      </w:r>
      <w:r w:rsidRPr="00F437B2">
        <w:rPr>
          <w:rFonts w:eastAsia="Georgia" w:cstheme="minorHAnsi"/>
        </w:rPr>
        <w:t>r</w:t>
      </w:r>
      <w:r w:rsidRPr="00F437B2">
        <w:rPr>
          <w:rFonts w:eastAsia="Georgia" w:cstheme="minorHAnsi"/>
          <w:spacing w:val="-1"/>
        </w:rPr>
        <w:t xml:space="preserve"> a</w:t>
      </w:r>
      <w:r w:rsidRPr="00F437B2">
        <w:rPr>
          <w:rFonts w:eastAsia="Georgia" w:cstheme="minorHAnsi"/>
        </w:rPr>
        <w:t>n i</w:t>
      </w:r>
      <w:r w:rsidRPr="00F437B2">
        <w:rPr>
          <w:rFonts w:eastAsia="Georgia" w:cstheme="minorHAnsi"/>
          <w:spacing w:val="1"/>
        </w:rPr>
        <w:t>m</w:t>
      </w:r>
      <w:r w:rsidRPr="00F437B2">
        <w:rPr>
          <w:rFonts w:eastAsia="Georgia" w:cstheme="minorHAnsi"/>
        </w:rPr>
        <w:t>pa</w:t>
      </w:r>
      <w:r w:rsidRPr="00F437B2">
        <w:rPr>
          <w:rFonts w:eastAsia="Georgia" w:cstheme="minorHAnsi"/>
          <w:spacing w:val="-1"/>
        </w:rPr>
        <w:t>r</w:t>
      </w:r>
      <w:r w:rsidRPr="00F437B2">
        <w:rPr>
          <w:rFonts w:eastAsia="Georgia" w:cstheme="minorHAnsi"/>
        </w:rPr>
        <w:t>ti</w:t>
      </w:r>
      <w:r w:rsidRPr="00F437B2">
        <w:rPr>
          <w:rFonts w:eastAsia="Georgia" w:cstheme="minorHAnsi"/>
          <w:spacing w:val="-2"/>
        </w:rPr>
        <w:t>a</w:t>
      </w:r>
      <w:r w:rsidRPr="00F437B2">
        <w:rPr>
          <w:rFonts w:eastAsia="Georgia" w:cstheme="minorHAnsi"/>
        </w:rPr>
        <w:t xml:space="preserve">l </w:t>
      </w:r>
      <w:r w:rsidRPr="00F437B2">
        <w:rPr>
          <w:rFonts w:eastAsia="Georgia" w:cstheme="minorHAnsi"/>
          <w:spacing w:val="-1"/>
        </w:rPr>
        <w:t>a</w:t>
      </w:r>
      <w:r w:rsidRPr="00F437B2">
        <w:rPr>
          <w:rFonts w:eastAsia="Georgia" w:cstheme="minorHAnsi"/>
        </w:rPr>
        <w:t>dj</w:t>
      </w:r>
      <w:r w:rsidRPr="00F437B2">
        <w:rPr>
          <w:rFonts w:eastAsia="Georgia" w:cstheme="minorHAnsi"/>
          <w:spacing w:val="-1"/>
        </w:rPr>
        <w:t>u</w:t>
      </w:r>
      <w:r w:rsidRPr="00F437B2">
        <w:rPr>
          <w:rFonts w:eastAsia="Georgia" w:cstheme="minorHAnsi"/>
        </w:rPr>
        <w:t>dica</w:t>
      </w:r>
      <w:r w:rsidRPr="00F437B2">
        <w:rPr>
          <w:rFonts w:eastAsia="Georgia" w:cstheme="minorHAnsi"/>
          <w:spacing w:val="-1"/>
        </w:rPr>
        <w:t>t</w:t>
      </w:r>
      <w:r w:rsidRPr="00F437B2">
        <w:rPr>
          <w:rFonts w:eastAsia="Georgia" w:cstheme="minorHAnsi"/>
        </w:rPr>
        <w:t>io</w:t>
      </w:r>
      <w:r w:rsidRPr="00F437B2">
        <w:rPr>
          <w:rFonts w:eastAsia="Georgia" w:cstheme="minorHAnsi"/>
          <w:spacing w:val="1"/>
        </w:rPr>
        <w:t>n</w:t>
      </w:r>
      <w:r w:rsidRPr="00F437B2">
        <w:rPr>
          <w:rFonts w:eastAsia="Georgia" w:cstheme="minorHAnsi"/>
        </w:rPr>
        <w:t xml:space="preserve">, (C) </w:t>
      </w:r>
      <w:r w:rsidRPr="00F437B2">
        <w:rPr>
          <w:rFonts w:eastAsia="Georgia" w:cstheme="minorHAnsi"/>
          <w:spacing w:val="-2"/>
        </w:rPr>
        <w:t>c</w:t>
      </w:r>
      <w:r w:rsidRPr="00F437B2">
        <w:rPr>
          <w:rFonts w:eastAsia="Georgia" w:cstheme="minorHAnsi"/>
        </w:rPr>
        <w:t>ou</w:t>
      </w:r>
      <w:r w:rsidRPr="00F437B2">
        <w:rPr>
          <w:rFonts w:eastAsia="Georgia" w:cstheme="minorHAnsi"/>
          <w:spacing w:val="-1"/>
        </w:rPr>
        <w:t>l</w:t>
      </w:r>
      <w:r w:rsidRPr="00F437B2">
        <w:rPr>
          <w:rFonts w:eastAsia="Georgia" w:cstheme="minorHAnsi"/>
        </w:rPr>
        <w:t xml:space="preserve">d </w:t>
      </w:r>
      <w:r w:rsidRPr="00F437B2">
        <w:rPr>
          <w:rFonts w:eastAsia="Georgia" w:cstheme="minorHAnsi"/>
          <w:spacing w:val="-1"/>
        </w:rPr>
        <w:t>reas</w:t>
      </w:r>
      <w:r w:rsidRPr="00F437B2">
        <w:rPr>
          <w:rFonts w:eastAsia="Georgia" w:cstheme="minorHAnsi"/>
        </w:rPr>
        <w:t>o</w:t>
      </w:r>
      <w:r w:rsidRPr="00F437B2">
        <w:rPr>
          <w:rFonts w:eastAsia="Georgia" w:cstheme="minorHAnsi"/>
          <w:spacing w:val="1"/>
        </w:rPr>
        <w:t>n</w:t>
      </w:r>
      <w:r w:rsidRPr="00F437B2">
        <w:rPr>
          <w:rFonts w:eastAsia="Georgia" w:cstheme="minorHAnsi"/>
          <w:spacing w:val="-1"/>
        </w:rPr>
        <w:t>a</w:t>
      </w:r>
      <w:r w:rsidRPr="00F437B2">
        <w:rPr>
          <w:rFonts w:eastAsia="Georgia" w:cstheme="minorHAnsi"/>
        </w:rPr>
        <w:t>bly</w:t>
      </w:r>
      <w:r w:rsidRPr="00F437B2">
        <w:rPr>
          <w:rFonts w:eastAsia="Georgia" w:cstheme="minorHAnsi"/>
          <w:spacing w:val="-1"/>
        </w:rPr>
        <w:t xml:space="preserve"> </w:t>
      </w:r>
      <w:r w:rsidRPr="00F437B2">
        <w:rPr>
          <w:rFonts w:eastAsia="Georgia" w:cstheme="minorHAnsi"/>
        </w:rPr>
        <w:t>be</w:t>
      </w:r>
      <w:r w:rsidRPr="00F437B2">
        <w:rPr>
          <w:rFonts w:eastAsia="Georgia" w:cstheme="minorHAnsi"/>
          <w:spacing w:val="1"/>
        </w:rPr>
        <w:t xml:space="preserve"> </w:t>
      </w:r>
      <w:r w:rsidRPr="00F437B2">
        <w:rPr>
          <w:rFonts w:eastAsia="Georgia" w:cstheme="minorHAnsi"/>
          <w:spacing w:val="-1"/>
        </w:rPr>
        <w:t>ex</w:t>
      </w:r>
      <w:r w:rsidRPr="00F437B2">
        <w:rPr>
          <w:rFonts w:eastAsia="Georgia" w:cstheme="minorHAnsi"/>
        </w:rPr>
        <w:t>pected</w:t>
      </w:r>
      <w:r w:rsidRPr="00F437B2">
        <w:rPr>
          <w:rFonts w:eastAsia="Georgia" w:cstheme="minorHAnsi"/>
          <w:spacing w:val="1"/>
        </w:rPr>
        <w:t xml:space="preserve"> </w:t>
      </w:r>
      <w:r w:rsidRPr="00F437B2">
        <w:rPr>
          <w:rFonts w:eastAsia="Georgia" w:cstheme="minorHAnsi"/>
        </w:rPr>
        <w:t xml:space="preserve">to </w:t>
      </w:r>
      <w:r w:rsidRPr="00F437B2">
        <w:rPr>
          <w:rFonts w:eastAsia="Georgia" w:cstheme="minorHAnsi"/>
          <w:spacing w:val="1"/>
        </w:rPr>
        <w:t>c</w:t>
      </w:r>
      <w:r w:rsidRPr="00F437B2">
        <w:rPr>
          <w:rFonts w:eastAsia="Georgia" w:cstheme="minorHAnsi"/>
        </w:rPr>
        <w:t>o</w:t>
      </w:r>
      <w:r w:rsidRPr="00F437B2">
        <w:rPr>
          <w:rFonts w:eastAsia="Georgia" w:cstheme="minorHAnsi"/>
          <w:spacing w:val="1"/>
        </w:rPr>
        <w:t>n</w:t>
      </w:r>
      <w:r w:rsidRPr="00F437B2">
        <w:rPr>
          <w:rFonts w:eastAsia="Georgia" w:cstheme="minorHAnsi"/>
          <w:spacing w:val="-1"/>
        </w:rPr>
        <w:t>s</w:t>
      </w:r>
      <w:r w:rsidRPr="00F437B2">
        <w:rPr>
          <w:rFonts w:eastAsia="Georgia" w:cstheme="minorHAnsi"/>
        </w:rPr>
        <w:t>ti</w:t>
      </w:r>
      <w:r w:rsidRPr="00F437B2">
        <w:rPr>
          <w:rFonts w:eastAsia="Georgia" w:cstheme="minorHAnsi"/>
          <w:spacing w:val="-1"/>
        </w:rPr>
        <w:t>t</w:t>
      </w:r>
      <w:r w:rsidRPr="00F437B2">
        <w:rPr>
          <w:rFonts w:eastAsia="Georgia" w:cstheme="minorHAnsi"/>
        </w:rPr>
        <w:t>u</w:t>
      </w:r>
      <w:r w:rsidRPr="00F437B2">
        <w:rPr>
          <w:rFonts w:eastAsia="Georgia" w:cstheme="minorHAnsi"/>
          <w:spacing w:val="-1"/>
        </w:rPr>
        <w:t>t</w:t>
      </w:r>
      <w:r w:rsidRPr="00F437B2">
        <w:rPr>
          <w:rFonts w:eastAsia="Georgia" w:cstheme="minorHAnsi"/>
        </w:rPr>
        <w:t>e</w:t>
      </w:r>
      <w:r w:rsidRPr="00F437B2">
        <w:rPr>
          <w:rFonts w:eastAsia="Georgia" w:cstheme="minorHAnsi"/>
          <w:spacing w:val="-1"/>
        </w:rPr>
        <w:t xml:space="preserve"> a</w:t>
      </w:r>
      <w:r w:rsidRPr="00F437B2">
        <w:rPr>
          <w:rFonts w:eastAsia="Georgia" w:cstheme="minorHAnsi"/>
        </w:rPr>
        <w:t>n unw</w:t>
      </w:r>
      <w:r w:rsidRPr="00F437B2">
        <w:rPr>
          <w:rFonts w:eastAsia="Georgia" w:cstheme="minorHAnsi"/>
          <w:spacing w:val="-1"/>
        </w:rPr>
        <w:t>arra</w:t>
      </w:r>
      <w:r w:rsidRPr="00F437B2">
        <w:rPr>
          <w:rFonts w:eastAsia="Georgia" w:cstheme="minorHAnsi"/>
        </w:rPr>
        <w:t>nted</w:t>
      </w:r>
      <w:r w:rsidRPr="00F437B2">
        <w:rPr>
          <w:rFonts w:eastAsia="Georgia" w:cstheme="minorHAnsi"/>
          <w:spacing w:val="-1"/>
        </w:rPr>
        <w:t xml:space="preserve"> </w:t>
      </w:r>
      <w:r w:rsidRPr="00F437B2">
        <w:rPr>
          <w:rFonts w:eastAsia="Georgia" w:cstheme="minorHAnsi"/>
        </w:rPr>
        <w:t>in</w:t>
      </w:r>
      <w:r w:rsidRPr="00F437B2">
        <w:rPr>
          <w:rFonts w:eastAsia="Georgia" w:cstheme="minorHAnsi"/>
          <w:spacing w:val="1"/>
        </w:rPr>
        <w:t>v</w:t>
      </w:r>
      <w:r w:rsidRPr="00F437B2">
        <w:rPr>
          <w:rFonts w:eastAsia="Georgia" w:cstheme="minorHAnsi"/>
          <w:spacing w:val="-1"/>
        </w:rPr>
        <w:t>as</w:t>
      </w:r>
      <w:r w:rsidRPr="00F437B2">
        <w:rPr>
          <w:rFonts w:eastAsia="Georgia" w:cstheme="minorHAnsi"/>
        </w:rPr>
        <w:t>ion</w:t>
      </w:r>
      <w:r w:rsidRPr="00F437B2">
        <w:rPr>
          <w:rFonts w:eastAsia="Georgia" w:cstheme="minorHAnsi"/>
          <w:spacing w:val="1"/>
        </w:rPr>
        <w:t xml:space="preserve"> </w:t>
      </w:r>
      <w:r w:rsidRPr="00F437B2">
        <w:rPr>
          <w:rFonts w:eastAsia="Georgia" w:cstheme="minorHAnsi"/>
        </w:rPr>
        <w:t>of p</w:t>
      </w:r>
      <w:r w:rsidRPr="00F437B2">
        <w:rPr>
          <w:rFonts w:eastAsia="Georgia" w:cstheme="minorHAnsi"/>
          <w:spacing w:val="-1"/>
        </w:rPr>
        <w:t>ers</w:t>
      </w:r>
      <w:r w:rsidRPr="00F437B2">
        <w:rPr>
          <w:rFonts w:eastAsia="Georgia" w:cstheme="minorHAnsi"/>
        </w:rPr>
        <w:t>o</w:t>
      </w:r>
      <w:r w:rsidRPr="00F437B2">
        <w:rPr>
          <w:rFonts w:eastAsia="Georgia" w:cstheme="minorHAnsi"/>
          <w:spacing w:val="1"/>
        </w:rPr>
        <w:t>n</w:t>
      </w:r>
      <w:r w:rsidRPr="00F437B2">
        <w:rPr>
          <w:rFonts w:eastAsia="Georgia" w:cstheme="minorHAnsi"/>
          <w:spacing w:val="-1"/>
        </w:rPr>
        <w:t>a</w:t>
      </w:r>
      <w:r w:rsidRPr="00F437B2">
        <w:rPr>
          <w:rFonts w:eastAsia="Georgia" w:cstheme="minorHAnsi"/>
        </w:rPr>
        <w:t>l</w:t>
      </w:r>
      <w:r w:rsidRPr="00F437B2">
        <w:rPr>
          <w:rFonts w:eastAsia="Georgia" w:cstheme="minorHAnsi"/>
          <w:spacing w:val="-1"/>
        </w:rPr>
        <w:t xml:space="preserve"> </w:t>
      </w:r>
      <w:r w:rsidRPr="00F437B2">
        <w:rPr>
          <w:rFonts w:eastAsia="Georgia" w:cstheme="minorHAnsi"/>
        </w:rPr>
        <w:t>p</w:t>
      </w:r>
      <w:r w:rsidRPr="00F437B2">
        <w:rPr>
          <w:rFonts w:eastAsia="Georgia" w:cstheme="minorHAnsi"/>
          <w:spacing w:val="-1"/>
        </w:rPr>
        <w:t>r</w:t>
      </w:r>
      <w:r w:rsidRPr="00F437B2">
        <w:rPr>
          <w:rFonts w:eastAsia="Georgia" w:cstheme="minorHAnsi"/>
        </w:rPr>
        <w:t>ivacy, (D) c</w:t>
      </w:r>
      <w:r w:rsidRPr="00F437B2">
        <w:rPr>
          <w:rFonts w:eastAsia="Georgia" w:cstheme="minorHAnsi"/>
          <w:spacing w:val="1"/>
        </w:rPr>
        <w:t>o</w:t>
      </w:r>
      <w:r w:rsidRPr="00F437B2">
        <w:rPr>
          <w:rFonts w:eastAsia="Georgia" w:cstheme="minorHAnsi"/>
        </w:rPr>
        <w:t>u</w:t>
      </w:r>
      <w:r w:rsidRPr="00F437B2">
        <w:rPr>
          <w:rFonts w:eastAsia="Georgia" w:cstheme="minorHAnsi"/>
          <w:spacing w:val="-2"/>
        </w:rPr>
        <w:t>l</w:t>
      </w:r>
      <w:r w:rsidRPr="00F437B2">
        <w:rPr>
          <w:rFonts w:eastAsia="Georgia" w:cstheme="minorHAnsi"/>
        </w:rPr>
        <w:t xml:space="preserve">d </w:t>
      </w:r>
      <w:r w:rsidRPr="00F437B2">
        <w:rPr>
          <w:rFonts w:eastAsia="Georgia" w:cstheme="minorHAnsi"/>
          <w:spacing w:val="-1"/>
        </w:rPr>
        <w:t>re</w:t>
      </w:r>
      <w:r w:rsidRPr="00F437B2">
        <w:rPr>
          <w:rFonts w:eastAsia="Georgia" w:cstheme="minorHAnsi"/>
          <w:spacing w:val="1"/>
        </w:rPr>
        <w:t>a</w:t>
      </w:r>
      <w:r w:rsidRPr="00F437B2">
        <w:rPr>
          <w:rFonts w:eastAsia="Georgia" w:cstheme="minorHAnsi"/>
          <w:spacing w:val="-1"/>
        </w:rPr>
        <w:t>s</w:t>
      </w:r>
      <w:r w:rsidRPr="00F437B2">
        <w:rPr>
          <w:rFonts w:eastAsia="Georgia" w:cstheme="minorHAnsi"/>
        </w:rPr>
        <w:t>o</w:t>
      </w:r>
      <w:r w:rsidRPr="00F437B2">
        <w:rPr>
          <w:rFonts w:eastAsia="Georgia" w:cstheme="minorHAnsi"/>
          <w:spacing w:val="1"/>
        </w:rPr>
        <w:t>n</w:t>
      </w:r>
      <w:r w:rsidRPr="00F437B2">
        <w:rPr>
          <w:rFonts w:eastAsia="Georgia" w:cstheme="minorHAnsi"/>
          <w:spacing w:val="-1"/>
        </w:rPr>
        <w:t>a</w:t>
      </w:r>
      <w:r w:rsidRPr="00F437B2">
        <w:rPr>
          <w:rFonts w:eastAsia="Georgia" w:cstheme="minorHAnsi"/>
        </w:rPr>
        <w:t>bly</w:t>
      </w:r>
      <w:r w:rsidRPr="00F437B2">
        <w:rPr>
          <w:rFonts w:eastAsia="Georgia" w:cstheme="minorHAnsi"/>
          <w:spacing w:val="-1"/>
        </w:rPr>
        <w:t xml:space="preserve"> </w:t>
      </w:r>
      <w:r w:rsidRPr="00F437B2">
        <w:rPr>
          <w:rFonts w:eastAsia="Georgia" w:cstheme="minorHAnsi"/>
        </w:rPr>
        <w:t xml:space="preserve">be </w:t>
      </w:r>
      <w:r w:rsidRPr="00F437B2">
        <w:rPr>
          <w:rFonts w:eastAsia="Georgia" w:cstheme="minorHAnsi"/>
          <w:spacing w:val="-1"/>
        </w:rPr>
        <w:t>ex</w:t>
      </w:r>
      <w:r w:rsidRPr="00F437B2">
        <w:rPr>
          <w:rFonts w:eastAsia="Georgia" w:cstheme="minorHAnsi"/>
        </w:rPr>
        <w:t>pected</w:t>
      </w:r>
      <w:r w:rsidRPr="00F437B2">
        <w:rPr>
          <w:rFonts w:eastAsia="Georgia" w:cstheme="minorHAnsi"/>
          <w:spacing w:val="-1"/>
        </w:rPr>
        <w:t xml:space="preserve"> </w:t>
      </w:r>
      <w:r w:rsidRPr="00F437B2">
        <w:rPr>
          <w:rFonts w:eastAsia="Georgia" w:cstheme="minorHAnsi"/>
        </w:rPr>
        <w:t>to d</w:t>
      </w:r>
      <w:r w:rsidRPr="00F437B2">
        <w:rPr>
          <w:rFonts w:eastAsia="Georgia" w:cstheme="minorHAnsi"/>
          <w:spacing w:val="-1"/>
        </w:rPr>
        <w:t>is</w:t>
      </w:r>
      <w:r w:rsidRPr="00F437B2">
        <w:rPr>
          <w:rFonts w:eastAsia="Georgia" w:cstheme="minorHAnsi"/>
          <w:spacing w:val="1"/>
        </w:rPr>
        <w:t>c</w:t>
      </w:r>
      <w:r w:rsidRPr="00F437B2">
        <w:rPr>
          <w:rFonts w:eastAsia="Georgia" w:cstheme="minorHAnsi"/>
          <w:spacing w:val="-1"/>
        </w:rPr>
        <w:t>l</w:t>
      </w:r>
      <w:r w:rsidRPr="00F437B2">
        <w:rPr>
          <w:rFonts w:eastAsia="Georgia" w:cstheme="minorHAnsi"/>
        </w:rPr>
        <w:t>o</w:t>
      </w:r>
      <w:r w:rsidRPr="00F437B2">
        <w:rPr>
          <w:rFonts w:eastAsia="Georgia" w:cstheme="minorHAnsi"/>
          <w:spacing w:val="2"/>
        </w:rPr>
        <w:t>s</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the</w:t>
      </w:r>
      <w:r w:rsidRPr="00F437B2">
        <w:rPr>
          <w:rFonts w:eastAsia="Georgia" w:cstheme="minorHAnsi"/>
          <w:spacing w:val="1"/>
        </w:rPr>
        <w:t xml:space="preserve"> </w:t>
      </w:r>
      <w:r w:rsidRPr="00F437B2">
        <w:rPr>
          <w:rFonts w:eastAsia="Georgia" w:cstheme="minorHAnsi"/>
        </w:rPr>
        <w:t>id</w:t>
      </w:r>
      <w:r w:rsidRPr="00F437B2">
        <w:rPr>
          <w:rFonts w:eastAsia="Georgia" w:cstheme="minorHAnsi"/>
          <w:spacing w:val="-2"/>
        </w:rPr>
        <w:t>e</w:t>
      </w:r>
      <w:r w:rsidRPr="00F437B2">
        <w:rPr>
          <w:rFonts w:eastAsia="Georgia" w:cstheme="minorHAnsi"/>
        </w:rPr>
        <w:t>ntity</w:t>
      </w:r>
      <w:r w:rsidRPr="00F437B2">
        <w:rPr>
          <w:rFonts w:eastAsia="Georgia" w:cstheme="minorHAnsi"/>
          <w:spacing w:val="-1"/>
        </w:rPr>
        <w:t xml:space="preserve"> </w:t>
      </w:r>
      <w:r w:rsidRPr="00F437B2">
        <w:rPr>
          <w:rFonts w:eastAsia="Georgia" w:cstheme="minorHAnsi"/>
        </w:rPr>
        <w:t>of a</w:t>
      </w:r>
      <w:r w:rsidRPr="00F437B2">
        <w:rPr>
          <w:rFonts w:eastAsia="Georgia" w:cstheme="minorHAnsi"/>
          <w:spacing w:val="-1"/>
        </w:rPr>
        <w:t xml:space="preserve"> </w:t>
      </w:r>
      <w:r w:rsidRPr="00F437B2">
        <w:rPr>
          <w:rFonts w:eastAsia="Georgia" w:cstheme="minorHAnsi"/>
        </w:rPr>
        <w:t>c</w:t>
      </w:r>
      <w:r w:rsidRPr="00F437B2">
        <w:rPr>
          <w:rFonts w:eastAsia="Georgia" w:cstheme="minorHAnsi"/>
          <w:spacing w:val="1"/>
        </w:rPr>
        <w:t>o</w:t>
      </w:r>
      <w:r w:rsidRPr="00F437B2">
        <w:rPr>
          <w:rFonts w:eastAsia="Georgia" w:cstheme="minorHAnsi"/>
        </w:rPr>
        <w:t>n</w:t>
      </w:r>
      <w:r w:rsidRPr="00F437B2">
        <w:rPr>
          <w:rFonts w:eastAsia="Georgia" w:cstheme="minorHAnsi"/>
          <w:spacing w:val="2"/>
        </w:rPr>
        <w:t>f</w:t>
      </w:r>
      <w:r w:rsidRPr="00F437B2">
        <w:rPr>
          <w:rFonts w:eastAsia="Georgia" w:cstheme="minorHAnsi"/>
        </w:rPr>
        <w:t>id</w:t>
      </w:r>
      <w:r w:rsidRPr="00F437B2">
        <w:rPr>
          <w:rFonts w:eastAsia="Georgia" w:cstheme="minorHAnsi"/>
          <w:spacing w:val="-2"/>
        </w:rPr>
        <w:t>e</w:t>
      </w:r>
      <w:r w:rsidRPr="00F437B2">
        <w:rPr>
          <w:rFonts w:eastAsia="Georgia" w:cstheme="minorHAnsi"/>
        </w:rPr>
        <w:t>nti</w:t>
      </w:r>
      <w:r w:rsidRPr="00F437B2">
        <w:rPr>
          <w:rFonts w:eastAsia="Georgia" w:cstheme="minorHAnsi"/>
          <w:spacing w:val="-1"/>
        </w:rPr>
        <w:t>a</w:t>
      </w:r>
      <w:r w:rsidRPr="00F437B2">
        <w:rPr>
          <w:rFonts w:eastAsia="Georgia" w:cstheme="minorHAnsi"/>
        </w:rPr>
        <w:t>l</w:t>
      </w:r>
      <w:r w:rsidRPr="00F437B2">
        <w:rPr>
          <w:rFonts w:eastAsia="Georgia" w:cstheme="minorHAnsi"/>
          <w:spacing w:val="-1"/>
        </w:rPr>
        <w:t xml:space="preserve"> s</w:t>
      </w:r>
      <w:r w:rsidRPr="00F437B2">
        <w:rPr>
          <w:rFonts w:eastAsia="Georgia" w:cstheme="minorHAnsi"/>
        </w:rPr>
        <w:t>ou</w:t>
      </w:r>
      <w:r w:rsidRPr="00F437B2">
        <w:rPr>
          <w:rFonts w:eastAsia="Georgia" w:cstheme="minorHAnsi"/>
          <w:spacing w:val="-1"/>
        </w:rPr>
        <w:t>r</w:t>
      </w:r>
      <w:r w:rsidRPr="00F437B2">
        <w:rPr>
          <w:rFonts w:eastAsia="Georgia" w:cstheme="minorHAnsi"/>
          <w:spacing w:val="1"/>
        </w:rPr>
        <w:t>c</w:t>
      </w:r>
      <w:r w:rsidRPr="00F437B2">
        <w:rPr>
          <w:rFonts w:eastAsia="Georgia" w:cstheme="minorHAnsi"/>
          <w:spacing w:val="-1"/>
        </w:rPr>
        <w:t>e</w:t>
      </w:r>
      <w:r w:rsidRPr="00F437B2">
        <w:rPr>
          <w:rFonts w:eastAsia="Georgia" w:cstheme="minorHAnsi"/>
        </w:rPr>
        <w:t xml:space="preserve">, (E) </w:t>
      </w:r>
      <w:r w:rsidRPr="00F437B2">
        <w:rPr>
          <w:rFonts w:eastAsia="Georgia" w:cstheme="minorHAnsi"/>
          <w:spacing w:val="1"/>
        </w:rPr>
        <w:t>w</w:t>
      </w:r>
      <w:r w:rsidRPr="00F437B2">
        <w:rPr>
          <w:rFonts w:eastAsia="Georgia" w:cstheme="minorHAnsi"/>
        </w:rPr>
        <w:t>ou</w:t>
      </w:r>
      <w:r w:rsidRPr="00F437B2">
        <w:rPr>
          <w:rFonts w:eastAsia="Georgia" w:cstheme="minorHAnsi"/>
          <w:spacing w:val="-1"/>
        </w:rPr>
        <w:t>l</w:t>
      </w:r>
      <w:r w:rsidRPr="00F437B2">
        <w:rPr>
          <w:rFonts w:eastAsia="Georgia" w:cstheme="minorHAnsi"/>
        </w:rPr>
        <w:t>d di</w:t>
      </w:r>
      <w:r w:rsidRPr="00F437B2">
        <w:rPr>
          <w:rFonts w:eastAsia="Georgia" w:cstheme="minorHAnsi"/>
          <w:spacing w:val="-2"/>
        </w:rPr>
        <w:t>s</w:t>
      </w:r>
      <w:r w:rsidRPr="00F437B2">
        <w:rPr>
          <w:rFonts w:eastAsia="Georgia" w:cstheme="minorHAnsi"/>
          <w:spacing w:val="1"/>
        </w:rPr>
        <w:t>c</w:t>
      </w:r>
      <w:r w:rsidRPr="00F437B2">
        <w:rPr>
          <w:rFonts w:eastAsia="Georgia" w:cstheme="minorHAnsi"/>
          <w:spacing w:val="-1"/>
        </w:rPr>
        <w:t>l</w:t>
      </w:r>
      <w:r w:rsidRPr="00F437B2">
        <w:rPr>
          <w:rFonts w:eastAsia="Georgia" w:cstheme="minorHAnsi"/>
        </w:rPr>
        <w:t>ose</w:t>
      </w:r>
      <w:r w:rsidRPr="00F437B2">
        <w:rPr>
          <w:rFonts w:eastAsia="Georgia" w:cstheme="minorHAnsi"/>
          <w:spacing w:val="-1"/>
        </w:rPr>
        <w:t xml:space="preserve"> </w:t>
      </w:r>
      <w:r w:rsidRPr="00F437B2">
        <w:rPr>
          <w:rFonts w:eastAsia="Georgia" w:cstheme="minorHAnsi"/>
        </w:rPr>
        <w:t>t</w:t>
      </w:r>
      <w:r w:rsidRPr="00F437B2">
        <w:rPr>
          <w:rFonts w:eastAsia="Georgia" w:cstheme="minorHAnsi"/>
          <w:spacing w:val="-2"/>
        </w:rPr>
        <w:t>e</w:t>
      </w:r>
      <w:r w:rsidRPr="00F437B2">
        <w:rPr>
          <w:rFonts w:eastAsia="Georgia" w:cstheme="minorHAnsi"/>
          <w:spacing w:val="1"/>
        </w:rPr>
        <w:t>c</w:t>
      </w:r>
      <w:r w:rsidRPr="00F437B2">
        <w:rPr>
          <w:rFonts w:eastAsia="Georgia" w:cstheme="minorHAnsi"/>
        </w:rPr>
        <w:t>h</w:t>
      </w:r>
      <w:r w:rsidRPr="00F437B2">
        <w:rPr>
          <w:rFonts w:eastAsia="Georgia" w:cstheme="minorHAnsi"/>
          <w:spacing w:val="1"/>
        </w:rPr>
        <w:t>n</w:t>
      </w:r>
      <w:r w:rsidRPr="00F437B2">
        <w:rPr>
          <w:rFonts w:eastAsia="Georgia" w:cstheme="minorHAnsi"/>
        </w:rPr>
        <w:t>iqu</w:t>
      </w:r>
      <w:r w:rsidRPr="00F437B2">
        <w:rPr>
          <w:rFonts w:eastAsia="Georgia" w:cstheme="minorHAnsi"/>
          <w:spacing w:val="-1"/>
        </w:rPr>
        <w:t>e</w:t>
      </w:r>
      <w:r w:rsidRPr="00F437B2">
        <w:rPr>
          <w:rFonts w:eastAsia="Georgia" w:cstheme="minorHAnsi"/>
        </w:rPr>
        <w:t>s</w:t>
      </w:r>
      <w:r w:rsidRPr="00F437B2">
        <w:rPr>
          <w:rFonts w:eastAsia="Georgia" w:cstheme="minorHAnsi"/>
          <w:spacing w:val="-1"/>
        </w:rPr>
        <w:t xml:space="preserve"> a</w:t>
      </w:r>
      <w:r w:rsidRPr="00F437B2">
        <w:rPr>
          <w:rFonts w:eastAsia="Georgia" w:cstheme="minorHAnsi"/>
        </w:rPr>
        <w:t>nd</w:t>
      </w:r>
      <w:r w:rsidRPr="00F437B2">
        <w:rPr>
          <w:rFonts w:eastAsia="Georgia" w:cstheme="minorHAnsi"/>
          <w:spacing w:val="3"/>
        </w:rPr>
        <w:t xml:space="preserve"> </w:t>
      </w:r>
      <w:r w:rsidRPr="00F437B2">
        <w:rPr>
          <w:rFonts w:eastAsia="Georgia" w:cstheme="minorHAnsi"/>
        </w:rPr>
        <w:t>p</w:t>
      </w:r>
      <w:r w:rsidRPr="00F437B2">
        <w:rPr>
          <w:rFonts w:eastAsia="Georgia" w:cstheme="minorHAnsi"/>
          <w:spacing w:val="-1"/>
        </w:rPr>
        <w:t>r</w:t>
      </w:r>
      <w:r w:rsidRPr="00F437B2">
        <w:rPr>
          <w:rFonts w:eastAsia="Georgia" w:cstheme="minorHAnsi"/>
        </w:rPr>
        <w:t>o</w:t>
      </w:r>
      <w:r w:rsidRPr="00F437B2">
        <w:rPr>
          <w:rFonts w:eastAsia="Georgia" w:cstheme="minorHAnsi"/>
          <w:spacing w:val="1"/>
        </w:rPr>
        <w:t>c</w:t>
      </w:r>
      <w:r w:rsidRPr="00F437B2">
        <w:rPr>
          <w:rFonts w:eastAsia="Georgia" w:cstheme="minorHAnsi"/>
          <w:spacing w:val="-1"/>
        </w:rPr>
        <w:t>e</w:t>
      </w:r>
      <w:r w:rsidRPr="00F437B2">
        <w:rPr>
          <w:rFonts w:eastAsia="Georgia" w:cstheme="minorHAnsi"/>
        </w:rPr>
        <w:t>d</w:t>
      </w:r>
      <w:r w:rsidRPr="00F437B2">
        <w:rPr>
          <w:rFonts w:eastAsia="Georgia" w:cstheme="minorHAnsi"/>
          <w:spacing w:val="-1"/>
        </w:rPr>
        <w:t>ure</w:t>
      </w:r>
      <w:r w:rsidRPr="00F437B2">
        <w:rPr>
          <w:rFonts w:eastAsia="Georgia" w:cstheme="minorHAnsi"/>
        </w:rPr>
        <w:t>s</w:t>
      </w:r>
      <w:r w:rsidRPr="00F437B2">
        <w:rPr>
          <w:rFonts w:eastAsia="Georgia" w:cstheme="minorHAnsi"/>
          <w:spacing w:val="-1"/>
        </w:rPr>
        <w:t xml:space="preserve"> f</w:t>
      </w:r>
      <w:r w:rsidRPr="00F437B2">
        <w:rPr>
          <w:rFonts w:eastAsia="Georgia" w:cstheme="minorHAnsi"/>
        </w:rPr>
        <w:t>or</w:t>
      </w:r>
      <w:r w:rsidRPr="00F437B2">
        <w:rPr>
          <w:rFonts w:eastAsia="Georgia" w:cstheme="minorHAnsi"/>
          <w:spacing w:val="2"/>
        </w:rPr>
        <w:t xml:space="preserve"> </w:t>
      </w:r>
      <w:r w:rsidRPr="00F437B2">
        <w:rPr>
          <w:rFonts w:eastAsia="Georgia" w:cstheme="minorHAnsi"/>
          <w:spacing w:val="-1"/>
        </w:rPr>
        <w:t>la</w:t>
      </w:r>
      <w:r w:rsidRPr="00F437B2">
        <w:rPr>
          <w:rFonts w:eastAsia="Georgia" w:cstheme="minorHAnsi"/>
        </w:rPr>
        <w:t>w enfo</w:t>
      </w:r>
      <w:r w:rsidRPr="00F437B2">
        <w:rPr>
          <w:rFonts w:eastAsia="Georgia" w:cstheme="minorHAnsi"/>
          <w:spacing w:val="-1"/>
        </w:rPr>
        <w:t>r</w:t>
      </w:r>
      <w:r w:rsidRPr="00F437B2">
        <w:rPr>
          <w:rFonts w:eastAsia="Georgia" w:cstheme="minorHAnsi"/>
          <w:spacing w:val="1"/>
        </w:rPr>
        <w:t>c</w:t>
      </w:r>
      <w:r w:rsidRPr="00F437B2">
        <w:rPr>
          <w:rFonts w:eastAsia="Georgia" w:cstheme="minorHAnsi"/>
          <w:spacing w:val="-1"/>
        </w:rPr>
        <w:t>e</w:t>
      </w:r>
      <w:r w:rsidRPr="00F437B2">
        <w:rPr>
          <w:rFonts w:eastAsia="Georgia" w:cstheme="minorHAnsi"/>
          <w:spacing w:val="1"/>
        </w:rPr>
        <w:t>m</w:t>
      </w:r>
      <w:r w:rsidRPr="00F437B2">
        <w:rPr>
          <w:rFonts w:eastAsia="Georgia" w:cstheme="minorHAnsi"/>
          <w:spacing w:val="-1"/>
        </w:rPr>
        <w:t>e</w:t>
      </w:r>
      <w:r w:rsidRPr="00F437B2">
        <w:rPr>
          <w:rFonts w:eastAsia="Georgia" w:cstheme="minorHAnsi"/>
        </w:rPr>
        <w:t>nt in</w:t>
      </w:r>
      <w:r w:rsidRPr="00F437B2">
        <w:rPr>
          <w:rFonts w:eastAsia="Georgia" w:cstheme="minorHAnsi"/>
          <w:spacing w:val="1"/>
        </w:rPr>
        <w:t>v</w:t>
      </w:r>
      <w:r w:rsidRPr="00F437B2">
        <w:rPr>
          <w:rFonts w:eastAsia="Georgia" w:cstheme="minorHAnsi"/>
          <w:spacing w:val="-1"/>
        </w:rPr>
        <w:t>es</w:t>
      </w:r>
      <w:r w:rsidRPr="00F437B2">
        <w:rPr>
          <w:rFonts w:eastAsia="Georgia" w:cstheme="minorHAnsi"/>
        </w:rPr>
        <w:t>tig</w:t>
      </w:r>
      <w:r w:rsidRPr="00F437B2">
        <w:rPr>
          <w:rFonts w:eastAsia="Georgia" w:cstheme="minorHAnsi"/>
          <w:spacing w:val="-1"/>
        </w:rPr>
        <w:t>a</w:t>
      </w:r>
      <w:r w:rsidRPr="00F437B2">
        <w:rPr>
          <w:rFonts w:eastAsia="Georgia" w:cstheme="minorHAnsi"/>
        </w:rPr>
        <w:t>tions or p</w:t>
      </w:r>
      <w:r w:rsidRPr="00F437B2">
        <w:rPr>
          <w:rFonts w:eastAsia="Georgia" w:cstheme="minorHAnsi"/>
          <w:spacing w:val="-1"/>
        </w:rPr>
        <w:t>r</w:t>
      </w:r>
      <w:r w:rsidRPr="00F437B2">
        <w:rPr>
          <w:rFonts w:eastAsia="Georgia" w:cstheme="minorHAnsi"/>
        </w:rPr>
        <w:t>os</w:t>
      </w:r>
      <w:r w:rsidRPr="00F437B2">
        <w:rPr>
          <w:rFonts w:eastAsia="Georgia" w:cstheme="minorHAnsi"/>
          <w:spacing w:val="-2"/>
        </w:rPr>
        <w:t>e</w:t>
      </w:r>
      <w:r w:rsidRPr="00F437B2">
        <w:rPr>
          <w:rFonts w:eastAsia="Georgia" w:cstheme="minorHAnsi"/>
          <w:spacing w:val="1"/>
        </w:rPr>
        <w:t>c</w:t>
      </w:r>
      <w:r w:rsidRPr="00F437B2">
        <w:rPr>
          <w:rFonts w:eastAsia="Georgia" w:cstheme="minorHAnsi"/>
        </w:rPr>
        <w:t>u</w:t>
      </w:r>
      <w:r w:rsidRPr="00F437B2">
        <w:rPr>
          <w:rFonts w:eastAsia="Georgia" w:cstheme="minorHAnsi"/>
          <w:spacing w:val="-1"/>
        </w:rPr>
        <w:t>t</w:t>
      </w:r>
      <w:r w:rsidRPr="00F437B2">
        <w:rPr>
          <w:rFonts w:eastAsia="Georgia" w:cstheme="minorHAnsi"/>
        </w:rPr>
        <w:t>io</w:t>
      </w:r>
      <w:r w:rsidRPr="00F437B2">
        <w:rPr>
          <w:rFonts w:eastAsia="Georgia" w:cstheme="minorHAnsi"/>
          <w:spacing w:val="1"/>
        </w:rPr>
        <w:t>n</w:t>
      </w:r>
      <w:r w:rsidRPr="00F437B2">
        <w:rPr>
          <w:rFonts w:eastAsia="Georgia" w:cstheme="minorHAnsi"/>
          <w:spacing w:val="-1"/>
        </w:rPr>
        <w:t>s</w:t>
      </w:r>
      <w:r w:rsidRPr="00F437B2">
        <w:rPr>
          <w:rFonts w:eastAsia="Georgia" w:cstheme="minorHAnsi"/>
        </w:rPr>
        <w:t>,</w:t>
      </w:r>
      <w:r w:rsidRPr="00F437B2">
        <w:rPr>
          <w:rFonts w:eastAsia="Georgia" w:cstheme="minorHAnsi"/>
          <w:spacing w:val="-1"/>
        </w:rPr>
        <w:t xml:space="preserve"> </w:t>
      </w:r>
      <w:r w:rsidRPr="00F437B2">
        <w:rPr>
          <w:rFonts w:eastAsia="Georgia" w:cstheme="minorHAnsi"/>
        </w:rPr>
        <w:t>or w</w:t>
      </w:r>
      <w:r w:rsidRPr="00F437B2">
        <w:rPr>
          <w:rFonts w:eastAsia="Georgia" w:cstheme="minorHAnsi"/>
          <w:spacing w:val="1"/>
        </w:rPr>
        <w:t>o</w:t>
      </w:r>
      <w:r w:rsidRPr="00F437B2">
        <w:rPr>
          <w:rFonts w:eastAsia="Georgia" w:cstheme="minorHAnsi"/>
          <w:spacing w:val="-3"/>
        </w:rPr>
        <w:t>u</w:t>
      </w:r>
      <w:r w:rsidRPr="00F437B2">
        <w:rPr>
          <w:rFonts w:eastAsia="Georgia" w:cstheme="minorHAnsi"/>
          <w:spacing w:val="-1"/>
        </w:rPr>
        <w:t>l</w:t>
      </w:r>
      <w:r w:rsidRPr="00F437B2">
        <w:rPr>
          <w:rFonts w:eastAsia="Georgia" w:cstheme="minorHAnsi"/>
        </w:rPr>
        <w:t xml:space="preserve">d </w:t>
      </w:r>
      <w:r w:rsidRPr="00F437B2">
        <w:rPr>
          <w:rFonts w:eastAsia="Georgia" w:cstheme="minorHAnsi"/>
          <w:spacing w:val="-1"/>
        </w:rPr>
        <w:t>d</w:t>
      </w:r>
      <w:r w:rsidRPr="00F437B2">
        <w:rPr>
          <w:rFonts w:eastAsia="Georgia" w:cstheme="minorHAnsi"/>
        </w:rPr>
        <w:t>i</w:t>
      </w:r>
      <w:r w:rsidRPr="00F437B2">
        <w:rPr>
          <w:rFonts w:eastAsia="Georgia" w:cstheme="minorHAnsi"/>
          <w:spacing w:val="-1"/>
        </w:rPr>
        <w:t>s</w:t>
      </w:r>
      <w:r w:rsidRPr="00F437B2">
        <w:rPr>
          <w:rFonts w:eastAsia="Georgia" w:cstheme="minorHAnsi"/>
          <w:spacing w:val="1"/>
        </w:rPr>
        <w:t>c</w:t>
      </w:r>
      <w:r w:rsidRPr="00F437B2">
        <w:rPr>
          <w:rFonts w:eastAsia="Georgia" w:cstheme="minorHAnsi"/>
          <w:spacing w:val="-1"/>
        </w:rPr>
        <w:t>l</w:t>
      </w:r>
      <w:r w:rsidRPr="00F437B2">
        <w:rPr>
          <w:rFonts w:eastAsia="Georgia" w:cstheme="minorHAnsi"/>
        </w:rPr>
        <w:t>ose</w:t>
      </w:r>
      <w:r w:rsidRPr="00F437B2">
        <w:rPr>
          <w:rFonts w:eastAsia="Georgia" w:cstheme="minorHAnsi"/>
          <w:spacing w:val="1"/>
        </w:rPr>
        <w:t xml:space="preserve"> </w:t>
      </w:r>
      <w:r w:rsidRPr="00F437B2">
        <w:rPr>
          <w:rFonts w:eastAsia="Georgia" w:cstheme="minorHAnsi"/>
        </w:rPr>
        <w:t>gu</w:t>
      </w:r>
      <w:r w:rsidRPr="00F437B2">
        <w:rPr>
          <w:rFonts w:eastAsia="Georgia" w:cstheme="minorHAnsi"/>
          <w:spacing w:val="-1"/>
        </w:rPr>
        <w:t>i</w:t>
      </w:r>
      <w:r w:rsidRPr="00F437B2">
        <w:rPr>
          <w:rFonts w:eastAsia="Georgia" w:cstheme="minorHAnsi"/>
        </w:rPr>
        <w:t>d</w:t>
      </w:r>
      <w:r w:rsidRPr="00F437B2">
        <w:rPr>
          <w:rFonts w:eastAsia="Georgia" w:cstheme="minorHAnsi"/>
          <w:spacing w:val="-1"/>
        </w:rPr>
        <w:t>el</w:t>
      </w:r>
      <w:r w:rsidRPr="00F437B2">
        <w:rPr>
          <w:rFonts w:eastAsia="Georgia" w:cstheme="minorHAnsi"/>
        </w:rPr>
        <w:t>in</w:t>
      </w:r>
      <w:r w:rsidRPr="00F437B2">
        <w:rPr>
          <w:rFonts w:eastAsia="Georgia" w:cstheme="minorHAnsi"/>
          <w:spacing w:val="2"/>
        </w:rPr>
        <w:t>e</w:t>
      </w:r>
      <w:r w:rsidRPr="00F437B2">
        <w:rPr>
          <w:rFonts w:eastAsia="Georgia" w:cstheme="minorHAnsi"/>
        </w:rPr>
        <w:t>s</w:t>
      </w:r>
      <w:r w:rsidRPr="00F437B2">
        <w:rPr>
          <w:rFonts w:eastAsia="Georgia" w:cstheme="minorHAnsi"/>
          <w:spacing w:val="-1"/>
        </w:rPr>
        <w:t xml:space="preserve"> f</w:t>
      </w:r>
      <w:r w:rsidRPr="00F437B2">
        <w:rPr>
          <w:rFonts w:eastAsia="Georgia" w:cstheme="minorHAnsi"/>
          <w:spacing w:val="3"/>
        </w:rPr>
        <w:t>o</w:t>
      </w:r>
      <w:r w:rsidRPr="00F437B2">
        <w:rPr>
          <w:rFonts w:eastAsia="Georgia" w:cstheme="minorHAnsi"/>
        </w:rPr>
        <w:t>r</w:t>
      </w:r>
      <w:r w:rsidRPr="00F437B2">
        <w:rPr>
          <w:rFonts w:eastAsia="Georgia" w:cstheme="minorHAnsi"/>
          <w:spacing w:val="-1"/>
        </w:rPr>
        <w:t xml:space="preserve"> la</w:t>
      </w:r>
      <w:r w:rsidRPr="00F437B2">
        <w:rPr>
          <w:rFonts w:eastAsia="Georgia" w:cstheme="minorHAnsi"/>
        </w:rPr>
        <w:t>w enfo</w:t>
      </w:r>
      <w:r w:rsidRPr="00F437B2">
        <w:rPr>
          <w:rFonts w:eastAsia="Georgia" w:cstheme="minorHAnsi"/>
          <w:spacing w:val="-1"/>
        </w:rPr>
        <w:t>r</w:t>
      </w:r>
      <w:r w:rsidRPr="00F437B2">
        <w:rPr>
          <w:rFonts w:eastAsia="Georgia" w:cstheme="minorHAnsi"/>
          <w:spacing w:val="1"/>
        </w:rPr>
        <w:t>c</w:t>
      </w:r>
      <w:r w:rsidRPr="00F437B2">
        <w:rPr>
          <w:rFonts w:eastAsia="Georgia" w:cstheme="minorHAnsi"/>
          <w:spacing w:val="-1"/>
        </w:rPr>
        <w:t>e</w:t>
      </w:r>
      <w:r w:rsidRPr="00F437B2">
        <w:rPr>
          <w:rFonts w:eastAsia="Georgia" w:cstheme="minorHAnsi"/>
          <w:spacing w:val="1"/>
        </w:rPr>
        <w:t>m</w:t>
      </w:r>
      <w:r w:rsidRPr="00F437B2">
        <w:rPr>
          <w:rFonts w:eastAsia="Georgia" w:cstheme="minorHAnsi"/>
          <w:spacing w:val="-1"/>
        </w:rPr>
        <w:t>e</w:t>
      </w:r>
      <w:r w:rsidRPr="00F437B2">
        <w:rPr>
          <w:rFonts w:eastAsia="Georgia" w:cstheme="minorHAnsi"/>
        </w:rPr>
        <w:t>nt in</w:t>
      </w:r>
      <w:r w:rsidRPr="00F437B2">
        <w:rPr>
          <w:rFonts w:eastAsia="Georgia" w:cstheme="minorHAnsi"/>
          <w:spacing w:val="1"/>
        </w:rPr>
        <w:t>v</w:t>
      </w:r>
      <w:r w:rsidRPr="00F437B2">
        <w:rPr>
          <w:rFonts w:eastAsia="Georgia" w:cstheme="minorHAnsi"/>
          <w:spacing w:val="-1"/>
        </w:rPr>
        <w:t>es</w:t>
      </w:r>
      <w:r w:rsidRPr="00F437B2">
        <w:rPr>
          <w:rFonts w:eastAsia="Georgia" w:cstheme="minorHAnsi"/>
        </w:rPr>
        <w:t>tig</w:t>
      </w:r>
      <w:r w:rsidRPr="00F437B2">
        <w:rPr>
          <w:rFonts w:eastAsia="Georgia" w:cstheme="minorHAnsi"/>
          <w:spacing w:val="-1"/>
        </w:rPr>
        <w:t>a</w:t>
      </w:r>
      <w:r w:rsidRPr="00F437B2">
        <w:rPr>
          <w:rFonts w:eastAsia="Georgia" w:cstheme="minorHAnsi"/>
        </w:rPr>
        <w:t>tions</w:t>
      </w:r>
      <w:r w:rsidRPr="00F437B2">
        <w:rPr>
          <w:rFonts w:eastAsia="Georgia" w:cstheme="minorHAnsi"/>
          <w:spacing w:val="-1"/>
        </w:rPr>
        <w:t xml:space="preserve"> </w:t>
      </w:r>
      <w:r w:rsidRPr="00F437B2">
        <w:rPr>
          <w:rFonts w:eastAsia="Georgia" w:cstheme="minorHAnsi"/>
        </w:rPr>
        <w:t>or p</w:t>
      </w:r>
      <w:r w:rsidRPr="00F437B2">
        <w:rPr>
          <w:rFonts w:eastAsia="Georgia" w:cstheme="minorHAnsi"/>
          <w:spacing w:val="-1"/>
        </w:rPr>
        <w:t>r</w:t>
      </w:r>
      <w:r w:rsidRPr="00F437B2">
        <w:rPr>
          <w:rFonts w:eastAsia="Georgia" w:cstheme="minorHAnsi"/>
        </w:rPr>
        <w:t>os</w:t>
      </w:r>
      <w:r w:rsidRPr="00F437B2">
        <w:rPr>
          <w:rFonts w:eastAsia="Georgia" w:cstheme="minorHAnsi"/>
          <w:spacing w:val="-2"/>
        </w:rPr>
        <w:t>e</w:t>
      </w:r>
      <w:r w:rsidRPr="00F437B2">
        <w:rPr>
          <w:rFonts w:eastAsia="Georgia" w:cstheme="minorHAnsi"/>
          <w:spacing w:val="1"/>
        </w:rPr>
        <w:t>c</w:t>
      </w:r>
      <w:r w:rsidRPr="00F437B2">
        <w:rPr>
          <w:rFonts w:eastAsia="Georgia" w:cstheme="minorHAnsi"/>
        </w:rPr>
        <w:t>u</w:t>
      </w:r>
      <w:r w:rsidRPr="00F437B2">
        <w:rPr>
          <w:rFonts w:eastAsia="Georgia" w:cstheme="minorHAnsi"/>
          <w:spacing w:val="-1"/>
        </w:rPr>
        <w:t>t</w:t>
      </w:r>
      <w:r w:rsidRPr="00F437B2">
        <w:rPr>
          <w:rFonts w:eastAsia="Georgia" w:cstheme="minorHAnsi"/>
        </w:rPr>
        <w:t>io</w:t>
      </w:r>
      <w:r w:rsidRPr="00F437B2">
        <w:rPr>
          <w:rFonts w:eastAsia="Georgia" w:cstheme="minorHAnsi"/>
          <w:spacing w:val="1"/>
        </w:rPr>
        <w:t>n</w:t>
      </w:r>
      <w:r w:rsidRPr="00F437B2">
        <w:rPr>
          <w:rFonts w:eastAsia="Georgia" w:cstheme="minorHAnsi"/>
          <w:spacing w:val="-1"/>
        </w:rPr>
        <w:t>s</w:t>
      </w:r>
      <w:r w:rsidRPr="00F437B2">
        <w:rPr>
          <w:rFonts w:eastAsia="Georgia" w:cstheme="minorHAnsi"/>
        </w:rPr>
        <w:t>, or (</w:t>
      </w:r>
      <w:r w:rsidRPr="00F437B2">
        <w:rPr>
          <w:rFonts w:eastAsia="Georgia" w:cstheme="minorHAnsi"/>
          <w:spacing w:val="1"/>
        </w:rPr>
        <w:t>F</w:t>
      </w:r>
      <w:r w:rsidRPr="00F437B2">
        <w:rPr>
          <w:rFonts w:eastAsia="Georgia" w:cstheme="minorHAnsi"/>
        </w:rPr>
        <w:t>) c</w:t>
      </w:r>
      <w:r w:rsidRPr="00F437B2">
        <w:rPr>
          <w:rFonts w:eastAsia="Georgia" w:cstheme="minorHAnsi"/>
          <w:spacing w:val="1"/>
        </w:rPr>
        <w:t>o</w:t>
      </w:r>
      <w:r w:rsidRPr="00F437B2">
        <w:rPr>
          <w:rFonts w:eastAsia="Georgia" w:cstheme="minorHAnsi"/>
        </w:rPr>
        <w:t>u</w:t>
      </w:r>
      <w:r w:rsidRPr="00F437B2">
        <w:rPr>
          <w:rFonts w:eastAsia="Georgia" w:cstheme="minorHAnsi"/>
          <w:spacing w:val="-2"/>
        </w:rPr>
        <w:t>l</w:t>
      </w:r>
      <w:r w:rsidRPr="00F437B2">
        <w:rPr>
          <w:rFonts w:eastAsia="Georgia" w:cstheme="minorHAnsi"/>
        </w:rPr>
        <w:t xml:space="preserve">d </w:t>
      </w:r>
      <w:r w:rsidRPr="00F437B2">
        <w:rPr>
          <w:rFonts w:eastAsia="Georgia" w:cstheme="minorHAnsi"/>
          <w:spacing w:val="-1"/>
        </w:rPr>
        <w:t>rea</w:t>
      </w:r>
      <w:r w:rsidRPr="00F437B2">
        <w:rPr>
          <w:rFonts w:eastAsia="Georgia" w:cstheme="minorHAnsi"/>
          <w:spacing w:val="1"/>
        </w:rPr>
        <w:t>s</w:t>
      </w:r>
      <w:r w:rsidRPr="00F437B2">
        <w:rPr>
          <w:rFonts w:eastAsia="Georgia" w:cstheme="minorHAnsi"/>
        </w:rPr>
        <w:t>o</w:t>
      </w:r>
      <w:r w:rsidRPr="00F437B2">
        <w:rPr>
          <w:rFonts w:eastAsia="Georgia" w:cstheme="minorHAnsi"/>
          <w:spacing w:val="1"/>
        </w:rPr>
        <w:t>n</w:t>
      </w:r>
      <w:r w:rsidRPr="00F437B2">
        <w:rPr>
          <w:rFonts w:eastAsia="Georgia" w:cstheme="minorHAnsi"/>
          <w:spacing w:val="-1"/>
        </w:rPr>
        <w:t>a</w:t>
      </w:r>
      <w:r w:rsidRPr="00F437B2">
        <w:rPr>
          <w:rFonts w:eastAsia="Georgia" w:cstheme="minorHAnsi"/>
        </w:rPr>
        <w:t>bly</w:t>
      </w:r>
      <w:r w:rsidRPr="00F437B2">
        <w:rPr>
          <w:rFonts w:eastAsia="Georgia" w:cstheme="minorHAnsi"/>
          <w:spacing w:val="-1"/>
        </w:rPr>
        <w:t xml:space="preserve"> </w:t>
      </w:r>
      <w:r w:rsidRPr="00F437B2">
        <w:rPr>
          <w:rFonts w:eastAsia="Georgia" w:cstheme="minorHAnsi"/>
        </w:rPr>
        <w:t>be</w:t>
      </w:r>
      <w:r w:rsidRPr="00F437B2">
        <w:rPr>
          <w:rFonts w:eastAsia="Georgia" w:cstheme="minorHAnsi"/>
          <w:spacing w:val="-1"/>
        </w:rPr>
        <w:t xml:space="preserve"> ex</w:t>
      </w:r>
      <w:r w:rsidRPr="00F437B2">
        <w:rPr>
          <w:rFonts w:eastAsia="Georgia" w:cstheme="minorHAnsi"/>
        </w:rPr>
        <w:t>pected</w:t>
      </w:r>
      <w:r w:rsidRPr="00F437B2">
        <w:rPr>
          <w:rFonts w:eastAsia="Georgia" w:cstheme="minorHAnsi"/>
          <w:spacing w:val="-1"/>
        </w:rPr>
        <w:t xml:space="preserve"> </w:t>
      </w:r>
      <w:r w:rsidRPr="00F437B2">
        <w:rPr>
          <w:rFonts w:eastAsia="Georgia" w:cstheme="minorHAnsi"/>
        </w:rPr>
        <w:t xml:space="preserve">to </w:t>
      </w:r>
      <w:r w:rsidRPr="00F437B2">
        <w:rPr>
          <w:rFonts w:eastAsia="Georgia" w:cstheme="minorHAnsi"/>
          <w:spacing w:val="-1"/>
        </w:rPr>
        <w:t>e</w:t>
      </w:r>
      <w:r w:rsidRPr="00F437B2">
        <w:rPr>
          <w:rFonts w:eastAsia="Georgia" w:cstheme="minorHAnsi"/>
        </w:rPr>
        <w:t>ndanger</w:t>
      </w:r>
      <w:r w:rsidRPr="00F437B2">
        <w:rPr>
          <w:rFonts w:eastAsia="Georgia" w:cstheme="minorHAnsi"/>
          <w:spacing w:val="-1"/>
        </w:rPr>
        <w:t xml:space="preserve"> </w:t>
      </w:r>
      <w:r w:rsidRPr="00F437B2">
        <w:rPr>
          <w:rFonts w:eastAsia="Georgia" w:cstheme="minorHAnsi"/>
        </w:rPr>
        <w:t>the</w:t>
      </w:r>
      <w:r w:rsidRPr="00F437B2">
        <w:rPr>
          <w:rFonts w:eastAsia="Georgia" w:cstheme="minorHAnsi"/>
          <w:spacing w:val="-1"/>
        </w:rPr>
        <w:t xml:space="preserve"> l</w:t>
      </w:r>
      <w:r w:rsidRPr="00F437B2">
        <w:rPr>
          <w:rFonts w:eastAsia="Georgia" w:cstheme="minorHAnsi"/>
        </w:rPr>
        <w:t>i</w:t>
      </w:r>
      <w:r w:rsidRPr="00F437B2">
        <w:rPr>
          <w:rFonts w:eastAsia="Georgia" w:cstheme="minorHAnsi"/>
          <w:spacing w:val="1"/>
        </w:rPr>
        <w:t>f</w:t>
      </w:r>
      <w:r w:rsidRPr="00F437B2">
        <w:rPr>
          <w:rFonts w:eastAsia="Georgia" w:cstheme="minorHAnsi"/>
        </w:rPr>
        <w:t>e</w:t>
      </w:r>
      <w:r w:rsidRPr="00F437B2">
        <w:rPr>
          <w:rFonts w:eastAsia="Georgia" w:cstheme="minorHAnsi"/>
          <w:spacing w:val="-1"/>
        </w:rPr>
        <w:t xml:space="preserve"> </w:t>
      </w:r>
      <w:r w:rsidRPr="00F437B2">
        <w:rPr>
          <w:rFonts w:eastAsia="Georgia" w:cstheme="minorHAnsi"/>
        </w:rPr>
        <w:t>or</w:t>
      </w:r>
      <w:r w:rsidRPr="00F437B2">
        <w:rPr>
          <w:rFonts w:eastAsia="Georgia" w:cstheme="minorHAnsi"/>
          <w:spacing w:val="-1"/>
        </w:rPr>
        <w:t xml:space="preserve"> </w:t>
      </w:r>
      <w:r w:rsidRPr="00F437B2">
        <w:rPr>
          <w:rFonts w:eastAsia="Georgia" w:cstheme="minorHAnsi"/>
          <w:spacing w:val="1"/>
        </w:rPr>
        <w:t>p</w:t>
      </w:r>
      <w:r w:rsidRPr="00F437B2">
        <w:rPr>
          <w:rFonts w:eastAsia="Georgia" w:cstheme="minorHAnsi"/>
        </w:rPr>
        <w:t>h</w:t>
      </w:r>
      <w:r w:rsidRPr="00F437B2">
        <w:rPr>
          <w:rFonts w:eastAsia="Georgia" w:cstheme="minorHAnsi"/>
          <w:spacing w:val="2"/>
        </w:rPr>
        <w:t>y</w:t>
      </w:r>
      <w:r w:rsidRPr="00F437B2">
        <w:rPr>
          <w:rFonts w:eastAsia="Georgia" w:cstheme="minorHAnsi"/>
          <w:spacing w:val="-1"/>
        </w:rPr>
        <w:t>s</w:t>
      </w:r>
      <w:r w:rsidRPr="00F437B2">
        <w:rPr>
          <w:rFonts w:eastAsia="Georgia" w:cstheme="minorHAnsi"/>
        </w:rPr>
        <w:t>ic</w:t>
      </w:r>
      <w:r w:rsidRPr="00F437B2">
        <w:rPr>
          <w:rFonts w:eastAsia="Georgia" w:cstheme="minorHAnsi"/>
          <w:spacing w:val="-1"/>
        </w:rPr>
        <w:t>a</w:t>
      </w:r>
      <w:r w:rsidRPr="00F437B2">
        <w:rPr>
          <w:rFonts w:eastAsia="Georgia" w:cstheme="minorHAnsi"/>
        </w:rPr>
        <w:t>l</w:t>
      </w:r>
      <w:r w:rsidRPr="00F437B2">
        <w:rPr>
          <w:rFonts w:eastAsia="Georgia" w:cstheme="minorHAnsi"/>
          <w:spacing w:val="-1"/>
        </w:rPr>
        <w:t xml:space="preserve"> </w:t>
      </w:r>
      <w:r w:rsidRPr="00F437B2">
        <w:rPr>
          <w:rFonts w:eastAsia="Georgia" w:cstheme="minorHAnsi"/>
          <w:spacing w:val="1"/>
        </w:rPr>
        <w:t>s</w:t>
      </w:r>
      <w:r w:rsidRPr="00F437B2">
        <w:rPr>
          <w:rFonts w:eastAsia="Georgia" w:cstheme="minorHAnsi"/>
          <w:spacing w:val="-1"/>
        </w:rPr>
        <w:t>a</w:t>
      </w:r>
      <w:r w:rsidRPr="00F437B2">
        <w:rPr>
          <w:rFonts w:eastAsia="Georgia" w:cstheme="minorHAnsi"/>
        </w:rPr>
        <w:t>f</w:t>
      </w:r>
      <w:r w:rsidRPr="00F437B2">
        <w:rPr>
          <w:rFonts w:eastAsia="Georgia" w:cstheme="minorHAnsi"/>
          <w:spacing w:val="-2"/>
        </w:rPr>
        <w:t>e</w:t>
      </w:r>
      <w:r w:rsidRPr="00F437B2">
        <w:rPr>
          <w:rFonts w:eastAsia="Georgia" w:cstheme="minorHAnsi"/>
        </w:rPr>
        <w:t>ty</w:t>
      </w:r>
      <w:r w:rsidRPr="00F437B2">
        <w:rPr>
          <w:rFonts w:eastAsia="Georgia" w:cstheme="minorHAnsi"/>
          <w:spacing w:val="-1"/>
        </w:rPr>
        <w:t xml:space="preserve"> </w:t>
      </w:r>
      <w:r w:rsidRPr="00F437B2">
        <w:rPr>
          <w:rFonts w:eastAsia="Georgia" w:cstheme="minorHAnsi"/>
        </w:rPr>
        <w:t>of</w:t>
      </w:r>
      <w:r w:rsidRPr="00F437B2">
        <w:rPr>
          <w:rFonts w:eastAsia="Georgia" w:cstheme="minorHAnsi"/>
          <w:spacing w:val="2"/>
        </w:rPr>
        <w:t xml:space="preserve"> </w:t>
      </w:r>
      <w:r w:rsidRPr="00F437B2">
        <w:rPr>
          <w:rFonts w:eastAsia="Georgia" w:cstheme="minorHAnsi"/>
          <w:spacing w:val="-1"/>
        </w:rPr>
        <w:t>a</w:t>
      </w:r>
      <w:r w:rsidRPr="00F437B2">
        <w:rPr>
          <w:rFonts w:eastAsia="Georgia" w:cstheme="minorHAnsi"/>
        </w:rPr>
        <w:t>ny individ</w:t>
      </w:r>
      <w:r w:rsidRPr="00F437B2">
        <w:rPr>
          <w:rFonts w:eastAsia="Georgia" w:cstheme="minorHAnsi"/>
          <w:spacing w:val="-1"/>
        </w:rPr>
        <w:t>ua</w:t>
      </w:r>
      <w:r w:rsidRPr="00F437B2">
        <w:rPr>
          <w:rFonts w:eastAsia="Georgia" w:cstheme="minorHAnsi"/>
        </w:rPr>
        <w:t>l</w:t>
      </w:r>
    </w:p>
    <w:p w14:paraId="4998C8F6" w14:textId="77777777" w:rsidR="004E251A" w:rsidRPr="00F437B2" w:rsidRDefault="004E251A" w:rsidP="004E251A">
      <w:pPr>
        <w:spacing w:before="5" w:after="0" w:line="260" w:lineRule="exact"/>
        <w:rPr>
          <w:rFonts w:cstheme="minorHAnsi"/>
        </w:rPr>
      </w:pPr>
    </w:p>
    <w:p w14:paraId="056260DC" w14:textId="77777777" w:rsidR="004E251A" w:rsidRPr="00F437B2" w:rsidRDefault="004E251A" w:rsidP="004E251A">
      <w:pPr>
        <w:spacing w:after="0" w:line="260" w:lineRule="exact"/>
        <w:ind w:right="1761"/>
        <w:rPr>
          <w:rFonts w:eastAsia="Georgia" w:cstheme="minorHAnsi"/>
        </w:rPr>
      </w:pPr>
      <w:r>
        <w:rPr>
          <w:rFonts w:eastAsia="Georgia" w:cstheme="minorHAnsi"/>
          <w:spacing w:val="-1"/>
        </w:rPr>
        <w:t>h</w:t>
      </w:r>
      <w:r>
        <w:rPr>
          <w:rFonts w:eastAsia="Georgia" w:cstheme="minorHAnsi"/>
        </w:rPr>
        <w:t xml:space="preserve">. </w:t>
      </w:r>
      <w:r w:rsidRPr="00F437B2">
        <w:rPr>
          <w:rFonts w:eastAsia="Georgia" w:cstheme="minorHAnsi"/>
          <w:b/>
          <w:bCs/>
        </w:rPr>
        <w:t>E</w:t>
      </w:r>
      <w:r w:rsidRPr="00F437B2">
        <w:rPr>
          <w:rFonts w:eastAsia="Georgia" w:cstheme="minorHAnsi"/>
          <w:b/>
          <w:bCs/>
          <w:spacing w:val="-2"/>
        </w:rPr>
        <w:t>x</w:t>
      </w:r>
      <w:r w:rsidRPr="00F437B2">
        <w:rPr>
          <w:rFonts w:eastAsia="Georgia" w:cstheme="minorHAnsi"/>
          <w:b/>
          <w:bCs/>
        </w:rPr>
        <w:t>e</w:t>
      </w:r>
      <w:r w:rsidRPr="00F437B2">
        <w:rPr>
          <w:rFonts w:eastAsia="Georgia" w:cstheme="minorHAnsi"/>
          <w:b/>
          <w:bCs/>
          <w:spacing w:val="1"/>
        </w:rPr>
        <w:t>m</w:t>
      </w:r>
      <w:r w:rsidRPr="00F437B2">
        <w:rPr>
          <w:rFonts w:eastAsia="Georgia" w:cstheme="minorHAnsi"/>
          <w:b/>
          <w:bCs/>
        </w:rPr>
        <w:t>pti</w:t>
      </w:r>
      <w:r w:rsidRPr="00F437B2">
        <w:rPr>
          <w:rFonts w:eastAsia="Georgia" w:cstheme="minorHAnsi"/>
          <w:b/>
          <w:bCs/>
          <w:spacing w:val="-1"/>
        </w:rPr>
        <w:t>o</w:t>
      </w:r>
      <w:r w:rsidRPr="00F437B2">
        <w:rPr>
          <w:rFonts w:eastAsia="Georgia" w:cstheme="minorHAnsi"/>
          <w:b/>
          <w:bCs/>
        </w:rPr>
        <w:t>n</w:t>
      </w:r>
      <w:r w:rsidRPr="00F437B2">
        <w:rPr>
          <w:rFonts w:eastAsia="Georgia" w:cstheme="minorHAnsi"/>
          <w:b/>
          <w:bCs/>
          <w:spacing w:val="-1"/>
        </w:rPr>
        <w:t xml:space="preserve"> </w:t>
      </w:r>
      <w:r w:rsidRPr="00F437B2">
        <w:rPr>
          <w:rFonts w:eastAsia="Georgia" w:cstheme="minorHAnsi"/>
          <w:b/>
          <w:bCs/>
          <w:spacing w:val="1"/>
        </w:rPr>
        <w:t>8</w:t>
      </w:r>
      <w:r w:rsidRPr="00F437B2">
        <w:rPr>
          <w:rFonts w:eastAsia="Georgia" w:cstheme="minorHAnsi"/>
        </w:rPr>
        <w:t>:  infor</w:t>
      </w:r>
      <w:r w:rsidRPr="00F437B2">
        <w:rPr>
          <w:rFonts w:eastAsia="Georgia" w:cstheme="minorHAnsi"/>
          <w:spacing w:val="-2"/>
        </w:rPr>
        <w:t>m</w:t>
      </w:r>
      <w:r w:rsidRPr="00F437B2">
        <w:rPr>
          <w:rFonts w:eastAsia="Georgia" w:cstheme="minorHAnsi"/>
          <w:spacing w:val="-1"/>
        </w:rPr>
        <w:t>a</w:t>
      </w:r>
      <w:r w:rsidRPr="00F437B2">
        <w:rPr>
          <w:rFonts w:eastAsia="Georgia" w:cstheme="minorHAnsi"/>
        </w:rPr>
        <w:t>tion r</w:t>
      </w:r>
      <w:r w:rsidRPr="00F437B2">
        <w:rPr>
          <w:rFonts w:eastAsia="Georgia" w:cstheme="minorHAnsi"/>
          <w:spacing w:val="-1"/>
        </w:rPr>
        <w:t>ela</w:t>
      </w:r>
      <w:r w:rsidRPr="00F437B2">
        <w:rPr>
          <w:rFonts w:eastAsia="Georgia" w:cstheme="minorHAnsi"/>
        </w:rPr>
        <w:t>ting to the</w:t>
      </w:r>
      <w:r w:rsidRPr="00F437B2">
        <w:rPr>
          <w:rFonts w:eastAsia="Georgia" w:cstheme="minorHAnsi"/>
          <w:spacing w:val="-1"/>
        </w:rPr>
        <w:t xml:space="preserve"> </w:t>
      </w:r>
      <w:r w:rsidRPr="00F437B2">
        <w:rPr>
          <w:rFonts w:eastAsia="Georgia" w:cstheme="minorHAnsi"/>
          <w:spacing w:val="1"/>
        </w:rPr>
        <w:t>s</w:t>
      </w:r>
      <w:r w:rsidRPr="00F437B2">
        <w:rPr>
          <w:rFonts w:eastAsia="Georgia" w:cstheme="minorHAnsi"/>
        </w:rPr>
        <w:t>up</w:t>
      </w:r>
      <w:r w:rsidRPr="00F437B2">
        <w:rPr>
          <w:rFonts w:eastAsia="Georgia" w:cstheme="minorHAnsi"/>
          <w:spacing w:val="-1"/>
        </w:rPr>
        <w:t>er</w:t>
      </w:r>
      <w:r w:rsidRPr="00F437B2">
        <w:rPr>
          <w:rFonts w:eastAsia="Georgia" w:cstheme="minorHAnsi"/>
        </w:rPr>
        <w:t>vi</w:t>
      </w:r>
      <w:r w:rsidRPr="00F437B2">
        <w:rPr>
          <w:rFonts w:eastAsia="Georgia" w:cstheme="minorHAnsi"/>
          <w:spacing w:val="-1"/>
        </w:rPr>
        <w:t>s</w:t>
      </w:r>
      <w:r w:rsidRPr="00F437B2">
        <w:rPr>
          <w:rFonts w:eastAsia="Georgia" w:cstheme="minorHAnsi"/>
        </w:rPr>
        <w:t>ion</w:t>
      </w:r>
      <w:r w:rsidRPr="00F437B2">
        <w:rPr>
          <w:rFonts w:eastAsia="Georgia" w:cstheme="minorHAnsi"/>
          <w:spacing w:val="1"/>
        </w:rPr>
        <w:t xml:space="preserve"> </w:t>
      </w:r>
      <w:r w:rsidRPr="00F437B2">
        <w:rPr>
          <w:rFonts w:eastAsia="Georgia" w:cstheme="minorHAnsi"/>
        </w:rPr>
        <w:t xml:space="preserve">of </w:t>
      </w:r>
      <w:r w:rsidRPr="00F437B2">
        <w:rPr>
          <w:rFonts w:eastAsia="Georgia" w:cstheme="minorHAnsi"/>
          <w:spacing w:val="-1"/>
        </w:rPr>
        <w:t>f</w:t>
      </w:r>
      <w:r w:rsidRPr="00F437B2">
        <w:rPr>
          <w:rFonts w:eastAsia="Georgia" w:cstheme="minorHAnsi"/>
        </w:rPr>
        <w:t>inan</w:t>
      </w:r>
      <w:r w:rsidRPr="00F437B2">
        <w:rPr>
          <w:rFonts w:eastAsia="Georgia" w:cstheme="minorHAnsi"/>
          <w:spacing w:val="1"/>
        </w:rPr>
        <w:t>c</w:t>
      </w:r>
      <w:r w:rsidRPr="00F437B2">
        <w:rPr>
          <w:rFonts w:eastAsia="Georgia" w:cstheme="minorHAnsi"/>
        </w:rPr>
        <w:t>i</w:t>
      </w:r>
      <w:r w:rsidRPr="00F437B2">
        <w:rPr>
          <w:rFonts w:eastAsia="Georgia" w:cstheme="minorHAnsi"/>
          <w:spacing w:val="-1"/>
        </w:rPr>
        <w:t>a</w:t>
      </w:r>
      <w:r w:rsidRPr="00F437B2">
        <w:rPr>
          <w:rFonts w:eastAsia="Georgia" w:cstheme="minorHAnsi"/>
        </w:rPr>
        <w:t>l in</w:t>
      </w:r>
      <w:r w:rsidRPr="00F437B2">
        <w:rPr>
          <w:rFonts w:eastAsia="Georgia" w:cstheme="minorHAnsi"/>
          <w:spacing w:val="-1"/>
        </w:rPr>
        <w:t>s</w:t>
      </w:r>
      <w:r w:rsidRPr="00F437B2">
        <w:rPr>
          <w:rFonts w:eastAsia="Georgia" w:cstheme="minorHAnsi"/>
        </w:rPr>
        <w:t>ti</w:t>
      </w:r>
      <w:r w:rsidRPr="00F437B2">
        <w:rPr>
          <w:rFonts w:eastAsia="Georgia" w:cstheme="minorHAnsi"/>
          <w:spacing w:val="-1"/>
        </w:rPr>
        <w:t>t</w:t>
      </w:r>
      <w:r w:rsidRPr="00F437B2">
        <w:rPr>
          <w:rFonts w:eastAsia="Georgia" w:cstheme="minorHAnsi"/>
        </w:rPr>
        <w:t>u</w:t>
      </w:r>
      <w:r w:rsidRPr="00F437B2">
        <w:rPr>
          <w:rFonts w:eastAsia="Georgia" w:cstheme="minorHAnsi"/>
          <w:spacing w:val="-1"/>
        </w:rPr>
        <w:t>t</w:t>
      </w:r>
      <w:r w:rsidRPr="00F437B2">
        <w:rPr>
          <w:rFonts w:eastAsia="Georgia" w:cstheme="minorHAnsi"/>
        </w:rPr>
        <w:t>io</w:t>
      </w:r>
      <w:r w:rsidRPr="00F437B2">
        <w:rPr>
          <w:rFonts w:eastAsia="Georgia" w:cstheme="minorHAnsi"/>
          <w:spacing w:val="1"/>
        </w:rPr>
        <w:t>n</w:t>
      </w:r>
      <w:r w:rsidRPr="00F437B2">
        <w:rPr>
          <w:rFonts w:eastAsia="Georgia" w:cstheme="minorHAnsi"/>
        </w:rPr>
        <w:t>s</w:t>
      </w:r>
    </w:p>
    <w:p w14:paraId="2A2A8315" w14:textId="77777777" w:rsidR="004E251A" w:rsidRPr="00F437B2" w:rsidRDefault="004E251A" w:rsidP="004E251A">
      <w:pPr>
        <w:spacing w:after="0" w:line="260" w:lineRule="exact"/>
        <w:rPr>
          <w:rFonts w:cstheme="minorHAnsi"/>
        </w:rPr>
      </w:pPr>
    </w:p>
    <w:p w14:paraId="3BF38815" w14:textId="77777777" w:rsidR="004E251A" w:rsidRDefault="004E251A" w:rsidP="004E251A">
      <w:pPr>
        <w:spacing w:after="0" w:line="240" w:lineRule="auto"/>
        <w:rPr>
          <w:rFonts w:eastAsia="Georgia" w:cstheme="minorHAnsi"/>
        </w:rPr>
      </w:pPr>
      <w:r>
        <w:rPr>
          <w:rFonts w:eastAsia="Georgia" w:cstheme="minorHAnsi"/>
          <w:spacing w:val="1"/>
        </w:rPr>
        <w:t>i</w:t>
      </w:r>
      <w:r w:rsidRPr="00F437B2">
        <w:rPr>
          <w:rFonts w:eastAsia="Georgia" w:cstheme="minorHAnsi"/>
        </w:rPr>
        <w:t xml:space="preserve">. </w:t>
      </w:r>
      <w:r w:rsidRPr="00F437B2">
        <w:rPr>
          <w:rFonts w:eastAsia="Georgia" w:cstheme="minorHAnsi"/>
          <w:b/>
          <w:bCs/>
        </w:rPr>
        <w:t>E</w:t>
      </w:r>
      <w:r w:rsidRPr="00F437B2">
        <w:rPr>
          <w:rFonts w:eastAsia="Georgia" w:cstheme="minorHAnsi"/>
          <w:b/>
          <w:bCs/>
          <w:spacing w:val="-2"/>
        </w:rPr>
        <w:t>x</w:t>
      </w:r>
      <w:r w:rsidRPr="00F437B2">
        <w:rPr>
          <w:rFonts w:eastAsia="Georgia" w:cstheme="minorHAnsi"/>
          <w:b/>
          <w:bCs/>
        </w:rPr>
        <w:t>e</w:t>
      </w:r>
      <w:r w:rsidRPr="00F437B2">
        <w:rPr>
          <w:rFonts w:eastAsia="Georgia" w:cstheme="minorHAnsi"/>
          <w:b/>
          <w:bCs/>
          <w:spacing w:val="1"/>
        </w:rPr>
        <w:t>m</w:t>
      </w:r>
      <w:r w:rsidRPr="00F437B2">
        <w:rPr>
          <w:rFonts w:eastAsia="Georgia" w:cstheme="minorHAnsi"/>
          <w:b/>
          <w:bCs/>
        </w:rPr>
        <w:t>pti</w:t>
      </w:r>
      <w:r w:rsidRPr="00F437B2">
        <w:rPr>
          <w:rFonts w:eastAsia="Georgia" w:cstheme="minorHAnsi"/>
          <w:b/>
          <w:bCs/>
          <w:spacing w:val="-1"/>
        </w:rPr>
        <w:t>o</w:t>
      </w:r>
      <w:r w:rsidRPr="00F437B2">
        <w:rPr>
          <w:rFonts w:eastAsia="Georgia" w:cstheme="minorHAnsi"/>
          <w:b/>
          <w:bCs/>
        </w:rPr>
        <w:t>n</w:t>
      </w:r>
      <w:r w:rsidRPr="00F437B2">
        <w:rPr>
          <w:rFonts w:eastAsia="Georgia" w:cstheme="minorHAnsi"/>
          <w:b/>
          <w:bCs/>
          <w:spacing w:val="-1"/>
        </w:rPr>
        <w:t xml:space="preserve"> </w:t>
      </w:r>
      <w:r w:rsidRPr="00F437B2">
        <w:rPr>
          <w:rFonts w:eastAsia="Georgia" w:cstheme="minorHAnsi"/>
          <w:b/>
          <w:bCs/>
        </w:rPr>
        <w:t>9</w:t>
      </w:r>
      <w:r w:rsidRPr="00F437B2">
        <w:rPr>
          <w:rFonts w:eastAsia="Georgia" w:cstheme="minorHAnsi"/>
        </w:rPr>
        <w:t>: geo</w:t>
      </w:r>
      <w:r w:rsidRPr="00F437B2">
        <w:rPr>
          <w:rFonts w:eastAsia="Georgia" w:cstheme="minorHAnsi"/>
          <w:spacing w:val="-1"/>
        </w:rPr>
        <w:t>l</w:t>
      </w:r>
      <w:r w:rsidRPr="00F437B2">
        <w:rPr>
          <w:rFonts w:eastAsia="Georgia" w:cstheme="minorHAnsi"/>
        </w:rPr>
        <w:t>o</w:t>
      </w:r>
      <w:r w:rsidRPr="00F437B2">
        <w:rPr>
          <w:rFonts w:eastAsia="Georgia" w:cstheme="minorHAnsi"/>
          <w:spacing w:val="1"/>
        </w:rPr>
        <w:t>g</w:t>
      </w:r>
      <w:r w:rsidRPr="00F437B2">
        <w:rPr>
          <w:rFonts w:eastAsia="Georgia" w:cstheme="minorHAnsi"/>
        </w:rPr>
        <w:t>ic</w:t>
      </w:r>
      <w:r w:rsidRPr="00F437B2">
        <w:rPr>
          <w:rFonts w:eastAsia="Georgia" w:cstheme="minorHAnsi"/>
          <w:spacing w:val="-1"/>
        </w:rPr>
        <w:t>a</w:t>
      </w:r>
      <w:r w:rsidRPr="00F437B2">
        <w:rPr>
          <w:rFonts w:eastAsia="Georgia" w:cstheme="minorHAnsi"/>
        </w:rPr>
        <w:t>l</w:t>
      </w:r>
      <w:r w:rsidRPr="00F437B2">
        <w:rPr>
          <w:rFonts w:eastAsia="Georgia" w:cstheme="minorHAnsi"/>
          <w:spacing w:val="-1"/>
        </w:rPr>
        <w:t xml:space="preserve"> </w:t>
      </w:r>
      <w:r w:rsidRPr="00F437B2">
        <w:rPr>
          <w:rFonts w:eastAsia="Georgia" w:cstheme="minorHAnsi"/>
        </w:rPr>
        <w:t>info</w:t>
      </w:r>
      <w:r w:rsidRPr="00F437B2">
        <w:rPr>
          <w:rFonts w:eastAsia="Georgia" w:cstheme="minorHAnsi"/>
          <w:spacing w:val="-1"/>
        </w:rPr>
        <w:t>r</w:t>
      </w:r>
      <w:r w:rsidRPr="00F437B2">
        <w:rPr>
          <w:rFonts w:eastAsia="Georgia" w:cstheme="minorHAnsi"/>
          <w:spacing w:val="1"/>
        </w:rPr>
        <w:t>m</w:t>
      </w:r>
      <w:r w:rsidRPr="00F437B2">
        <w:rPr>
          <w:rFonts w:eastAsia="Georgia" w:cstheme="minorHAnsi"/>
          <w:spacing w:val="-1"/>
        </w:rPr>
        <w:t>a</w:t>
      </w:r>
      <w:r w:rsidRPr="00F437B2">
        <w:rPr>
          <w:rFonts w:eastAsia="Georgia" w:cstheme="minorHAnsi"/>
        </w:rPr>
        <w:t xml:space="preserve">tion </w:t>
      </w:r>
      <w:r w:rsidRPr="00F437B2">
        <w:rPr>
          <w:rFonts w:eastAsia="Georgia" w:cstheme="minorHAnsi"/>
          <w:spacing w:val="1"/>
        </w:rPr>
        <w:t>o</w:t>
      </w:r>
      <w:r w:rsidRPr="00F437B2">
        <w:rPr>
          <w:rFonts w:eastAsia="Georgia" w:cstheme="minorHAnsi"/>
        </w:rPr>
        <w:t xml:space="preserve">n </w:t>
      </w:r>
      <w:r w:rsidRPr="00F437B2">
        <w:rPr>
          <w:rFonts w:eastAsia="Georgia" w:cstheme="minorHAnsi"/>
          <w:spacing w:val="1"/>
        </w:rPr>
        <w:t>w</w:t>
      </w:r>
      <w:r w:rsidRPr="00F437B2">
        <w:rPr>
          <w:rFonts w:eastAsia="Georgia" w:cstheme="minorHAnsi"/>
          <w:spacing w:val="-1"/>
        </w:rPr>
        <w:t>ell</w:t>
      </w:r>
      <w:r w:rsidRPr="00F437B2">
        <w:rPr>
          <w:rFonts w:eastAsia="Georgia" w:cstheme="minorHAnsi"/>
        </w:rPr>
        <w:t>s</w:t>
      </w:r>
    </w:p>
    <w:p w14:paraId="694BEE0B" w14:textId="77777777" w:rsidR="004E251A" w:rsidRDefault="004E251A">
      <w:pPr>
        <w:spacing w:after="160" w:line="214" w:lineRule="auto"/>
        <w:rPr>
          <w:rFonts w:ascii="Calibri" w:eastAsia="Calibri" w:hAnsi="Calibri" w:cs="Calibri"/>
          <w:color w:val="000000"/>
        </w:rPr>
      </w:pPr>
    </w:p>
    <w:p w14:paraId="71E3AADF" w14:textId="71126224" w:rsidR="00F90928" w:rsidRDefault="009A423F">
      <w:pPr>
        <w:spacing w:after="160" w:line="214" w:lineRule="auto"/>
      </w:pPr>
      <w:r>
        <w:rPr>
          <w:rFonts w:ascii="Calibri" w:eastAsia="Calibri" w:hAnsi="Calibri" w:cs="Calibri"/>
          <w:color w:val="000000"/>
        </w:rPr>
        <w:t>3. Agency Component Abbreviations</w:t>
      </w:r>
    </w:p>
    <w:p w14:paraId="461F28B8"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52"/>
        <w:gridCol w:w="6198"/>
      </w:tblGrid>
      <w:tr w:rsidR="00F90928" w14:paraId="10D4B367" w14:textId="77777777" w:rsidTr="009B2B73">
        <w:tc>
          <w:tcPr>
            <w:tcW w:w="23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69F07D" w14:textId="77777777" w:rsidR="00F90928" w:rsidRDefault="009A423F">
            <w:pPr>
              <w:spacing w:after="160" w:line="214" w:lineRule="auto"/>
              <w:jc w:val="center"/>
              <w:textAlignment w:val="center"/>
            </w:pPr>
            <w:r>
              <w:rPr>
                <w:rFonts w:ascii="Calibri" w:eastAsia="Calibri" w:hAnsi="Calibri" w:cs="Calibri"/>
                <w:color w:val="000000"/>
                <w:position w:val="-3"/>
              </w:rPr>
              <w:t>Component Abbreviation</w:t>
            </w:r>
          </w:p>
        </w:tc>
        <w:tc>
          <w:tcPr>
            <w:tcW w:w="619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3BB67D" w14:textId="77777777" w:rsidR="00F90928" w:rsidRDefault="009A423F">
            <w:pPr>
              <w:spacing w:after="160" w:line="214" w:lineRule="auto"/>
              <w:jc w:val="center"/>
              <w:textAlignment w:val="center"/>
            </w:pPr>
            <w:r>
              <w:rPr>
                <w:rFonts w:ascii="Calibri" w:eastAsia="Calibri" w:hAnsi="Calibri" w:cs="Calibri"/>
                <w:color w:val="000000"/>
                <w:position w:val="-3"/>
              </w:rPr>
              <w:t>Component Name</w:t>
            </w:r>
          </w:p>
        </w:tc>
      </w:tr>
      <w:tr w:rsidR="00F90928" w14:paraId="6CABF9B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6B9BE8"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48FA02" w14:textId="77777777" w:rsidR="00F90928" w:rsidRDefault="009A423F">
            <w:pPr>
              <w:spacing w:after="160" w:line="214" w:lineRule="auto"/>
              <w:textAlignment w:val="bottom"/>
            </w:pPr>
            <w:r>
              <w:rPr>
                <w:rFonts w:ascii="Calibri" w:eastAsia="Calibri" w:hAnsi="Calibri" w:cs="Calibri"/>
                <w:color w:val="000000"/>
              </w:rPr>
              <w:t>Administration for Community Living</w:t>
            </w:r>
          </w:p>
        </w:tc>
      </w:tr>
      <w:tr w:rsidR="00F90928" w14:paraId="2CB8F15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96C269"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ACF828" w14:textId="77777777" w:rsidR="00F90928" w:rsidRDefault="009A423F">
            <w:pPr>
              <w:spacing w:after="160" w:line="214" w:lineRule="auto"/>
              <w:textAlignment w:val="bottom"/>
            </w:pPr>
            <w:r>
              <w:rPr>
                <w:rFonts w:ascii="Calibri" w:eastAsia="Calibri" w:hAnsi="Calibri" w:cs="Calibri"/>
                <w:color w:val="000000"/>
              </w:rPr>
              <w:t>Administration for Children and Families</w:t>
            </w:r>
          </w:p>
        </w:tc>
      </w:tr>
      <w:tr w:rsidR="00F90928" w14:paraId="6EC1381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0F9C80"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F3CB0B" w14:textId="77777777" w:rsidR="00F90928" w:rsidRDefault="009A423F">
            <w:pPr>
              <w:spacing w:after="160" w:line="214" w:lineRule="auto"/>
              <w:textAlignment w:val="bottom"/>
            </w:pPr>
            <w:r>
              <w:rPr>
                <w:rFonts w:ascii="Calibri" w:eastAsia="Calibri" w:hAnsi="Calibri" w:cs="Calibri"/>
                <w:color w:val="000000"/>
              </w:rPr>
              <w:t>Centers for Disease Control and Prevention</w:t>
            </w:r>
          </w:p>
        </w:tc>
      </w:tr>
      <w:tr w:rsidR="00F90928" w14:paraId="2298738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91B50F"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DBA6BD" w14:textId="77777777" w:rsidR="00F90928" w:rsidRDefault="009A423F">
            <w:pPr>
              <w:spacing w:after="160" w:line="214" w:lineRule="auto"/>
              <w:textAlignment w:val="bottom"/>
            </w:pPr>
            <w:r>
              <w:rPr>
                <w:rFonts w:ascii="Calibri" w:eastAsia="Calibri" w:hAnsi="Calibri" w:cs="Calibri"/>
                <w:color w:val="000000"/>
              </w:rPr>
              <w:t>Center for Medicare and Medicaid Services</w:t>
            </w:r>
          </w:p>
        </w:tc>
      </w:tr>
      <w:tr w:rsidR="00F90928" w14:paraId="67A27D3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94FE33"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E8C38A" w14:textId="77777777" w:rsidR="00F90928" w:rsidRDefault="009A423F">
            <w:pPr>
              <w:spacing w:after="160" w:line="214" w:lineRule="auto"/>
              <w:textAlignment w:val="bottom"/>
            </w:pPr>
            <w:r>
              <w:rPr>
                <w:rFonts w:ascii="Calibri" w:eastAsia="Calibri" w:hAnsi="Calibri" w:cs="Calibri"/>
                <w:color w:val="000000"/>
              </w:rPr>
              <w:t>Food and Drug Administration</w:t>
            </w:r>
          </w:p>
        </w:tc>
      </w:tr>
      <w:tr w:rsidR="00F90928" w14:paraId="5E35306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AB93E1"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550F34" w14:textId="77777777" w:rsidR="00F90928" w:rsidRDefault="009A423F">
            <w:pPr>
              <w:spacing w:after="160" w:line="214" w:lineRule="auto"/>
              <w:textAlignment w:val="bottom"/>
            </w:pPr>
            <w:r>
              <w:rPr>
                <w:rFonts w:ascii="Calibri" w:eastAsia="Calibri" w:hAnsi="Calibri" w:cs="Calibri"/>
                <w:color w:val="000000"/>
              </w:rPr>
              <w:t>Health Resources and Services Administration</w:t>
            </w:r>
          </w:p>
        </w:tc>
      </w:tr>
      <w:tr w:rsidR="00F90928" w14:paraId="37F4DCF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8DE80F"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0C53BB" w14:textId="77777777" w:rsidR="00F90928" w:rsidRDefault="009A423F">
            <w:pPr>
              <w:spacing w:after="160" w:line="214" w:lineRule="auto"/>
              <w:textAlignment w:val="bottom"/>
            </w:pPr>
            <w:r>
              <w:rPr>
                <w:rFonts w:ascii="Calibri" w:eastAsia="Calibri" w:hAnsi="Calibri" w:cs="Calibri"/>
                <w:color w:val="000000"/>
              </w:rPr>
              <w:t>Indian Health Service</w:t>
            </w:r>
          </w:p>
        </w:tc>
      </w:tr>
      <w:tr w:rsidR="00F90928" w14:paraId="081C3C5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CDB3C4"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763D58" w14:textId="77777777" w:rsidR="00F90928" w:rsidRDefault="009A423F">
            <w:pPr>
              <w:spacing w:after="160" w:line="214" w:lineRule="auto"/>
              <w:textAlignment w:val="bottom"/>
            </w:pPr>
            <w:r>
              <w:rPr>
                <w:rFonts w:ascii="Calibri" w:eastAsia="Calibri" w:hAnsi="Calibri" w:cs="Calibri"/>
                <w:color w:val="000000"/>
              </w:rPr>
              <w:t>National Institutes of Health</w:t>
            </w:r>
          </w:p>
        </w:tc>
      </w:tr>
      <w:tr w:rsidR="00C52AEA" w14:paraId="51457E88" w14:textId="77777777" w:rsidTr="006A5DE2">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BF8BAC" w14:textId="77777777" w:rsidR="00C52AEA" w:rsidRDefault="00C52AEA" w:rsidP="006A5DE2">
            <w:pPr>
              <w:spacing w:after="160" w:line="214" w:lineRule="auto"/>
              <w:textAlignment w:val="bottom"/>
            </w:pPr>
            <w:r>
              <w:rPr>
                <w:rFonts w:ascii="Calibri" w:eastAsia="Calibri" w:hAnsi="Calibri" w:cs="Calibri"/>
                <w:color w:val="000000"/>
              </w:rPr>
              <w:lastRenderedPageBreak/>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5E0729" w14:textId="77777777" w:rsidR="00C52AEA" w:rsidRDefault="00C52AEA" w:rsidP="006A5DE2">
            <w:pPr>
              <w:spacing w:after="160" w:line="214" w:lineRule="auto"/>
              <w:textAlignment w:val="bottom"/>
            </w:pPr>
            <w:r>
              <w:rPr>
                <w:rFonts w:ascii="Calibri" w:eastAsia="Calibri" w:hAnsi="Calibri" w:cs="Calibri"/>
                <w:color w:val="000000"/>
              </w:rPr>
              <w:t>Office of the Inspector General</w:t>
            </w:r>
          </w:p>
        </w:tc>
      </w:tr>
      <w:tr w:rsidR="009B2B73" w14:paraId="667F19CD" w14:textId="77777777" w:rsidTr="006A5DE2">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FBCA7F" w14:textId="77777777" w:rsidR="009B2B73" w:rsidRDefault="009B2B73" w:rsidP="006A5DE2">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944746" w14:textId="77777777" w:rsidR="009B2B73" w:rsidRDefault="009B2B73" w:rsidP="006A5DE2">
            <w:pPr>
              <w:spacing w:after="160" w:line="214" w:lineRule="auto"/>
              <w:textAlignment w:val="bottom"/>
            </w:pPr>
            <w:r>
              <w:rPr>
                <w:rFonts w:ascii="Calibri" w:eastAsia="Calibri" w:hAnsi="Calibri" w:cs="Calibri"/>
                <w:color w:val="000000"/>
              </w:rPr>
              <w:t>Office of the Secretary</w:t>
            </w:r>
          </w:p>
        </w:tc>
      </w:tr>
      <w:tr w:rsidR="00F90928" w14:paraId="3DE4BB6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431072"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DACC84" w14:textId="77777777" w:rsidR="00F90928" w:rsidRDefault="009A423F">
            <w:pPr>
              <w:spacing w:after="160" w:line="214" w:lineRule="auto"/>
              <w:textAlignment w:val="bottom"/>
            </w:pPr>
            <w:r>
              <w:rPr>
                <w:rFonts w:ascii="Calibri" w:eastAsia="Calibri" w:hAnsi="Calibri" w:cs="Calibri"/>
                <w:color w:val="000000"/>
              </w:rPr>
              <w:t>Substance Abuse and Mental Health Services Administration</w:t>
            </w:r>
          </w:p>
        </w:tc>
      </w:tr>
    </w:tbl>
    <w:p w14:paraId="0AF5EA8F" w14:textId="77777777" w:rsidR="00F90928" w:rsidRDefault="00F90928"/>
    <w:p w14:paraId="173433C3" w14:textId="77777777" w:rsidR="00F90928" w:rsidRDefault="009A423F">
      <w:pPr>
        <w:spacing w:after="160" w:line="214" w:lineRule="auto"/>
      </w:pPr>
      <w:r>
        <w:rPr>
          <w:rFonts w:ascii="Calibri" w:eastAsia="Calibri" w:hAnsi="Calibri" w:cs="Calibri"/>
          <w:color w:val="000000"/>
        </w:rPr>
        <w:t>IV. Exemption 3 Statutes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55"/>
        <w:gridCol w:w="1777"/>
        <w:gridCol w:w="1524"/>
        <w:gridCol w:w="1271"/>
        <w:gridCol w:w="1271"/>
        <w:gridCol w:w="952"/>
      </w:tblGrid>
      <w:tr w:rsidR="00F90928" w14:paraId="2D6FF605" w14:textId="77777777">
        <w:tc>
          <w:tcPr>
            <w:tcW w:w="20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B28214" w14:textId="77777777" w:rsidR="00F90928" w:rsidRDefault="009A423F">
            <w:pPr>
              <w:spacing w:after="160" w:line="214" w:lineRule="auto"/>
              <w:jc w:val="center"/>
              <w:textAlignment w:val="center"/>
            </w:pPr>
            <w:r>
              <w:rPr>
                <w:rFonts w:ascii="Calibri" w:eastAsia="Calibri" w:hAnsi="Calibri" w:cs="Calibri"/>
                <w:color w:val="000000"/>
                <w:position w:val="-3"/>
              </w:rPr>
              <w:t>Statute</w:t>
            </w:r>
          </w:p>
        </w:tc>
        <w:tc>
          <w:tcPr>
            <w:tcW w:w="24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3502A0" w14:textId="77777777" w:rsidR="00F90928" w:rsidRDefault="009A423F">
            <w:pPr>
              <w:spacing w:after="160" w:line="214" w:lineRule="auto"/>
              <w:jc w:val="center"/>
              <w:textAlignment w:val="center"/>
            </w:pPr>
            <w:r>
              <w:rPr>
                <w:rFonts w:ascii="Calibri" w:eastAsia="Calibri" w:hAnsi="Calibri" w:cs="Calibri"/>
                <w:color w:val="000000"/>
                <w:position w:val="-3"/>
              </w:rPr>
              <w:t>Type of Information</w:t>
            </w:r>
            <w:r>
              <w:rPr>
                <w:rFonts w:ascii="Calibri" w:eastAsia="Calibri" w:hAnsi="Calibri" w:cs="Calibri"/>
                <w:color w:val="000000"/>
                <w:position w:val="-3"/>
              </w:rPr>
              <w:br/>
              <w:t>Withheld</w:t>
            </w:r>
          </w:p>
        </w:tc>
        <w:tc>
          <w:tcPr>
            <w:tcW w:w="24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B260EF" w14:textId="77777777" w:rsidR="00F90928" w:rsidRDefault="009A423F">
            <w:pPr>
              <w:spacing w:after="160" w:line="214" w:lineRule="auto"/>
              <w:jc w:val="center"/>
              <w:textAlignment w:val="center"/>
            </w:pPr>
            <w:r>
              <w:rPr>
                <w:rFonts w:ascii="Calibri" w:eastAsia="Calibri" w:hAnsi="Calibri" w:cs="Calibri"/>
                <w:color w:val="000000"/>
                <w:position w:val="-3"/>
              </w:rPr>
              <w:t>Case Citation</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3D7C22"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CFDD87" w14:textId="77777777" w:rsidR="00F90928" w:rsidRDefault="009A423F">
            <w:pPr>
              <w:spacing w:after="160" w:line="214" w:lineRule="auto"/>
              <w:jc w:val="center"/>
              <w:textAlignment w:val="center"/>
            </w:pPr>
            <w:r>
              <w:rPr>
                <w:rFonts w:ascii="Calibri" w:eastAsia="Calibri" w:hAnsi="Calibri" w:cs="Calibri"/>
                <w:color w:val="000000"/>
                <w:position w:val="-3"/>
              </w:rPr>
              <w:t>Number of Times</w:t>
            </w:r>
            <w:r>
              <w:rPr>
                <w:rFonts w:ascii="Calibri" w:eastAsia="Calibri" w:hAnsi="Calibri" w:cs="Calibri"/>
                <w:color w:val="000000"/>
                <w:position w:val="-3"/>
              </w:rPr>
              <w:br/>
              <w:t>Relied upon</w:t>
            </w:r>
            <w:r>
              <w:rPr>
                <w:rFonts w:ascii="Calibri" w:eastAsia="Calibri" w:hAnsi="Calibri" w:cs="Calibri"/>
                <w:color w:val="000000"/>
                <w:position w:val="-3"/>
              </w:rPr>
              <w:br/>
              <w:t>by Agency / Component</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7227DB" w14:textId="77777777" w:rsidR="00F90928" w:rsidRDefault="009A423F">
            <w:pPr>
              <w:spacing w:after="160" w:line="214" w:lineRule="auto"/>
              <w:jc w:val="center"/>
              <w:textAlignment w:val="center"/>
            </w:pPr>
            <w:r>
              <w:rPr>
                <w:rFonts w:ascii="Calibri" w:eastAsia="Calibri" w:hAnsi="Calibri" w:cs="Calibri"/>
                <w:color w:val="000000"/>
                <w:position w:val="-3"/>
              </w:rPr>
              <w:t>Total Number of</w:t>
            </w:r>
            <w:r>
              <w:rPr>
                <w:rFonts w:ascii="Calibri" w:eastAsia="Calibri" w:hAnsi="Calibri" w:cs="Calibri"/>
                <w:color w:val="000000"/>
                <w:position w:val="-3"/>
              </w:rPr>
              <w:br/>
              <w:t>Times Relied upon</w:t>
            </w:r>
            <w:r>
              <w:rPr>
                <w:rFonts w:ascii="Calibri" w:eastAsia="Calibri" w:hAnsi="Calibri" w:cs="Calibri"/>
                <w:color w:val="000000"/>
                <w:position w:val="-3"/>
              </w:rPr>
              <w:br/>
              <w:t>by Agency Overall</w:t>
            </w:r>
          </w:p>
        </w:tc>
      </w:tr>
      <w:tr w:rsidR="00F90928" w14:paraId="5C1D4B52"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B3DE227" w14:textId="77777777" w:rsidR="00F90928" w:rsidRDefault="009A423F">
            <w:pPr>
              <w:spacing w:after="160" w:line="214" w:lineRule="auto"/>
              <w:textAlignment w:val="top"/>
            </w:pPr>
            <w:r>
              <w:rPr>
                <w:rFonts w:ascii="Calibri" w:eastAsia="Calibri" w:hAnsi="Calibri" w:cs="Calibri"/>
                <w:color w:val="000000"/>
              </w:rPr>
              <w:t>41 U.S.C. § 4702 (formerly at 41 U.S.C. § 253b(m)(1))</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019BED2" w14:textId="77777777" w:rsidR="00F90928" w:rsidRDefault="009A423F">
            <w:pPr>
              <w:spacing w:after="160" w:line="214" w:lineRule="auto"/>
              <w:textAlignment w:val="top"/>
            </w:pPr>
            <w:r>
              <w:rPr>
                <w:rFonts w:ascii="Calibri" w:eastAsia="Calibri" w:hAnsi="Calibri" w:cs="Calibri"/>
                <w:color w:val="000000"/>
              </w:rPr>
              <w:t>Contractor proposals that are in the possession or control of an e</w:t>
            </w:r>
            <w:r>
              <w:rPr>
                <w:rFonts w:ascii="Calibri" w:eastAsia="Calibri" w:hAnsi="Calibri" w:cs="Calibri"/>
                <w:color w:val="000000"/>
              </w:rPr>
              <w:t>xecutive agency and that have not been set forth or incorporated by reference into contracts</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6BA512A" w14:textId="77777777" w:rsidR="00F90928" w:rsidRDefault="009A423F">
            <w:pPr>
              <w:spacing w:after="160" w:line="214" w:lineRule="auto"/>
              <w:textAlignment w:val="top"/>
            </w:pPr>
            <w:r>
              <w:rPr>
                <w:rFonts w:ascii="Calibri" w:eastAsia="Calibri" w:hAnsi="Calibri" w:cs="Calibri"/>
                <w:color w:val="000000"/>
              </w:rPr>
              <w:t xml:space="preserve">Sinkfield v. HUD, No. 10-885, 2012 U.S. Dist. LEXIS 35233, at *13-15 (S.D. Ohio Mar. 15, 2012); Margolin v. NASA, No. 09-CV-00421, 2011 WL 1303221, at *6 (D. Nev. </w:t>
            </w:r>
            <w:r>
              <w:rPr>
                <w:rFonts w:ascii="Calibri" w:eastAsia="Calibri" w:hAnsi="Calibri" w:cs="Calibri"/>
                <w:color w:val="000000"/>
              </w:rPr>
              <w:t xml:space="preserve">Mar. 31, 2011); Hornbostel v. </w:t>
            </w:r>
            <w:r>
              <w:rPr>
                <w:rFonts w:ascii="Calibri" w:eastAsia="Calibri" w:hAnsi="Calibri" w:cs="Calibri"/>
                <w:color w:val="000000"/>
              </w:rPr>
              <w:lastRenderedPageBreak/>
              <w:t>U.S. Dep’t of the Interior, 305 F. Supp. 2d 21, 30 (D.D.C. 2003), summary affirmance granted, No. 03-5257, 2004 WL 1900562 (D.C. Cir. Aug. 25, 2004).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4C867B0" w14:textId="77777777" w:rsidR="00F90928" w:rsidRDefault="009A423F">
            <w:pPr>
              <w:spacing w:after="160" w:line="214" w:lineRule="auto"/>
              <w:textAlignment w:val="top"/>
            </w:pPr>
            <w:r>
              <w:rPr>
                <w:rFonts w:ascii="Calibri" w:eastAsia="Calibri" w:hAnsi="Calibri" w:cs="Calibri"/>
                <w:color w:val="000000"/>
              </w:rPr>
              <w:lastRenderedPageBreak/>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3EA3F5" w14:textId="77777777" w:rsidR="00F90928" w:rsidRDefault="009A423F">
            <w:pPr>
              <w:spacing w:after="160" w:line="214" w:lineRule="auto"/>
              <w:jc w:val="right"/>
              <w:textAlignment w:val="center"/>
            </w:pPr>
            <w:r>
              <w:rPr>
                <w:rFonts w:ascii="Calibri" w:eastAsia="Calibri" w:hAnsi="Calibri" w:cs="Calibri"/>
                <w:color w:val="000000"/>
                <w:position w:val="-3"/>
              </w:rPr>
              <w:t>1</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249964" w14:textId="77777777" w:rsidR="00F90928" w:rsidRDefault="009A423F">
            <w:pPr>
              <w:spacing w:after="160" w:line="214" w:lineRule="auto"/>
              <w:jc w:val="right"/>
              <w:textAlignment w:val="center"/>
            </w:pPr>
            <w:r>
              <w:rPr>
                <w:rFonts w:ascii="Calibri" w:eastAsia="Calibri" w:hAnsi="Calibri" w:cs="Calibri"/>
                <w:color w:val="000000"/>
                <w:position w:val="-3"/>
              </w:rPr>
              <w:t>28</w:t>
            </w:r>
          </w:p>
        </w:tc>
      </w:tr>
      <w:tr w:rsidR="00F90928" w14:paraId="3472FC66" w14:textId="77777777">
        <w:tc>
          <w:tcPr>
            <w:tcW w:w="0" w:type="auto"/>
            <w:vMerge/>
            <w:tcBorders>
              <w:top w:val="inset" w:sz="7" w:space="0" w:color="0F243E"/>
              <w:left w:val="inset" w:sz="7" w:space="0" w:color="auto"/>
              <w:bottom w:val="inset" w:sz="7" w:space="0" w:color="auto"/>
              <w:right w:val="inset" w:sz="7" w:space="0" w:color="auto"/>
            </w:tcBorders>
          </w:tcPr>
          <w:p w14:paraId="6ADF7941"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1A3BA51B"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7D39C543"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C518DFB" w14:textId="77777777" w:rsidR="00F90928" w:rsidRDefault="009A423F">
            <w:pPr>
              <w:spacing w:after="160" w:line="214" w:lineRule="auto"/>
              <w:textAlignment w:val="top"/>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C0ACBA" w14:textId="77777777" w:rsidR="00F90928" w:rsidRDefault="009A423F">
            <w:pPr>
              <w:spacing w:after="160" w:line="214" w:lineRule="auto"/>
              <w:jc w:val="right"/>
              <w:textAlignment w:val="center"/>
            </w:pPr>
            <w:r>
              <w:rPr>
                <w:rFonts w:ascii="Calibri" w:eastAsia="Calibri" w:hAnsi="Calibri" w:cs="Calibri"/>
                <w:color w:val="000000"/>
                <w:position w:val="-3"/>
              </w:rPr>
              <w:t>14</w:t>
            </w:r>
          </w:p>
        </w:tc>
        <w:tc>
          <w:tcPr>
            <w:tcW w:w="0" w:type="auto"/>
            <w:vMerge/>
            <w:tcBorders>
              <w:top w:val="inset" w:sz="7" w:space="0" w:color="0F243E"/>
              <w:left w:val="inset" w:sz="7" w:space="0" w:color="auto"/>
              <w:bottom w:val="inset" w:sz="7" w:space="0" w:color="auto"/>
              <w:right w:val="inset" w:sz="7" w:space="0" w:color="auto"/>
            </w:tcBorders>
          </w:tcPr>
          <w:p w14:paraId="2DAF2D8B" w14:textId="77777777" w:rsidR="00F90928" w:rsidRDefault="00F90928"/>
        </w:tc>
      </w:tr>
      <w:tr w:rsidR="00F90928" w14:paraId="36F91C94" w14:textId="77777777">
        <w:tc>
          <w:tcPr>
            <w:tcW w:w="0" w:type="auto"/>
            <w:vMerge/>
            <w:tcBorders>
              <w:top w:val="inset" w:sz="7" w:space="0" w:color="0F243E"/>
              <w:left w:val="inset" w:sz="7" w:space="0" w:color="auto"/>
              <w:bottom w:val="inset" w:sz="7" w:space="0" w:color="auto"/>
              <w:right w:val="inset" w:sz="7" w:space="0" w:color="auto"/>
            </w:tcBorders>
          </w:tcPr>
          <w:p w14:paraId="3A4992CC"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3391695D"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6C83D2AC"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836120A" w14:textId="77777777" w:rsidR="00F90928" w:rsidRDefault="009A423F">
            <w:pPr>
              <w:spacing w:after="160" w:line="214" w:lineRule="auto"/>
              <w:textAlignment w:val="top"/>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5EBF5B" w14:textId="77777777" w:rsidR="00F90928" w:rsidRDefault="009A423F">
            <w:pPr>
              <w:spacing w:after="160" w:line="214" w:lineRule="auto"/>
              <w:jc w:val="right"/>
              <w:textAlignment w:val="center"/>
            </w:pPr>
            <w:r>
              <w:rPr>
                <w:rFonts w:ascii="Calibri" w:eastAsia="Calibri" w:hAnsi="Calibri" w:cs="Calibri"/>
                <w:color w:val="000000"/>
                <w:position w:val="-3"/>
              </w:rPr>
              <w:t>9</w:t>
            </w:r>
          </w:p>
        </w:tc>
        <w:tc>
          <w:tcPr>
            <w:tcW w:w="0" w:type="auto"/>
            <w:vMerge/>
            <w:tcBorders>
              <w:top w:val="inset" w:sz="7" w:space="0" w:color="0F243E"/>
              <w:left w:val="inset" w:sz="7" w:space="0" w:color="auto"/>
              <w:bottom w:val="inset" w:sz="7" w:space="0" w:color="auto"/>
              <w:right w:val="inset" w:sz="7" w:space="0" w:color="auto"/>
            </w:tcBorders>
          </w:tcPr>
          <w:p w14:paraId="66DFE8F6" w14:textId="77777777" w:rsidR="00F90928" w:rsidRDefault="00F90928"/>
        </w:tc>
      </w:tr>
      <w:tr w:rsidR="00F90928" w14:paraId="3A9F419C" w14:textId="77777777">
        <w:tc>
          <w:tcPr>
            <w:tcW w:w="0" w:type="auto"/>
            <w:vMerge/>
            <w:tcBorders>
              <w:top w:val="inset" w:sz="7" w:space="0" w:color="0F243E"/>
              <w:left w:val="inset" w:sz="7" w:space="0" w:color="auto"/>
              <w:bottom w:val="inset" w:sz="7" w:space="0" w:color="auto"/>
              <w:right w:val="inset" w:sz="7" w:space="0" w:color="auto"/>
            </w:tcBorders>
          </w:tcPr>
          <w:p w14:paraId="0DCA333C"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211C33A1"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51F56F1E"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FB4C49D" w14:textId="77777777" w:rsidR="00F90928" w:rsidRDefault="009A423F">
            <w:pPr>
              <w:spacing w:after="160" w:line="214" w:lineRule="auto"/>
              <w:textAlignment w:val="top"/>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E79865" w14:textId="77777777" w:rsidR="00F90928" w:rsidRDefault="009A423F">
            <w:pPr>
              <w:spacing w:after="160" w:line="214" w:lineRule="auto"/>
              <w:jc w:val="right"/>
              <w:textAlignment w:val="center"/>
            </w:pPr>
            <w:r>
              <w:rPr>
                <w:rFonts w:ascii="Calibri" w:eastAsia="Calibri" w:hAnsi="Calibri" w:cs="Calibri"/>
                <w:color w:val="000000"/>
                <w:position w:val="-3"/>
              </w:rPr>
              <w:t>1</w:t>
            </w:r>
          </w:p>
        </w:tc>
        <w:tc>
          <w:tcPr>
            <w:tcW w:w="0" w:type="auto"/>
            <w:vMerge/>
            <w:tcBorders>
              <w:top w:val="inset" w:sz="7" w:space="0" w:color="0F243E"/>
              <w:left w:val="inset" w:sz="7" w:space="0" w:color="auto"/>
              <w:bottom w:val="inset" w:sz="7" w:space="0" w:color="auto"/>
              <w:right w:val="inset" w:sz="7" w:space="0" w:color="auto"/>
            </w:tcBorders>
          </w:tcPr>
          <w:p w14:paraId="23CE40F8" w14:textId="77777777" w:rsidR="00F90928" w:rsidRDefault="00F90928"/>
        </w:tc>
      </w:tr>
      <w:tr w:rsidR="00F90928" w14:paraId="79DDE098" w14:textId="77777777">
        <w:tc>
          <w:tcPr>
            <w:tcW w:w="0" w:type="auto"/>
            <w:vMerge/>
            <w:tcBorders>
              <w:top w:val="inset" w:sz="7" w:space="0" w:color="0F243E"/>
              <w:left w:val="inset" w:sz="7" w:space="0" w:color="auto"/>
              <w:bottom w:val="inset" w:sz="7" w:space="0" w:color="auto"/>
              <w:right w:val="inset" w:sz="7" w:space="0" w:color="auto"/>
            </w:tcBorders>
          </w:tcPr>
          <w:p w14:paraId="0AA4DD82"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71D283EA"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341B90FC"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095D975" w14:textId="77777777" w:rsidR="00F90928" w:rsidRDefault="009A423F">
            <w:pPr>
              <w:spacing w:after="160" w:line="214" w:lineRule="auto"/>
              <w:textAlignment w:val="top"/>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C4230A" w14:textId="77777777" w:rsidR="00F90928" w:rsidRDefault="009A423F">
            <w:pPr>
              <w:spacing w:after="160" w:line="214" w:lineRule="auto"/>
              <w:jc w:val="right"/>
              <w:textAlignment w:val="center"/>
            </w:pPr>
            <w:r>
              <w:rPr>
                <w:rFonts w:ascii="Calibri" w:eastAsia="Calibri" w:hAnsi="Calibri" w:cs="Calibri"/>
                <w:color w:val="000000"/>
                <w:position w:val="-3"/>
              </w:rPr>
              <w:t>2</w:t>
            </w:r>
          </w:p>
        </w:tc>
        <w:tc>
          <w:tcPr>
            <w:tcW w:w="0" w:type="auto"/>
            <w:vMerge/>
            <w:tcBorders>
              <w:top w:val="inset" w:sz="7" w:space="0" w:color="0F243E"/>
              <w:left w:val="inset" w:sz="7" w:space="0" w:color="auto"/>
              <w:bottom w:val="inset" w:sz="7" w:space="0" w:color="auto"/>
              <w:right w:val="inset" w:sz="7" w:space="0" w:color="auto"/>
            </w:tcBorders>
          </w:tcPr>
          <w:p w14:paraId="1280FFB1" w14:textId="77777777" w:rsidR="00F90928" w:rsidRDefault="00F90928"/>
        </w:tc>
      </w:tr>
      <w:tr w:rsidR="00F90928" w14:paraId="51724FE2" w14:textId="77777777">
        <w:tc>
          <w:tcPr>
            <w:tcW w:w="0" w:type="auto"/>
            <w:vMerge/>
            <w:tcBorders>
              <w:top w:val="inset" w:sz="7" w:space="0" w:color="0F243E"/>
              <w:left w:val="inset" w:sz="7" w:space="0" w:color="auto"/>
              <w:bottom w:val="inset" w:sz="7" w:space="0" w:color="auto"/>
              <w:right w:val="inset" w:sz="7" w:space="0" w:color="auto"/>
            </w:tcBorders>
          </w:tcPr>
          <w:p w14:paraId="4FFE295E"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6485E89E"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0039DDB4"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6FAEFDF" w14:textId="77777777" w:rsidR="00F90928" w:rsidRDefault="009A423F">
            <w:pPr>
              <w:spacing w:after="160" w:line="214" w:lineRule="auto"/>
              <w:textAlignment w:val="top"/>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D121AB" w14:textId="77777777" w:rsidR="00F90928" w:rsidRDefault="009A423F">
            <w:pPr>
              <w:spacing w:after="160" w:line="214" w:lineRule="auto"/>
              <w:jc w:val="right"/>
              <w:textAlignment w:val="center"/>
            </w:pPr>
            <w:r>
              <w:rPr>
                <w:rFonts w:ascii="Calibri" w:eastAsia="Calibri" w:hAnsi="Calibri" w:cs="Calibri"/>
                <w:color w:val="000000"/>
                <w:position w:val="-3"/>
              </w:rPr>
              <w:t>1</w:t>
            </w:r>
          </w:p>
        </w:tc>
        <w:tc>
          <w:tcPr>
            <w:tcW w:w="0" w:type="auto"/>
            <w:vMerge/>
            <w:tcBorders>
              <w:top w:val="inset" w:sz="7" w:space="0" w:color="0F243E"/>
              <w:left w:val="inset" w:sz="7" w:space="0" w:color="auto"/>
              <w:bottom w:val="inset" w:sz="7" w:space="0" w:color="auto"/>
              <w:right w:val="inset" w:sz="7" w:space="0" w:color="auto"/>
            </w:tcBorders>
          </w:tcPr>
          <w:p w14:paraId="29057550" w14:textId="77777777" w:rsidR="00F90928" w:rsidRDefault="00F90928"/>
        </w:tc>
      </w:tr>
      <w:tr w:rsidR="00F90928" w14:paraId="6467457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96F786E" w14:textId="77777777" w:rsidR="00F90928" w:rsidRDefault="009A423F">
            <w:pPr>
              <w:spacing w:after="160" w:line="214" w:lineRule="auto"/>
              <w:textAlignment w:val="top"/>
            </w:pPr>
            <w:r>
              <w:rPr>
                <w:rFonts w:ascii="Calibri" w:eastAsia="Calibri" w:hAnsi="Calibri" w:cs="Calibri"/>
                <w:color w:val="000000"/>
              </w:rPr>
              <w:t>10 U.S.C. § 130c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46BD9F2" w14:textId="77777777" w:rsidR="00F90928" w:rsidRDefault="009A423F">
            <w:pPr>
              <w:spacing w:after="160" w:line="214" w:lineRule="auto"/>
              <w:textAlignment w:val="top"/>
            </w:pPr>
            <w:r>
              <w:rPr>
                <w:rFonts w:ascii="Calibri" w:eastAsia="Calibri" w:hAnsi="Calibri" w:cs="Calibri"/>
                <w:color w:val="000000"/>
              </w:rPr>
              <w:t>Certain “sensitive information of foreign governments” and certain international organizations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894E56B" w14:textId="77777777" w:rsidR="00F90928" w:rsidRDefault="009A423F">
            <w:pPr>
              <w:spacing w:after="160" w:line="214" w:lineRule="auto"/>
              <w:textAlignment w:val="top"/>
            </w:pPr>
            <w:r>
              <w:rPr>
                <w:rFonts w:ascii="Calibri" w:eastAsia="Calibri" w:hAnsi="Calibri" w:cs="Calibri"/>
                <w:color w:val="000000"/>
              </w:rPr>
              <w:t xml:space="preserve">ACLU v. DOD, 389 F. Supp. 2d 547, 553-54 (S.D.N.Y. 2005); Nat’l Inst. of Mil. Just. v. DOD, 404 F. Supp. 2d 325, 335-37 (D.D.C. 2005), aff’d on </w:t>
            </w:r>
            <w:r>
              <w:rPr>
                <w:rFonts w:ascii="Calibri" w:eastAsia="Calibri" w:hAnsi="Calibri" w:cs="Calibri"/>
                <w:color w:val="000000"/>
              </w:rPr>
              <w:t>other grounds, 512 F.3d 677 (D.C. Cir. 2008); Gerstein v. DOD, No. 03-5193, slip op. at 8 (N.D. Ca. Dec. 21, 2004).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331FECD" w14:textId="77777777" w:rsidR="00F90928" w:rsidRDefault="009A423F">
            <w:pPr>
              <w:spacing w:after="160" w:line="214" w:lineRule="auto"/>
              <w:textAlignment w:val="top"/>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0902DF" w14:textId="77777777" w:rsidR="00F90928" w:rsidRDefault="009A423F">
            <w:pPr>
              <w:spacing w:after="160" w:line="214" w:lineRule="auto"/>
              <w:jc w:val="right"/>
              <w:textAlignment w:val="center"/>
            </w:pPr>
            <w:r>
              <w:rPr>
                <w:rFonts w:ascii="Calibri" w:eastAsia="Calibri" w:hAnsi="Calibri" w:cs="Calibri"/>
                <w:color w:val="000000"/>
                <w:position w:val="-3"/>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BFFD5A" w14:textId="77777777" w:rsidR="00F90928" w:rsidRDefault="009A423F">
            <w:pPr>
              <w:spacing w:after="160" w:line="214" w:lineRule="auto"/>
              <w:jc w:val="right"/>
              <w:textAlignment w:val="center"/>
            </w:pPr>
            <w:r>
              <w:rPr>
                <w:rFonts w:ascii="Calibri" w:eastAsia="Calibri" w:hAnsi="Calibri" w:cs="Calibri"/>
                <w:color w:val="000000"/>
                <w:position w:val="-3"/>
              </w:rPr>
              <w:t>8</w:t>
            </w:r>
          </w:p>
        </w:tc>
      </w:tr>
      <w:tr w:rsidR="00F90928" w14:paraId="3A6F50E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8E05239" w14:textId="77777777" w:rsidR="00F90928" w:rsidRDefault="009A423F">
            <w:pPr>
              <w:spacing w:after="160" w:line="214" w:lineRule="auto"/>
              <w:textAlignment w:val="top"/>
            </w:pPr>
            <w:r>
              <w:rPr>
                <w:rFonts w:ascii="Calibri" w:eastAsia="Calibri" w:hAnsi="Calibri" w:cs="Calibri"/>
                <w:color w:val="000000"/>
              </w:rPr>
              <w:t xml:space="preserve">41 U.S.C. § 2102 (amending 41 </w:t>
            </w:r>
            <w:r>
              <w:rPr>
                <w:rFonts w:ascii="Calibri" w:eastAsia="Calibri" w:hAnsi="Calibri" w:cs="Calibri"/>
                <w:color w:val="000000"/>
              </w:rPr>
              <w:lastRenderedPageBreak/>
              <w:t>U.S.C. § 423(a)(1))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0BF41CF" w14:textId="77777777" w:rsidR="00F90928" w:rsidRDefault="009A423F">
            <w:pPr>
              <w:spacing w:after="160" w:line="214" w:lineRule="auto"/>
              <w:textAlignment w:val="top"/>
            </w:pPr>
            <w:r>
              <w:rPr>
                <w:rFonts w:ascii="Calibri" w:eastAsia="Calibri" w:hAnsi="Calibri" w:cs="Calibri"/>
                <w:color w:val="000000"/>
              </w:rPr>
              <w:lastRenderedPageBreak/>
              <w:t xml:space="preserve">Contractor bid or proposal </w:t>
            </w:r>
            <w:r>
              <w:rPr>
                <w:rFonts w:ascii="Calibri" w:eastAsia="Calibri" w:hAnsi="Calibri" w:cs="Calibri"/>
                <w:color w:val="000000"/>
              </w:rPr>
              <w:lastRenderedPageBreak/>
              <w:t>information; source selection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44C414B" w14:textId="77777777" w:rsidR="00F90928" w:rsidRDefault="009A423F">
            <w:pPr>
              <w:spacing w:after="160" w:line="214" w:lineRule="auto"/>
              <w:textAlignment w:val="top"/>
            </w:pPr>
            <w:r>
              <w:rPr>
                <w:rFonts w:ascii="Calibri" w:eastAsia="Calibri" w:hAnsi="Calibri" w:cs="Calibri"/>
                <w:color w:val="000000"/>
              </w:rPr>
              <w:lastRenderedPageBreak/>
              <w:t xml:space="preserve">Legal &amp; Safety Emp. Rsch., </w:t>
            </w:r>
            <w:r>
              <w:rPr>
                <w:rFonts w:ascii="Calibri" w:eastAsia="Calibri" w:hAnsi="Calibri" w:cs="Calibri"/>
                <w:color w:val="000000"/>
              </w:rPr>
              <w:lastRenderedPageBreak/>
              <w:t>Inc. v. U.S. Dep't of the Army, No. Civ. S001748, 2001 WL 34098652, at *3-4 (E.D. Cal. May 4, 2001) (dictum).</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C71C2B3" w14:textId="77777777" w:rsidR="00F90928" w:rsidRDefault="009A423F">
            <w:pPr>
              <w:spacing w:after="160" w:line="214" w:lineRule="auto"/>
              <w:textAlignment w:val="top"/>
            </w:pPr>
            <w:r>
              <w:rPr>
                <w:rFonts w:ascii="Calibri" w:eastAsia="Calibri" w:hAnsi="Calibri" w:cs="Calibri"/>
                <w:color w:val="000000"/>
              </w:rPr>
              <w:lastRenderedPageBreak/>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4713E8" w14:textId="77777777" w:rsidR="00F90928" w:rsidRDefault="009A423F">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D3A50B" w14:textId="77777777" w:rsidR="00F90928" w:rsidRDefault="009A423F">
            <w:pPr>
              <w:spacing w:after="160" w:line="214" w:lineRule="auto"/>
              <w:jc w:val="right"/>
              <w:textAlignment w:val="center"/>
            </w:pPr>
            <w:r>
              <w:rPr>
                <w:rFonts w:ascii="Calibri" w:eastAsia="Calibri" w:hAnsi="Calibri" w:cs="Calibri"/>
                <w:color w:val="000000"/>
                <w:position w:val="-3"/>
              </w:rPr>
              <w:t>3</w:t>
            </w:r>
          </w:p>
        </w:tc>
      </w:tr>
      <w:tr w:rsidR="00F90928" w14:paraId="51D0B7B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B800A81" w14:textId="77777777" w:rsidR="00F90928" w:rsidRDefault="009A423F">
            <w:pPr>
              <w:spacing w:after="160" w:line="214" w:lineRule="auto"/>
              <w:textAlignment w:val="top"/>
            </w:pPr>
            <w:r>
              <w:rPr>
                <w:rFonts w:ascii="Calibri" w:eastAsia="Calibri" w:hAnsi="Calibri" w:cs="Calibri"/>
                <w:color w:val="000000"/>
              </w:rPr>
              <w:t>42 U.S.C. § 262a(h)(1)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A1FED79" w14:textId="77777777" w:rsidR="00F90928" w:rsidRDefault="009A423F">
            <w:pPr>
              <w:spacing w:after="160" w:line="214" w:lineRule="auto"/>
              <w:textAlignment w:val="top"/>
            </w:pPr>
            <w:r>
              <w:rPr>
                <w:rFonts w:ascii="Calibri" w:eastAsia="Calibri" w:hAnsi="Calibri" w:cs="Calibri"/>
                <w:color w:val="000000"/>
              </w:rPr>
              <w:t>Certain categories</w:t>
            </w:r>
            <w:r>
              <w:rPr>
                <w:rFonts w:ascii="Calibri" w:eastAsia="Calibri" w:hAnsi="Calibri" w:cs="Calibri"/>
                <w:color w:val="000000"/>
              </w:rPr>
              <w:t xml:space="preserve"> of information relating to biological agents and toxins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5E62967" w14:textId="77777777" w:rsidR="00F90928" w:rsidRDefault="009A423F">
            <w:pPr>
              <w:spacing w:after="160" w:line="214" w:lineRule="auto"/>
              <w:textAlignment w:val="top"/>
            </w:pPr>
            <w:r>
              <w:rPr>
                <w:rFonts w:ascii="Calibri" w:eastAsia="Calibri" w:hAnsi="Calibri" w:cs="Calibri"/>
                <w:color w:val="000000"/>
              </w:rPr>
              <w:t>Civ. Beat L. Ctr. for the Pub. Int. v. CDC, 929 F.3d 1079, 1084-85 (9th Cir. 2019).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9CF2438" w14:textId="77777777" w:rsidR="00F90928" w:rsidRDefault="009A423F">
            <w:pPr>
              <w:spacing w:after="160" w:line="214" w:lineRule="auto"/>
              <w:textAlignment w:val="top"/>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AD3CFA" w14:textId="77777777" w:rsidR="00F90928" w:rsidRDefault="009A423F">
            <w:pPr>
              <w:spacing w:after="160" w:line="214" w:lineRule="auto"/>
              <w:jc w:val="right"/>
              <w:textAlignment w:val="center"/>
            </w:pPr>
            <w:r>
              <w:rPr>
                <w:rFonts w:ascii="Calibri" w:eastAsia="Calibri" w:hAnsi="Calibri" w:cs="Calibri"/>
                <w:color w:val="000000"/>
                <w:position w:val="-3"/>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092B58" w14:textId="77777777" w:rsidR="00F90928" w:rsidRDefault="009A423F">
            <w:pPr>
              <w:spacing w:after="160" w:line="214" w:lineRule="auto"/>
              <w:jc w:val="right"/>
              <w:textAlignment w:val="center"/>
            </w:pPr>
            <w:r>
              <w:rPr>
                <w:rFonts w:ascii="Calibri" w:eastAsia="Calibri" w:hAnsi="Calibri" w:cs="Calibri"/>
                <w:color w:val="000000"/>
                <w:position w:val="-3"/>
              </w:rPr>
              <w:t>9</w:t>
            </w:r>
          </w:p>
        </w:tc>
      </w:tr>
      <w:tr w:rsidR="00F90928" w14:paraId="5BD832F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F24E522" w14:textId="77777777" w:rsidR="00F90928" w:rsidRDefault="009A423F">
            <w:pPr>
              <w:spacing w:after="160" w:line="214" w:lineRule="auto"/>
              <w:textAlignment w:val="top"/>
            </w:pPr>
            <w:r>
              <w:rPr>
                <w:rFonts w:ascii="Calibri" w:eastAsia="Calibri" w:hAnsi="Calibri" w:cs="Calibri"/>
                <w:color w:val="000000"/>
              </w:rPr>
              <w:t>42 U.S.C. §242m(d)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5773AA4" w14:textId="77777777" w:rsidR="00F90928" w:rsidRDefault="009A423F">
            <w:pPr>
              <w:spacing w:after="160" w:line="214" w:lineRule="auto"/>
              <w:textAlignment w:val="top"/>
            </w:pPr>
            <w:r>
              <w:rPr>
                <w:rFonts w:ascii="Calibri" w:eastAsia="Calibri" w:hAnsi="Calibri" w:cs="Calibri"/>
                <w:color w:val="000000"/>
              </w:rPr>
              <w:t>Identifiable information for certain research and statistical activities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A1197FE" w14:textId="77777777" w:rsidR="00F90928" w:rsidRDefault="009A423F">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000D31F" w14:textId="77777777" w:rsidR="00F90928" w:rsidRDefault="009A423F">
            <w:pPr>
              <w:spacing w:after="160" w:line="214" w:lineRule="auto"/>
              <w:textAlignment w:val="top"/>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B04305" w14:textId="77777777" w:rsidR="00F90928" w:rsidRDefault="009A423F">
            <w:pPr>
              <w:spacing w:after="160" w:line="214" w:lineRule="auto"/>
              <w:jc w:val="right"/>
              <w:textAlignment w:val="center"/>
            </w:pPr>
            <w:r>
              <w:rPr>
                <w:rFonts w:ascii="Calibri" w:eastAsia="Calibri" w:hAnsi="Calibri" w:cs="Calibri"/>
                <w:color w:val="000000"/>
                <w:position w:val="-3"/>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081347" w14:textId="77777777" w:rsidR="00F90928" w:rsidRDefault="009A423F">
            <w:pPr>
              <w:spacing w:after="160" w:line="214" w:lineRule="auto"/>
              <w:jc w:val="right"/>
              <w:textAlignment w:val="center"/>
            </w:pPr>
            <w:r>
              <w:rPr>
                <w:rFonts w:ascii="Calibri" w:eastAsia="Calibri" w:hAnsi="Calibri" w:cs="Calibri"/>
                <w:color w:val="000000"/>
                <w:position w:val="-3"/>
              </w:rPr>
              <w:t>21</w:t>
            </w:r>
          </w:p>
        </w:tc>
      </w:tr>
      <w:tr w:rsidR="00F90928" w14:paraId="072594A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027A245" w14:textId="77777777" w:rsidR="00F90928" w:rsidRDefault="009A423F">
            <w:pPr>
              <w:spacing w:after="160" w:line="214" w:lineRule="auto"/>
              <w:textAlignment w:val="top"/>
            </w:pPr>
            <w:r>
              <w:rPr>
                <w:rFonts w:ascii="Calibri" w:eastAsia="Calibri" w:hAnsi="Calibri" w:cs="Calibri"/>
                <w:color w:val="000000"/>
              </w:rPr>
              <w:t>42 U.S.C. § 299b-22(a)(3)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B88EC8F" w14:textId="77777777" w:rsidR="00F90928" w:rsidRDefault="009A423F">
            <w:pPr>
              <w:spacing w:after="160" w:line="214" w:lineRule="auto"/>
              <w:textAlignment w:val="top"/>
            </w:pPr>
            <w:r>
              <w:rPr>
                <w:rFonts w:ascii="Calibri" w:eastAsia="Calibri" w:hAnsi="Calibri" w:cs="Calibri"/>
                <w:color w:val="000000"/>
              </w:rPr>
              <w:t>Patient safety work product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EE80C55" w14:textId="77777777" w:rsidR="00F90928" w:rsidRDefault="009A423F">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72DDF50" w14:textId="77777777" w:rsidR="00F90928" w:rsidRDefault="009A423F">
            <w:pPr>
              <w:spacing w:after="160" w:line="214" w:lineRule="auto"/>
              <w:textAlignment w:val="top"/>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DCD003" w14:textId="77777777" w:rsidR="00F90928" w:rsidRDefault="009A423F">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24D5AA" w14:textId="77777777" w:rsidR="00F90928" w:rsidRDefault="009A423F">
            <w:pPr>
              <w:spacing w:after="160" w:line="214" w:lineRule="auto"/>
              <w:jc w:val="right"/>
              <w:textAlignment w:val="center"/>
            </w:pPr>
            <w:r>
              <w:rPr>
                <w:rFonts w:ascii="Calibri" w:eastAsia="Calibri" w:hAnsi="Calibri" w:cs="Calibri"/>
                <w:color w:val="000000"/>
                <w:position w:val="-3"/>
              </w:rPr>
              <w:t>1</w:t>
            </w:r>
          </w:p>
        </w:tc>
      </w:tr>
      <w:tr w:rsidR="00F90928" w14:paraId="369E7026"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7C59A59" w14:textId="77777777" w:rsidR="00F90928" w:rsidRDefault="009A423F">
            <w:pPr>
              <w:spacing w:after="160" w:line="214" w:lineRule="auto"/>
              <w:textAlignment w:val="top"/>
            </w:pPr>
            <w:r>
              <w:rPr>
                <w:rFonts w:ascii="Calibri" w:eastAsia="Calibri" w:hAnsi="Calibri" w:cs="Calibri"/>
                <w:color w:val="000000"/>
              </w:rPr>
              <w:t>42 US.C. § 247d-6b(d)</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2BF1896" w14:textId="77777777" w:rsidR="00F90928" w:rsidRDefault="009A423F">
            <w:pPr>
              <w:spacing w:after="160" w:line="214" w:lineRule="auto"/>
              <w:textAlignment w:val="top"/>
            </w:pPr>
            <w:r>
              <w:rPr>
                <w:rFonts w:ascii="Calibri" w:eastAsia="Calibri" w:hAnsi="Calibri" w:cs="Calibri"/>
                <w:color w:val="000000"/>
              </w:rPr>
              <w:t>Information identifying the location at which materials in the stockpile under subsection (a) of this section are stored</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81ED435" w14:textId="77777777" w:rsidR="00F90928" w:rsidRDefault="009A423F">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1BFEB6B" w14:textId="77777777" w:rsidR="00F90928" w:rsidRDefault="009A423F">
            <w:pPr>
              <w:spacing w:after="160" w:line="214" w:lineRule="auto"/>
              <w:textAlignment w:val="top"/>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B74382" w14:textId="77777777" w:rsidR="00F90928" w:rsidRDefault="009A423F">
            <w:pPr>
              <w:spacing w:after="160" w:line="214" w:lineRule="auto"/>
              <w:jc w:val="right"/>
              <w:textAlignment w:val="center"/>
            </w:pPr>
            <w:r>
              <w:rPr>
                <w:rFonts w:ascii="Calibri" w:eastAsia="Calibri" w:hAnsi="Calibri" w:cs="Calibri"/>
                <w:color w:val="000000"/>
                <w:position w:val="-3"/>
              </w:rPr>
              <w:t>3</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A5B1AF" w14:textId="77777777" w:rsidR="00F90928" w:rsidRDefault="009A423F">
            <w:pPr>
              <w:spacing w:after="160" w:line="214" w:lineRule="auto"/>
              <w:jc w:val="right"/>
              <w:textAlignment w:val="center"/>
            </w:pPr>
            <w:r>
              <w:rPr>
                <w:rFonts w:ascii="Calibri" w:eastAsia="Calibri" w:hAnsi="Calibri" w:cs="Calibri"/>
                <w:color w:val="000000"/>
                <w:position w:val="-3"/>
              </w:rPr>
              <w:t>11</w:t>
            </w:r>
          </w:p>
        </w:tc>
      </w:tr>
      <w:tr w:rsidR="00F90928" w14:paraId="719F661B" w14:textId="77777777">
        <w:tc>
          <w:tcPr>
            <w:tcW w:w="0" w:type="auto"/>
            <w:vMerge/>
            <w:tcBorders>
              <w:top w:val="inset" w:sz="7" w:space="0" w:color="0F243E"/>
              <w:left w:val="inset" w:sz="7" w:space="0" w:color="auto"/>
              <w:bottom w:val="inset" w:sz="7" w:space="0" w:color="auto"/>
              <w:right w:val="inset" w:sz="7" w:space="0" w:color="auto"/>
            </w:tcBorders>
          </w:tcPr>
          <w:p w14:paraId="77413918"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1C383F03"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34D62225"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5E8A6EE" w14:textId="77777777" w:rsidR="00F90928" w:rsidRDefault="009A423F">
            <w:pPr>
              <w:spacing w:after="160" w:line="214" w:lineRule="auto"/>
              <w:textAlignment w:val="top"/>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58C8DD" w14:textId="77777777" w:rsidR="00F90928" w:rsidRDefault="009A423F">
            <w:pPr>
              <w:spacing w:after="160" w:line="214" w:lineRule="auto"/>
              <w:jc w:val="right"/>
              <w:textAlignment w:val="center"/>
            </w:pPr>
            <w:r>
              <w:rPr>
                <w:rFonts w:ascii="Calibri" w:eastAsia="Calibri" w:hAnsi="Calibri" w:cs="Calibri"/>
                <w:color w:val="000000"/>
                <w:position w:val="-3"/>
              </w:rPr>
              <w:t>8</w:t>
            </w:r>
          </w:p>
        </w:tc>
        <w:tc>
          <w:tcPr>
            <w:tcW w:w="0" w:type="auto"/>
            <w:vMerge/>
            <w:tcBorders>
              <w:top w:val="inset" w:sz="7" w:space="0" w:color="0F243E"/>
              <w:left w:val="inset" w:sz="7" w:space="0" w:color="auto"/>
              <w:bottom w:val="inset" w:sz="7" w:space="0" w:color="auto"/>
              <w:right w:val="inset" w:sz="7" w:space="0" w:color="auto"/>
            </w:tcBorders>
          </w:tcPr>
          <w:p w14:paraId="7E1E75F0" w14:textId="77777777" w:rsidR="00F90928" w:rsidRDefault="00F90928"/>
        </w:tc>
      </w:tr>
      <w:tr w:rsidR="00F90928" w14:paraId="574EBBE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B1D05A2" w14:textId="77777777" w:rsidR="00F90928" w:rsidRDefault="009A423F">
            <w:pPr>
              <w:spacing w:after="160" w:line="214" w:lineRule="auto"/>
              <w:textAlignment w:val="top"/>
            </w:pPr>
            <w:r>
              <w:rPr>
                <w:rFonts w:ascii="Calibri" w:eastAsia="Calibri" w:hAnsi="Calibri" w:cs="Calibri"/>
                <w:color w:val="000000"/>
              </w:rPr>
              <w:lastRenderedPageBreak/>
              <w:t>21 U.S.C. § 379(b)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36DDA03" w14:textId="77777777" w:rsidR="00F90928" w:rsidRDefault="009A423F">
            <w:pPr>
              <w:spacing w:after="160" w:line="214" w:lineRule="auto"/>
              <w:textAlignment w:val="top"/>
            </w:pPr>
            <w:r>
              <w:rPr>
                <w:rFonts w:ascii="Calibri" w:eastAsia="Calibri" w:hAnsi="Calibri" w:cs="Calibri"/>
                <w:color w:val="000000"/>
              </w:rPr>
              <w:t>Information relating to drugs obtained from a foreign government agency.</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8518DD7" w14:textId="77777777" w:rsidR="00F90928" w:rsidRDefault="009A423F">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BBB488C" w14:textId="77777777" w:rsidR="00F90928" w:rsidRDefault="009A423F">
            <w:pPr>
              <w:spacing w:after="160" w:line="214" w:lineRule="auto"/>
              <w:textAlignment w:val="top"/>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DAFBB9" w14:textId="77777777" w:rsidR="00F90928" w:rsidRDefault="009A423F">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F7D261" w14:textId="77777777" w:rsidR="00F90928" w:rsidRDefault="009A423F">
            <w:pPr>
              <w:spacing w:after="160" w:line="214" w:lineRule="auto"/>
              <w:jc w:val="right"/>
              <w:textAlignment w:val="center"/>
            </w:pPr>
            <w:r>
              <w:rPr>
                <w:rFonts w:ascii="Calibri" w:eastAsia="Calibri" w:hAnsi="Calibri" w:cs="Calibri"/>
                <w:color w:val="000000"/>
                <w:position w:val="-3"/>
              </w:rPr>
              <w:t>2</w:t>
            </w:r>
          </w:p>
        </w:tc>
      </w:tr>
      <w:tr w:rsidR="00F90928" w14:paraId="0686393A"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28BD069" w14:textId="77777777" w:rsidR="00F90928" w:rsidRDefault="009A423F">
            <w:pPr>
              <w:spacing w:after="160" w:line="214" w:lineRule="auto"/>
              <w:textAlignment w:val="top"/>
            </w:pPr>
            <w:r>
              <w:rPr>
                <w:rFonts w:ascii="Calibri" w:eastAsia="Calibri" w:hAnsi="Calibri" w:cs="Calibri"/>
                <w:color w:val="000000"/>
              </w:rPr>
              <w:t>5 U.S.C. app. 4 § 107(a)(2)</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8C6FBCC" w14:textId="77777777" w:rsidR="00F90928" w:rsidRDefault="009A423F">
            <w:pPr>
              <w:spacing w:after="160" w:line="214" w:lineRule="auto"/>
              <w:textAlignment w:val="top"/>
            </w:pPr>
            <w:r>
              <w:rPr>
                <w:rFonts w:ascii="Calibri" w:eastAsia="Calibri" w:hAnsi="Calibri" w:cs="Calibri"/>
                <w:color w:val="000000"/>
              </w:rPr>
              <w:t>Confidential financial disclosure report pertaining to certain government employees</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4B6AF09" w14:textId="77777777" w:rsidR="00F90928" w:rsidRDefault="009A423F">
            <w:pPr>
              <w:spacing w:after="160" w:line="214" w:lineRule="auto"/>
              <w:textAlignment w:val="top"/>
            </w:pPr>
            <w:r>
              <w:rPr>
                <w:rFonts w:ascii="Calibri" w:eastAsia="Calibri" w:hAnsi="Calibri" w:cs="Calibri"/>
                <w:color w:val="000000"/>
              </w:rPr>
              <w:t>Meyerhoff v. EPA, 958 F.2d 1498, 1500-02 (9th Cir. 1992); Boyd v. Exec. Off. for U.S. Att'ys, 161 F. Supp. 3d 1, 7 (D.D.C. 2015); Seife v. NIH, 874 F. Supp. 2d 248, 254 (S.</w:t>
            </w:r>
            <w:r>
              <w:rPr>
                <w:rFonts w:ascii="Calibri" w:eastAsia="Calibri" w:hAnsi="Calibri" w:cs="Calibri"/>
                <w:color w:val="000000"/>
              </w:rPr>
              <w:t>D.N.Y. 2012).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F65A24B" w14:textId="77777777" w:rsidR="00F90928" w:rsidRDefault="009A423F">
            <w:pPr>
              <w:spacing w:after="160" w:line="214" w:lineRule="auto"/>
              <w:textAlignment w:val="top"/>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0FEFAA" w14:textId="77777777" w:rsidR="00F90928" w:rsidRDefault="009A423F">
            <w:pPr>
              <w:spacing w:after="160" w:line="214" w:lineRule="auto"/>
              <w:jc w:val="right"/>
              <w:textAlignment w:val="center"/>
            </w:pPr>
            <w:r>
              <w:rPr>
                <w:rFonts w:ascii="Calibri" w:eastAsia="Calibri" w:hAnsi="Calibri" w:cs="Calibri"/>
                <w:color w:val="000000"/>
                <w:position w:val="-3"/>
              </w:rPr>
              <w:t>1</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6A0D1F" w14:textId="77777777" w:rsidR="00F90928" w:rsidRDefault="009A423F">
            <w:pPr>
              <w:spacing w:after="160" w:line="214" w:lineRule="auto"/>
              <w:jc w:val="right"/>
              <w:textAlignment w:val="center"/>
            </w:pPr>
            <w:r>
              <w:rPr>
                <w:rFonts w:ascii="Calibri" w:eastAsia="Calibri" w:hAnsi="Calibri" w:cs="Calibri"/>
                <w:color w:val="000000"/>
                <w:position w:val="-3"/>
              </w:rPr>
              <w:t>2</w:t>
            </w:r>
          </w:p>
        </w:tc>
      </w:tr>
      <w:tr w:rsidR="00F90928" w14:paraId="47BAC351" w14:textId="77777777">
        <w:tc>
          <w:tcPr>
            <w:tcW w:w="0" w:type="auto"/>
            <w:vMerge/>
            <w:tcBorders>
              <w:top w:val="inset" w:sz="7" w:space="0" w:color="0F243E"/>
              <w:left w:val="inset" w:sz="7" w:space="0" w:color="auto"/>
              <w:bottom w:val="inset" w:sz="7" w:space="0" w:color="auto"/>
              <w:right w:val="inset" w:sz="7" w:space="0" w:color="auto"/>
            </w:tcBorders>
          </w:tcPr>
          <w:p w14:paraId="664E2D2D"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6027FFA5"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79875725"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8273075" w14:textId="77777777" w:rsidR="00F90928" w:rsidRDefault="009A423F">
            <w:pPr>
              <w:spacing w:after="160" w:line="214" w:lineRule="auto"/>
              <w:textAlignment w:val="top"/>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7AE8D2" w14:textId="77777777" w:rsidR="00F90928" w:rsidRDefault="009A423F">
            <w:pPr>
              <w:spacing w:after="160" w:line="214" w:lineRule="auto"/>
              <w:jc w:val="right"/>
              <w:textAlignment w:val="center"/>
            </w:pPr>
            <w:r>
              <w:rPr>
                <w:rFonts w:ascii="Calibri" w:eastAsia="Calibri" w:hAnsi="Calibri" w:cs="Calibri"/>
                <w:color w:val="000000"/>
                <w:position w:val="-3"/>
              </w:rPr>
              <w:t>1</w:t>
            </w:r>
          </w:p>
        </w:tc>
        <w:tc>
          <w:tcPr>
            <w:tcW w:w="0" w:type="auto"/>
            <w:vMerge/>
            <w:tcBorders>
              <w:top w:val="inset" w:sz="7" w:space="0" w:color="0F243E"/>
              <w:left w:val="inset" w:sz="7" w:space="0" w:color="auto"/>
              <w:bottom w:val="inset" w:sz="7" w:space="0" w:color="auto"/>
              <w:right w:val="inset" w:sz="7" w:space="0" w:color="auto"/>
            </w:tcBorders>
          </w:tcPr>
          <w:p w14:paraId="7042A4D7" w14:textId="77777777" w:rsidR="00F90928" w:rsidRDefault="00F90928"/>
        </w:tc>
      </w:tr>
      <w:tr w:rsidR="00F90928" w14:paraId="7B8B026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2E3D3F7" w14:textId="77777777" w:rsidR="00F90928" w:rsidRDefault="009A423F">
            <w:pPr>
              <w:spacing w:after="160" w:line="214" w:lineRule="auto"/>
              <w:textAlignment w:val="top"/>
            </w:pPr>
            <w:r>
              <w:rPr>
                <w:rFonts w:ascii="Calibri" w:eastAsia="Calibri" w:hAnsi="Calibri" w:cs="Calibri"/>
                <w:color w:val="000000"/>
              </w:rPr>
              <w:t>50 U.S.C. § 3024(i)(1) (formerly at 50 U.S.C. § 403-1(i)(1))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94786E4" w14:textId="77777777" w:rsidR="00F90928" w:rsidRDefault="009A423F">
            <w:pPr>
              <w:spacing w:after="160" w:line="214" w:lineRule="auto"/>
              <w:textAlignment w:val="top"/>
            </w:pPr>
            <w:r>
              <w:rPr>
                <w:rFonts w:ascii="Calibri" w:eastAsia="Calibri" w:hAnsi="Calibri" w:cs="Calibri"/>
                <w:color w:val="000000"/>
              </w:rPr>
              <w:t>Intelligence sources and methods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80EC2B4" w14:textId="77777777" w:rsidR="00F90928" w:rsidRDefault="009A423F">
            <w:pPr>
              <w:spacing w:after="160" w:line="214" w:lineRule="auto"/>
              <w:textAlignment w:val="top"/>
            </w:pPr>
            <w:r>
              <w:rPr>
                <w:rFonts w:ascii="Calibri" w:eastAsia="Calibri" w:hAnsi="Calibri" w:cs="Calibri"/>
                <w:color w:val="000000"/>
              </w:rPr>
              <w:t>CIA v. Sims, 471 U.S. 159, 167 (1985).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950401E" w14:textId="77777777" w:rsidR="00F90928" w:rsidRDefault="009A423F">
            <w:pPr>
              <w:spacing w:after="160" w:line="214" w:lineRule="auto"/>
              <w:textAlignment w:val="top"/>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B898BC" w14:textId="77777777" w:rsidR="00F90928" w:rsidRDefault="009A423F">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C85C56" w14:textId="77777777" w:rsidR="00F90928" w:rsidRDefault="009A423F">
            <w:pPr>
              <w:spacing w:after="160" w:line="214" w:lineRule="auto"/>
              <w:jc w:val="right"/>
              <w:textAlignment w:val="center"/>
            </w:pPr>
            <w:r>
              <w:rPr>
                <w:rFonts w:ascii="Calibri" w:eastAsia="Calibri" w:hAnsi="Calibri" w:cs="Calibri"/>
                <w:color w:val="000000"/>
                <w:position w:val="-3"/>
              </w:rPr>
              <w:t>1</w:t>
            </w:r>
          </w:p>
        </w:tc>
      </w:tr>
      <w:tr w:rsidR="00F90928" w14:paraId="1ABC009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EE89F09" w14:textId="77777777" w:rsidR="00F90928" w:rsidRDefault="009A423F">
            <w:pPr>
              <w:spacing w:after="160" w:line="214" w:lineRule="auto"/>
              <w:textAlignment w:val="top"/>
            </w:pPr>
            <w:r>
              <w:rPr>
                <w:rFonts w:ascii="Calibri" w:eastAsia="Calibri" w:hAnsi="Calibri" w:cs="Calibri"/>
                <w:color w:val="000000"/>
              </w:rPr>
              <w:t>26 U.S.C. §§ 6103, 6105</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D29DFEE" w14:textId="77777777" w:rsidR="00F90928" w:rsidRDefault="009A423F">
            <w:pPr>
              <w:spacing w:after="160" w:line="214" w:lineRule="auto"/>
              <w:textAlignment w:val="top"/>
            </w:pPr>
            <w:r>
              <w:rPr>
                <w:rFonts w:ascii="Calibri" w:eastAsia="Calibri" w:hAnsi="Calibri" w:cs="Calibri"/>
                <w:color w:val="000000"/>
              </w:rPr>
              <w:t xml:space="preserve">Certain tax return information, to include Taxpayer Identification Numbers of third Parties, and certain tax </w:t>
            </w:r>
            <w:r>
              <w:rPr>
                <w:rFonts w:ascii="Calibri" w:eastAsia="Calibri" w:hAnsi="Calibri" w:cs="Calibri"/>
                <w:color w:val="000000"/>
              </w:rPr>
              <w:lastRenderedPageBreak/>
              <w:t>convention information</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A808820" w14:textId="77777777" w:rsidR="00F90928" w:rsidRDefault="009A423F">
            <w:pPr>
              <w:spacing w:after="160" w:line="214" w:lineRule="auto"/>
              <w:textAlignment w:val="top"/>
            </w:pPr>
            <w:r>
              <w:rPr>
                <w:rFonts w:ascii="Calibri" w:eastAsia="Calibri" w:hAnsi="Calibri" w:cs="Calibri"/>
                <w:color w:val="000000"/>
              </w:rPr>
              <w:lastRenderedPageBreak/>
              <w:t xml:space="preserve">Nosal v. IRS, 523 F. Supp. 3d 72, 79 (D.D.C. 2021); Church of Scientology v. IRS, 484 U.S. 9, 15 (1987) (26 U.S.C. § </w:t>
            </w:r>
            <w:r>
              <w:rPr>
                <w:rFonts w:ascii="Calibri" w:eastAsia="Calibri" w:hAnsi="Calibri" w:cs="Calibri"/>
                <w:color w:val="000000"/>
              </w:rPr>
              <w:lastRenderedPageBreak/>
              <w:t xml:space="preserve">6103); </w:t>
            </w:r>
            <w:r>
              <w:rPr>
                <w:rFonts w:ascii="Calibri" w:eastAsia="Calibri" w:hAnsi="Calibri" w:cs="Calibri"/>
                <w:color w:val="000000"/>
              </w:rPr>
              <w:t>Elec. Priv. Info. Ctr. v. IRS, 910 F.3d 1232, 1237 (D.C. Cir. 2018); Leonard v. U.S. Dep’of Treasury, 590 F. App’x. 141, 143-44 (3d Cir. 2014) (per curiam); Pac. Fisheries, Inc. v. IRS, 395 F. App’x. 438, 440 (9th Cir. 2010) (unpublished disposition) (26 U</w:t>
            </w:r>
            <w:r>
              <w:rPr>
                <w:rFonts w:ascii="Calibri" w:eastAsia="Calibri" w:hAnsi="Calibri" w:cs="Calibri"/>
                <w:color w:val="000000"/>
              </w:rPr>
              <w:t>.S.C. §§ 6103, 6105).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FF30539" w14:textId="77777777" w:rsidR="00F90928" w:rsidRDefault="009A423F">
            <w:pPr>
              <w:spacing w:after="160" w:line="214" w:lineRule="auto"/>
              <w:textAlignment w:val="top"/>
            </w:pPr>
            <w:r>
              <w:rPr>
                <w:rFonts w:ascii="Calibri" w:eastAsia="Calibri" w:hAnsi="Calibri" w:cs="Calibri"/>
                <w:color w:val="000000"/>
              </w:rPr>
              <w:lastRenderedPageBreak/>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1C2E21" w14:textId="77777777" w:rsidR="00F90928" w:rsidRDefault="009A423F">
            <w:pPr>
              <w:spacing w:after="160" w:line="214" w:lineRule="auto"/>
              <w:jc w:val="right"/>
              <w:textAlignment w:val="center"/>
            </w:pPr>
            <w:r>
              <w:rPr>
                <w:rFonts w:ascii="Calibri" w:eastAsia="Calibri" w:hAnsi="Calibri" w:cs="Calibri"/>
                <w:color w:val="000000"/>
                <w:position w:val="-3"/>
              </w:rPr>
              <w:t>40</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227A55" w14:textId="77777777" w:rsidR="00F90928" w:rsidRDefault="009A423F">
            <w:pPr>
              <w:spacing w:after="160" w:line="214" w:lineRule="auto"/>
              <w:jc w:val="right"/>
              <w:textAlignment w:val="center"/>
            </w:pPr>
            <w:r>
              <w:rPr>
                <w:rFonts w:ascii="Calibri" w:eastAsia="Calibri" w:hAnsi="Calibri" w:cs="Calibri"/>
                <w:color w:val="000000"/>
                <w:position w:val="-3"/>
              </w:rPr>
              <w:t>44</w:t>
            </w:r>
          </w:p>
        </w:tc>
      </w:tr>
      <w:tr w:rsidR="00F90928" w14:paraId="64B386F8" w14:textId="77777777">
        <w:tc>
          <w:tcPr>
            <w:tcW w:w="0" w:type="auto"/>
            <w:vMerge/>
            <w:tcBorders>
              <w:top w:val="inset" w:sz="7" w:space="0" w:color="0F243E"/>
              <w:left w:val="inset" w:sz="7" w:space="0" w:color="auto"/>
              <w:bottom w:val="inset" w:sz="7" w:space="0" w:color="auto"/>
              <w:right w:val="inset" w:sz="7" w:space="0" w:color="auto"/>
            </w:tcBorders>
          </w:tcPr>
          <w:p w14:paraId="3970A343"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31341077"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356877E1"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3CBB3A1" w14:textId="77777777" w:rsidR="00F90928" w:rsidRDefault="009A423F">
            <w:pPr>
              <w:spacing w:after="160" w:line="214" w:lineRule="auto"/>
              <w:textAlignment w:val="top"/>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B6E681" w14:textId="77777777" w:rsidR="00F90928" w:rsidRDefault="009A423F">
            <w:pPr>
              <w:spacing w:after="160" w:line="214" w:lineRule="auto"/>
              <w:jc w:val="right"/>
              <w:textAlignment w:val="center"/>
            </w:pPr>
            <w:r>
              <w:rPr>
                <w:rFonts w:ascii="Calibri" w:eastAsia="Calibri" w:hAnsi="Calibri" w:cs="Calibri"/>
                <w:color w:val="000000"/>
                <w:position w:val="-3"/>
              </w:rPr>
              <w:t>4</w:t>
            </w:r>
          </w:p>
        </w:tc>
        <w:tc>
          <w:tcPr>
            <w:tcW w:w="0" w:type="auto"/>
            <w:vMerge/>
            <w:tcBorders>
              <w:top w:val="inset" w:sz="7" w:space="0" w:color="0F243E"/>
              <w:left w:val="inset" w:sz="7" w:space="0" w:color="auto"/>
              <w:bottom w:val="inset" w:sz="7" w:space="0" w:color="auto"/>
              <w:right w:val="inset" w:sz="7" w:space="0" w:color="auto"/>
            </w:tcBorders>
          </w:tcPr>
          <w:p w14:paraId="5BB5B37C" w14:textId="77777777" w:rsidR="00F90928" w:rsidRDefault="00F90928"/>
        </w:tc>
      </w:tr>
      <w:tr w:rsidR="00F90928" w14:paraId="247FE87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64DB9A6" w14:textId="77777777" w:rsidR="00F90928" w:rsidRDefault="009A423F">
            <w:pPr>
              <w:spacing w:after="160" w:line="214" w:lineRule="auto"/>
              <w:textAlignment w:val="top"/>
            </w:pPr>
            <w:r>
              <w:rPr>
                <w:rFonts w:ascii="Calibri" w:eastAsia="Calibri" w:hAnsi="Calibri" w:cs="Calibri"/>
                <w:color w:val="000000"/>
              </w:rPr>
              <w:t>21 U.S.C. § 350d(a)4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ED8022C" w14:textId="77777777" w:rsidR="00F90928" w:rsidRDefault="009A423F">
            <w:pPr>
              <w:spacing w:after="160" w:line="214" w:lineRule="auto"/>
              <w:textAlignment w:val="top"/>
            </w:pPr>
            <w:r>
              <w:rPr>
                <w:rFonts w:ascii="Calibri" w:eastAsia="Calibri" w:hAnsi="Calibri" w:cs="Calibri"/>
                <w:color w:val="000000"/>
              </w:rPr>
              <w:t>Food Registration Documents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FD84F44" w14:textId="77777777" w:rsidR="00F90928" w:rsidRDefault="009A423F">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865B227" w14:textId="77777777" w:rsidR="00F90928" w:rsidRDefault="009A423F">
            <w:pPr>
              <w:spacing w:after="160" w:line="214" w:lineRule="auto"/>
              <w:textAlignment w:val="top"/>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7062D4" w14:textId="77777777" w:rsidR="00F90928" w:rsidRDefault="009A423F">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8C1EA2" w14:textId="77777777" w:rsidR="00F90928" w:rsidRDefault="009A423F">
            <w:pPr>
              <w:spacing w:after="160" w:line="214" w:lineRule="auto"/>
              <w:jc w:val="right"/>
              <w:textAlignment w:val="center"/>
            </w:pPr>
            <w:r>
              <w:rPr>
                <w:rFonts w:ascii="Calibri" w:eastAsia="Calibri" w:hAnsi="Calibri" w:cs="Calibri"/>
                <w:color w:val="000000"/>
                <w:position w:val="-3"/>
              </w:rPr>
              <w:t>5</w:t>
            </w:r>
          </w:p>
        </w:tc>
      </w:tr>
      <w:tr w:rsidR="00F90928" w14:paraId="625420E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A071A17" w14:textId="77777777" w:rsidR="00F90928" w:rsidRDefault="009A423F">
            <w:pPr>
              <w:spacing w:after="160" w:line="214" w:lineRule="auto"/>
              <w:textAlignment w:val="top"/>
            </w:pPr>
            <w:r>
              <w:rPr>
                <w:rFonts w:ascii="Calibri" w:eastAsia="Calibri" w:hAnsi="Calibri" w:cs="Calibri"/>
                <w:color w:val="000000"/>
              </w:rPr>
              <w:t>42 U.S.C. § 282(j)(6)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D80C8E8" w14:textId="77777777" w:rsidR="00F90928" w:rsidRDefault="009A423F">
            <w:pPr>
              <w:spacing w:after="160" w:line="214" w:lineRule="auto"/>
              <w:textAlignment w:val="top"/>
            </w:pPr>
            <w:r>
              <w:rPr>
                <w:rFonts w:ascii="Calibri" w:eastAsia="Calibri" w:hAnsi="Calibri" w:cs="Calibri"/>
                <w:color w:val="000000"/>
              </w:rPr>
              <w:t>Information submitted for publication on clinicaltrials.gov that is not otherwise publicly available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0A86358" w14:textId="77777777" w:rsidR="00F90928" w:rsidRDefault="009A423F">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6F7F27F" w14:textId="77777777" w:rsidR="00F90928" w:rsidRDefault="009A423F">
            <w:pPr>
              <w:spacing w:after="160" w:line="214" w:lineRule="auto"/>
              <w:textAlignment w:val="top"/>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1ECF93" w14:textId="77777777" w:rsidR="00F90928" w:rsidRDefault="009A423F">
            <w:pPr>
              <w:spacing w:after="160" w:line="214" w:lineRule="auto"/>
              <w:jc w:val="right"/>
              <w:textAlignment w:val="center"/>
            </w:pPr>
            <w:r>
              <w:rPr>
                <w:rFonts w:ascii="Calibri" w:eastAsia="Calibri" w:hAnsi="Calibri" w:cs="Calibri"/>
                <w:color w:val="000000"/>
                <w:position w:val="-3"/>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0E014A" w14:textId="77777777" w:rsidR="00F90928" w:rsidRDefault="009A423F">
            <w:pPr>
              <w:spacing w:after="160" w:line="214" w:lineRule="auto"/>
              <w:jc w:val="right"/>
              <w:textAlignment w:val="center"/>
            </w:pPr>
            <w:r>
              <w:rPr>
                <w:rFonts w:ascii="Calibri" w:eastAsia="Calibri" w:hAnsi="Calibri" w:cs="Calibri"/>
                <w:color w:val="000000"/>
                <w:position w:val="-3"/>
              </w:rPr>
              <w:t>32</w:t>
            </w:r>
          </w:p>
        </w:tc>
      </w:tr>
      <w:tr w:rsidR="00F90928" w14:paraId="15B8B4A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07F9137" w14:textId="77777777" w:rsidR="00F90928" w:rsidRDefault="009A423F">
            <w:pPr>
              <w:spacing w:after="160" w:line="214" w:lineRule="auto"/>
              <w:textAlignment w:val="top"/>
            </w:pPr>
            <w:r>
              <w:rPr>
                <w:rFonts w:ascii="Calibri" w:eastAsia="Calibri" w:hAnsi="Calibri" w:cs="Calibri"/>
                <w:color w:val="000000"/>
              </w:rPr>
              <w:lastRenderedPageBreak/>
              <w:t>21 U.S.C. 360i(b)(2)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8F2CD83" w14:textId="77777777" w:rsidR="00F90928" w:rsidRDefault="009A423F">
            <w:pPr>
              <w:spacing w:after="160" w:line="214" w:lineRule="auto"/>
              <w:textAlignment w:val="top"/>
            </w:pPr>
            <w:r>
              <w:rPr>
                <w:rFonts w:ascii="Calibri" w:eastAsia="Calibri" w:hAnsi="Calibri" w:cs="Calibri"/>
                <w:color w:val="000000"/>
              </w:rPr>
              <w:t>Identity of a device user facility which makes a report that a device has or may have caused or contributed to the death of a patient of the facility</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5C2EEF6" w14:textId="77777777" w:rsidR="00F90928" w:rsidRDefault="009A423F">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2561B13" w14:textId="77777777" w:rsidR="00F90928" w:rsidRDefault="009A423F">
            <w:pPr>
              <w:spacing w:after="160" w:line="214" w:lineRule="auto"/>
              <w:textAlignment w:val="top"/>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597B38" w14:textId="77777777" w:rsidR="00F90928" w:rsidRDefault="009A423F">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D912F3" w14:textId="77777777" w:rsidR="00F90928" w:rsidRDefault="009A423F">
            <w:pPr>
              <w:spacing w:after="160" w:line="214" w:lineRule="auto"/>
              <w:jc w:val="right"/>
              <w:textAlignment w:val="center"/>
            </w:pPr>
            <w:r>
              <w:rPr>
                <w:rFonts w:ascii="Calibri" w:eastAsia="Calibri" w:hAnsi="Calibri" w:cs="Calibri"/>
                <w:color w:val="000000"/>
                <w:position w:val="-3"/>
              </w:rPr>
              <w:t>5</w:t>
            </w:r>
          </w:p>
        </w:tc>
      </w:tr>
      <w:tr w:rsidR="00F90928" w14:paraId="55E2AE0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9F6D28A" w14:textId="77777777" w:rsidR="00F90928" w:rsidRDefault="009A423F">
            <w:pPr>
              <w:spacing w:after="160" w:line="214" w:lineRule="auto"/>
              <w:textAlignment w:val="top"/>
            </w:pPr>
            <w:r>
              <w:rPr>
                <w:rFonts w:ascii="Calibri" w:eastAsia="Calibri" w:hAnsi="Calibri" w:cs="Calibri"/>
                <w:color w:val="000000"/>
              </w:rPr>
              <w:t>21 U.S.C. § 331(j)</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CF7E59B" w14:textId="77777777" w:rsidR="00F90928" w:rsidRDefault="009A423F">
            <w:pPr>
              <w:spacing w:after="160" w:line="214" w:lineRule="auto"/>
              <w:textAlignment w:val="top"/>
            </w:pPr>
            <w:r>
              <w:rPr>
                <w:rFonts w:ascii="Calibri" w:eastAsia="Calibri" w:hAnsi="Calibri" w:cs="Calibri"/>
                <w:color w:val="000000"/>
              </w:rPr>
              <w:t>Certain information “concerning any method or process which as a trade secret is entitled to protection”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D302D40" w14:textId="77777777" w:rsidR="00F90928" w:rsidRDefault="009A423F">
            <w:pPr>
              <w:spacing w:after="160" w:line="214" w:lineRule="auto"/>
              <w:textAlignment w:val="top"/>
            </w:pPr>
            <w:r>
              <w:rPr>
                <w:rFonts w:ascii="Calibri" w:eastAsia="Calibri" w:hAnsi="Calibri" w:cs="Calibri"/>
                <w:color w:val="000000"/>
              </w:rPr>
              <w:t>Anderson v. HHS, 907 F.2d 936, 950-51 (10th Cir. 1990).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C449DBC" w14:textId="77777777" w:rsidR="00F90928" w:rsidRDefault="009A423F">
            <w:pPr>
              <w:spacing w:after="160" w:line="214" w:lineRule="auto"/>
              <w:textAlignment w:val="top"/>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63F297" w14:textId="77777777" w:rsidR="00F90928" w:rsidRDefault="009A423F">
            <w:pPr>
              <w:spacing w:after="160" w:line="214" w:lineRule="auto"/>
              <w:jc w:val="right"/>
              <w:textAlignment w:val="center"/>
            </w:pPr>
            <w:r>
              <w:rPr>
                <w:rFonts w:ascii="Calibri" w:eastAsia="Calibri" w:hAnsi="Calibri"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5E54A8" w14:textId="77777777" w:rsidR="00F90928" w:rsidRDefault="009A423F">
            <w:pPr>
              <w:spacing w:after="160" w:line="214" w:lineRule="auto"/>
              <w:jc w:val="right"/>
              <w:textAlignment w:val="center"/>
            </w:pPr>
            <w:r>
              <w:rPr>
                <w:rFonts w:ascii="Calibri" w:eastAsia="Calibri" w:hAnsi="Calibri" w:cs="Calibri"/>
                <w:color w:val="000000"/>
                <w:position w:val="-3"/>
              </w:rPr>
              <w:t>10</w:t>
            </w:r>
          </w:p>
        </w:tc>
      </w:tr>
      <w:tr w:rsidR="00F90928" w14:paraId="6266B227"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43A8207" w14:textId="77777777" w:rsidR="00F90928" w:rsidRDefault="009A423F">
            <w:pPr>
              <w:spacing w:after="160" w:line="214" w:lineRule="auto"/>
              <w:textAlignment w:val="top"/>
            </w:pPr>
            <w:r>
              <w:rPr>
                <w:rFonts w:ascii="Calibri" w:eastAsia="Calibri" w:hAnsi="Calibri" w:cs="Calibri"/>
                <w:color w:val="000000"/>
              </w:rPr>
              <w:t>42 U.S.C. § 300aa12(d)(4)(A)</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39B37B0" w14:textId="77777777" w:rsidR="00F90928" w:rsidRDefault="009A423F">
            <w:pPr>
              <w:spacing w:after="160" w:line="214" w:lineRule="auto"/>
              <w:textAlignment w:val="top"/>
            </w:pPr>
            <w:r>
              <w:rPr>
                <w:rFonts w:ascii="Calibri" w:eastAsia="Calibri" w:hAnsi="Calibri" w:cs="Calibri"/>
                <w:color w:val="000000"/>
              </w:rPr>
              <w:t>"Except as provided in subparagraph (B), information su</w:t>
            </w:r>
            <w:r>
              <w:rPr>
                <w:rFonts w:ascii="Calibri" w:eastAsia="Calibri" w:hAnsi="Calibri" w:cs="Calibri"/>
                <w:color w:val="000000"/>
              </w:rPr>
              <w:t xml:space="preserve">bmitted to a special master or the court in a proceeding on a petition [for compensation under the National Vaccine Injury Compensation Program] . . .without the </w:t>
            </w:r>
            <w:r>
              <w:rPr>
                <w:rFonts w:ascii="Calibri" w:eastAsia="Calibri" w:hAnsi="Calibri" w:cs="Calibri"/>
                <w:color w:val="000000"/>
              </w:rPr>
              <w:lastRenderedPageBreak/>
              <w:t>express written consent of the person who submitted the information"</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4B41933" w14:textId="77777777" w:rsidR="00F90928" w:rsidRDefault="009A423F">
            <w:pPr>
              <w:spacing w:after="160" w:line="214" w:lineRule="auto"/>
              <w:textAlignment w:val="top"/>
            </w:pPr>
            <w:r>
              <w:rPr>
                <w:rFonts w:ascii="Calibri" w:eastAsia="Calibri" w:hAnsi="Calibri" w:cs="Calibri"/>
                <w:color w:val="000000"/>
              </w:rPr>
              <w:lastRenderedPageBreak/>
              <w:t>Long v. DOJ, 778 F. Supp.</w:t>
            </w:r>
            <w:r>
              <w:rPr>
                <w:rFonts w:ascii="Calibri" w:eastAsia="Calibri" w:hAnsi="Calibri" w:cs="Calibri"/>
                <w:color w:val="000000"/>
              </w:rPr>
              <w:t xml:space="preserve"> 2d 222, 234 (N.D.N.Y. 2011).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C37B78F" w14:textId="77777777" w:rsidR="00F90928" w:rsidRDefault="009A423F">
            <w:pPr>
              <w:spacing w:after="160" w:line="214" w:lineRule="auto"/>
              <w:textAlignment w:val="top"/>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89B082" w14:textId="77777777" w:rsidR="00F90928" w:rsidRDefault="009A423F">
            <w:pPr>
              <w:spacing w:after="160" w:line="214" w:lineRule="auto"/>
              <w:jc w:val="right"/>
              <w:textAlignment w:val="center"/>
            </w:pPr>
            <w:r>
              <w:rPr>
                <w:rFonts w:ascii="Calibri" w:eastAsia="Calibri" w:hAnsi="Calibri" w:cs="Calibri"/>
                <w:color w:val="000000"/>
                <w:position w:val="-3"/>
              </w:rPr>
              <w:t>1</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45309B" w14:textId="77777777" w:rsidR="00F90928" w:rsidRDefault="009A423F">
            <w:pPr>
              <w:spacing w:after="160" w:line="214" w:lineRule="auto"/>
              <w:jc w:val="right"/>
              <w:textAlignment w:val="center"/>
            </w:pPr>
            <w:r>
              <w:rPr>
                <w:rFonts w:ascii="Calibri" w:eastAsia="Calibri" w:hAnsi="Calibri" w:cs="Calibri"/>
                <w:color w:val="000000"/>
                <w:position w:val="-3"/>
              </w:rPr>
              <w:t>2</w:t>
            </w:r>
          </w:p>
        </w:tc>
      </w:tr>
      <w:tr w:rsidR="00F90928" w14:paraId="3ACE3D77" w14:textId="77777777">
        <w:tc>
          <w:tcPr>
            <w:tcW w:w="0" w:type="auto"/>
            <w:vMerge/>
            <w:tcBorders>
              <w:top w:val="inset" w:sz="7" w:space="0" w:color="0F243E"/>
              <w:left w:val="inset" w:sz="7" w:space="0" w:color="auto"/>
              <w:bottom w:val="inset" w:sz="7" w:space="0" w:color="auto"/>
              <w:right w:val="inset" w:sz="7" w:space="0" w:color="auto"/>
            </w:tcBorders>
          </w:tcPr>
          <w:p w14:paraId="18CD6826"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1B213573"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640C46BB"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602587D" w14:textId="77777777" w:rsidR="00F90928" w:rsidRDefault="009A423F">
            <w:pPr>
              <w:spacing w:after="160" w:line="214" w:lineRule="auto"/>
              <w:textAlignment w:val="top"/>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09841B" w14:textId="77777777" w:rsidR="00F90928" w:rsidRDefault="009A423F">
            <w:pPr>
              <w:spacing w:after="160" w:line="214" w:lineRule="auto"/>
              <w:jc w:val="right"/>
              <w:textAlignment w:val="center"/>
            </w:pPr>
            <w:r>
              <w:rPr>
                <w:rFonts w:ascii="Calibri" w:eastAsia="Calibri" w:hAnsi="Calibri" w:cs="Calibri"/>
                <w:color w:val="000000"/>
                <w:position w:val="-3"/>
              </w:rPr>
              <w:t>1</w:t>
            </w:r>
          </w:p>
        </w:tc>
        <w:tc>
          <w:tcPr>
            <w:tcW w:w="0" w:type="auto"/>
            <w:vMerge/>
            <w:tcBorders>
              <w:top w:val="inset" w:sz="7" w:space="0" w:color="0F243E"/>
              <w:left w:val="inset" w:sz="7" w:space="0" w:color="auto"/>
              <w:bottom w:val="inset" w:sz="7" w:space="0" w:color="auto"/>
              <w:right w:val="inset" w:sz="7" w:space="0" w:color="auto"/>
            </w:tcBorders>
          </w:tcPr>
          <w:p w14:paraId="7F1DF1B2" w14:textId="77777777" w:rsidR="00F90928" w:rsidRDefault="00F90928"/>
        </w:tc>
      </w:tr>
      <w:tr w:rsidR="00F90928" w14:paraId="5F07EB4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518C531" w14:textId="77777777" w:rsidR="00F90928" w:rsidRDefault="009A423F">
            <w:pPr>
              <w:spacing w:after="160" w:line="214" w:lineRule="auto"/>
              <w:textAlignment w:val="top"/>
            </w:pPr>
            <w:r>
              <w:rPr>
                <w:rFonts w:ascii="Calibri" w:eastAsia="Calibri" w:hAnsi="Calibri" w:cs="Calibri"/>
                <w:color w:val="000000"/>
              </w:rPr>
              <w:t>42 U.S.C. § 11137(b)(1)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2519CCC" w14:textId="77777777" w:rsidR="00F90928" w:rsidRDefault="009A423F">
            <w:pPr>
              <w:spacing w:after="160" w:line="214" w:lineRule="auto"/>
              <w:textAlignment w:val="top"/>
            </w:pPr>
            <w:r>
              <w:rPr>
                <w:rFonts w:ascii="Calibri" w:eastAsia="Calibri" w:hAnsi="Calibri" w:cs="Calibri"/>
                <w:color w:val="000000"/>
              </w:rPr>
              <w:t>National Practitioner Data Bank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FF9408F" w14:textId="77777777" w:rsidR="00F90928" w:rsidRDefault="009A423F">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82E90EE" w14:textId="77777777" w:rsidR="00F90928" w:rsidRDefault="009A423F">
            <w:pPr>
              <w:spacing w:after="160" w:line="214" w:lineRule="auto"/>
              <w:textAlignment w:val="top"/>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7AD248" w14:textId="77777777" w:rsidR="00F90928" w:rsidRDefault="009A423F">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E1C323" w14:textId="77777777" w:rsidR="00F90928" w:rsidRDefault="009A423F">
            <w:pPr>
              <w:spacing w:after="160" w:line="214" w:lineRule="auto"/>
              <w:jc w:val="right"/>
              <w:textAlignment w:val="center"/>
            </w:pPr>
            <w:r>
              <w:rPr>
                <w:rFonts w:ascii="Calibri" w:eastAsia="Calibri" w:hAnsi="Calibri" w:cs="Calibri"/>
                <w:color w:val="000000"/>
                <w:position w:val="-3"/>
              </w:rPr>
              <w:t>2</w:t>
            </w:r>
          </w:p>
        </w:tc>
      </w:tr>
      <w:tr w:rsidR="00F90928" w14:paraId="6709056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DDA13A1" w14:textId="77777777" w:rsidR="00F90928" w:rsidRDefault="009A423F">
            <w:pPr>
              <w:spacing w:after="160" w:line="214" w:lineRule="auto"/>
              <w:textAlignment w:val="top"/>
            </w:pPr>
            <w:r>
              <w:rPr>
                <w:rFonts w:ascii="Calibri" w:eastAsia="Calibri" w:hAnsi="Calibri" w:cs="Calibri"/>
                <w:color w:val="000000"/>
              </w:rPr>
              <w:t>42 U.S.C. § 1396r–8(b)(3)(D)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22FE599" w14:textId="77777777" w:rsidR="00F90928" w:rsidRDefault="009A423F">
            <w:pPr>
              <w:spacing w:after="160" w:line="214" w:lineRule="auto"/>
              <w:textAlignment w:val="top"/>
            </w:pPr>
            <w:r>
              <w:rPr>
                <w:rFonts w:ascii="Calibri" w:eastAsia="Calibri" w:hAnsi="Calibri" w:cs="Calibri"/>
                <w:color w:val="000000"/>
              </w:rPr>
              <w:t>Information disclosed by manufacturers or wholesalers which discloses the identity of a specific manufacturer or wholesaler, or prices charged for drugs by such manufacturer or wholesaler</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287FDD1" w14:textId="77777777" w:rsidR="00F90928" w:rsidRDefault="009A423F">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6210F97" w14:textId="77777777" w:rsidR="00F90928" w:rsidRDefault="009A423F">
            <w:pPr>
              <w:spacing w:after="160" w:line="214" w:lineRule="auto"/>
              <w:textAlignment w:val="top"/>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601DCC" w14:textId="77777777" w:rsidR="00F90928" w:rsidRDefault="009A423F">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640463" w14:textId="77777777" w:rsidR="00F90928" w:rsidRDefault="009A423F">
            <w:pPr>
              <w:spacing w:after="160" w:line="214" w:lineRule="auto"/>
              <w:jc w:val="right"/>
              <w:textAlignment w:val="center"/>
            </w:pPr>
            <w:r>
              <w:rPr>
                <w:rFonts w:ascii="Calibri" w:eastAsia="Calibri" w:hAnsi="Calibri" w:cs="Calibri"/>
                <w:color w:val="000000"/>
                <w:position w:val="-3"/>
              </w:rPr>
              <w:t>3</w:t>
            </w:r>
          </w:p>
        </w:tc>
      </w:tr>
      <w:tr w:rsidR="00F90928" w14:paraId="6826DA6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0205C03" w14:textId="77777777" w:rsidR="00F90928" w:rsidRDefault="009A423F">
            <w:pPr>
              <w:spacing w:after="160" w:line="214" w:lineRule="auto"/>
              <w:textAlignment w:val="top"/>
            </w:pPr>
            <w:r>
              <w:rPr>
                <w:rFonts w:ascii="Calibri" w:eastAsia="Calibri" w:hAnsi="Calibri" w:cs="Calibri"/>
                <w:color w:val="000000"/>
              </w:rPr>
              <w:t>25 U.S.C. § 1675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476D001" w14:textId="77777777" w:rsidR="00F90928" w:rsidRDefault="009A423F">
            <w:pPr>
              <w:spacing w:after="160" w:line="214" w:lineRule="auto"/>
              <w:textAlignment w:val="top"/>
            </w:pPr>
            <w:r>
              <w:rPr>
                <w:rFonts w:ascii="Calibri" w:eastAsia="Calibri" w:hAnsi="Calibri" w:cs="Calibri"/>
                <w:color w:val="000000"/>
              </w:rPr>
              <w:t>Medical quality assurance records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D16AC4C" w14:textId="77777777" w:rsidR="00F90928" w:rsidRDefault="009A423F">
            <w:pPr>
              <w:spacing w:after="160" w:line="214" w:lineRule="auto"/>
              <w:textAlignment w:val="top"/>
            </w:pPr>
            <w:r>
              <w:rPr>
                <w:rFonts w:ascii="Calibri" w:eastAsia="Calibri" w:hAnsi="Calibri" w:cs="Calibri"/>
                <w:color w:val="000000"/>
              </w:rPr>
              <w:t>N.Y</w:t>
            </w:r>
            <w:r>
              <w:rPr>
                <w:rFonts w:ascii="Calibri" w:eastAsia="Calibri" w:hAnsi="Calibri" w:cs="Calibri"/>
                <w:color w:val="000000"/>
              </w:rPr>
              <w:t>. Times Co. v. HHS, 15 F.4th 216, 219 &amp; n.7 (2d Cir. 2021) (per curiam).</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9DCDC11" w14:textId="77777777" w:rsidR="00F90928" w:rsidRDefault="009A423F">
            <w:pPr>
              <w:spacing w:after="160" w:line="214" w:lineRule="auto"/>
              <w:textAlignment w:val="top"/>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F346C6" w14:textId="77777777" w:rsidR="00F90928" w:rsidRDefault="009A423F">
            <w:pPr>
              <w:spacing w:after="160" w:line="214" w:lineRule="auto"/>
              <w:jc w:val="right"/>
              <w:textAlignment w:val="center"/>
            </w:pPr>
            <w:r>
              <w:rPr>
                <w:rFonts w:ascii="Calibri" w:eastAsia="Calibri" w:hAnsi="Calibri" w:cs="Calibri"/>
                <w:color w:val="000000"/>
                <w:position w:val="-3"/>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EF0886" w14:textId="77777777" w:rsidR="00F90928" w:rsidRDefault="009A423F">
            <w:pPr>
              <w:spacing w:after="160" w:line="214" w:lineRule="auto"/>
              <w:jc w:val="right"/>
              <w:textAlignment w:val="center"/>
            </w:pPr>
            <w:r>
              <w:rPr>
                <w:rFonts w:ascii="Calibri" w:eastAsia="Calibri" w:hAnsi="Calibri" w:cs="Calibri"/>
                <w:color w:val="000000"/>
                <w:position w:val="-3"/>
              </w:rPr>
              <w:t>6</w:t>
            </w:r>
          </w:p>
        </w:tc>
      </w:tr>
      <w:tr w:rsidR="00F90928" w14:paraId="1E485B3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595F744" w14:textId="77777777" w:rsidR="00F90928" w:rsidRDefault="009A423F">
            <w:pPr>
              <w:spacing w:after="160" w:line="214" w:lineRule="auto"/>
              <w:textAlignment w:val="top"/>
            </w:pPr>
            <w:r>
              <w:rPr>
                <w:rFonts w:ascii="Calibri" w:eastAsia="Calibri" w:hAnsi="Calibri" w:cs="Calibri"/>
                <w:color w:val="000000"/>
              </w:rPr>
              <w:t>7 U.S.C. § 8401(h)(1)(c)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53BAE9D" w14:textId="77777777" w:rsidR="00F90928" w:rsidRDefault="009A423F">
            <w:pPr>
              <w:spacing w:after="160" w:line="214" w:lineRule="auto"/>
              <w:textAlignment w:val="top"/>
            </w:pPr>
            <w:r>
              <w:rPr>
                <w:rFonts w:ascii="Calibri" w:eastAsia="Calibri" w:hAnsi="Calibri" w:cs="Calibri"/>
                <w:color w:val="000000"/>
              </w:rPr>
              <w:t xml:space="preserve">Registration and transfer documentation for listed biological agents and toxins, and </w:t>
            </w:r>
            <w:r>
              <w:rPr>
                <w:rFonts w:ascii="Calibri" w:eastAsia="Calibri" w:hAnsi="Calibri" w:cs="Calibri"/>
                <w:color w:val="000000"/>
              </w:rPr>
              <w:lastRenderedPageBreak/>
              <w:t>information derived therefrom</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DA69EBD" w14:textId="77777777" w:rsidR="00F90928" w:rsidRDefault="009A423F">
            <w:pPr>
              <w:spacing w:after="160" w:line="214" w:lineRule="auto"/>
              <w:textAlignment w:val="top"/>
            </w:pPr>
            <w:r>
              <w:rPr>
                <w:rFonts w:ascii="Calibri" w:eastAsia="Calibri" w:hAnsi="Calibri" w:cs="Calibri"/>
                <w:color w:val="000000"/>
              </w:rPr>
              <w:lastRenderedPageBreak/>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C24B378" w14:textId="77777777" w:rsidR="00F90928" w:rsidRDefault="009A423F">
            <w:pPr>
              <w:spacing w:after="160" w:line="214" w:lineRule="auto"/>
              <w:textAlignment w:val="top"/>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05D159" w14:textId="77777777" w:rsidR="00F90928" w:rsidRDefault="009A423F">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3CF323" w14:textId="77777777" w:rsidR="00F90928" w:rsidRDefault="009A423F">
            <w:pPr>
              <w:spacing w:after="160" w:line="214" w:lineRule="auto"/>
              <w:jc w:val="right"/>
              <w:textAlignment w:val="center"/>
            </w:pPr>
            <w:r>
              <w:rPr>
                <w:rFonts w:ascii="Calibri" w:eastAsia="Calibri" w:hAnsi="Calibri" w:cs="Calibri"/>
                <w:color w:val="000000"/>
                <w:position w:val="-3"/>
              </w:rPr>
              <w:t>1</w:t>
            </w:r>
          </w:p>
        </w:tc>
      </w:tr>
      <w:tr w:rsidR="00F90928" w14:paraId="2ECFB6E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8DFE3C2" w14:textId="77777777" w:rsidR="00F90928" w:rsidRDefault="009A423F">
            <w:pPr>
              <w:spacing w:after="160" w:line="214" w:lineRule="auto"/>
              <w:textAlignment w:val="top"/>
            </w:pPr>
            <w:r>
              <w:rPr>
                <w:rFonts w:ascii="Calibri" w:eastAsia="Calibri" w:hAnsi="Calibri" w:cs="Calibri"/>
                <w:color w:val="000000"/>
              </w:rPr>
              <w:t>35 U.S.C. § 209(f)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0316BB6" w14:textId="77777777" w:rsidR="00F90928" w:rsidRDefault="009A423F">
            <w:pPr>
              <w:spacing w:after="160" w:line="214" w:lineRule="auto"/>
              <w:textAlignment w:val="top"/>
            </w:pPr>
            <w:r>
              <w:rPr>
                <w:rFonts w:ascii="Calibri" w:eastAsia="Calibri" w:hAnsi="Calibri" w:cs="Calibri"/>
                <w:color w:val="000000"/>
              </w:rPr>
              <w:t>Plans for development or marketing of a federally owned invention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2FDDD9D" w14:textId="77777777" w:rsidR="00F90928" w:rsidRDefault="009A423F">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02BA83B" w14:textId="77777777" w:rsidR="00F90928" w:rsidRDefault="009A423F">
            <w:pPr>
              <w:spacing w:after="160" w:line="214" w:lineRule="auto"/>
              <w:textAlignment w:val="top"/>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E18AE5" w14:textId="77777777" w:rsidR="00F90928" w:rsidRDefault="009A423F">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9A3428" w14:textId="77777777" w:rsidR="00F90928" w:rsidRDefault="009A423F">
            <w:pPr>
              <w:spacing w:after="160" w:line="214" w:lineRule="auto"/>
              <w:jc w:val="right"/>
              <w:textAlignment w:val="center"/>
            </w:pPr>
            <w:r>
              <w:rPr>
                <w:rFonts w:ascii="Calibri" w:eastAsia="Calibri" w:hAnsi="Calibri" w:cs="Calibri"/>
                <w:color w:val="000000"/>
                <w:position w:val="-3"/>
              </w:rPr>
              <w:t>3</w:t>
            </w:r>
          </w:p>
        </w:tc>
      </w:tr>
      <w:tr w:rsidR="00F90928" w14:paraId="4B23A2D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1A8839F" w14:textId="77777777" w:rsidR="00F90928" w:rsidRDefault="009A423F">
            <w:pPr>
              <w:spacing w:after="160" w:line="214" w:lineRule="auto"/>
              <w:textAlignment w:val="top"/>
            </w:pPr>
            <w:r>
              <w:rPr>
                <w:rFonts w:ascii="Calibri" w:eastAsia="Calibri" w:hAnsi="Calibri" w:cs="Calibri"/>
                <w:color w:val="000000"/>
              </w:rPr>
              <w:t xml:space="preserve">5 U.S.C. § 407 (formerly at 5 </w:t>
            </w:r>
            <w:r>
              <w:rPr>
                <w:rFonts w:ascii="Calibri" w:eastAsia="Calibri" w:hAnsi="Calibri" w:cs="Calibri"/>
                <w:color w:val="000000"/>
              </w:rPr>
              <w:t>U.S.C. app. 3 § 7(b))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8CE6471" w14:textId="77777777" w:rsidR="00F90928" w:rsidRDefault="009A423F">
            <w:pPr>
              <w:spacing w:after="160" w:line="214" w:lineRule="auto"/>
              <w:textAlignment w:val="top"/>
            </w:pPr>
            <w:r>
              <w:rPr>
                <w:rFonts w:ascii="Calibri" w:eastAsia="Calibri" w:hAnsi="Calibri" w:cs="Calibri"/>
                <w:color w:val="000000"/>
              </w:rPr>
              <w:t>Names of employees who provide information or complaints to the Inspector General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0F042A7" w14:textId="77777777" w:rsidR="00F90928" w:rsidRDefault="009A423F">
            <w:pPr>
              <w:spacing w:after="160" w:line="214" w:lineRule="auto"/>
              <w:textAlignment w:val="top"/>
            </w:pPr>
            <w:r>
              <w:rPr>
                <w:rFonts w:ascii="Calibri" w:eastAsia="Calibri" w:hAnsi="Calibri" w:cs="Calibri"/>
                <w:color w:val="000000"/>
              </w:rPr>
              <w:t>Wash. Post Co. v. Special Inspector Gen. for Afg. Reconstr., 486 F. Supp. 3d 141, 166 (D.D.C. 2020).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C39E752" w14:textId="77777777" w:rsidR="00F90928" w:rsidRDefault="009A423F">
            <w:pPr>
              <w:spacing w:after="160" w:line="214" w:lineRule="auto"/>
              <w:textAlignment w:val="top"/>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6C08C9" w14:textId="77777777" w:rsidR="00F90928" w:rsidRDefault="009A423F">
            <w:pPr>
              <w:spacing w:after="160" w:line="214" w:lineRule="auto"/>
              <w:jc w:val="right"/>
              <w:textAlignment w:val="center"/>
            </w:pPr>
            <w:r>
              <w:rPr>
                <w:rFonts w:ascii="Calibri" w:eastAsia="Calibri" w:hAnsi="Calibri" w:cs="Calibri"/>
                <w:color w:val="000000"/>
                <w:position w:val="-3"/>
              </w:rPr>
              <w:t>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99D23E" w14:textId="77777777" w:rsidR="00F90928" w:rsidRDefault="009A423F">
            <w:pPr>
              <w:spacing w:after="160" w:line="214" w:lineRule="auto"/>
              <w:jc w:val="right"/>
              <w:textAlignment w:val="center"/>
            </w:pPr>
            <w:r>
              <w:rPr>
                <w:rFonts w:ascii="Calibri" w:eastAsia="Calibri" w:hAnsi="Calibri" w:cs="Calibri"/>
                <w:color w:val="000000"/>
                <w:position w:val="-3"/>
              </w:rPr>
              <w:t>38</w:t>
            </w:r>
          </w:p>
        </w:tc>
      </w:tr>
      <w:tr w:rsidR="00F90928" w14:paraId="4058845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129DD01" w14:textId="77777777" w:rsidR="00F90928" w:rsidRDefault="009A423F">
            <w:pPr>
              <w:spacing w:after="160" w:line="214" w:lineRule="auto"/>
              <w:textAlignment w:val="top"/>
            </w:pPr>
            <w:r>
              <w:rPr>
                <w:rFonts w:ascii="Calibri" w:eastAsia="Calibri" w:hAnsi="Calibri" w:cs="Calibri"/>
                <w:color w:val="000000"/>
              </w:rPr>
              <w:t>42 U.S.C. § 1306c(e)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E10483B" w14:textId="77777777" w:rsidR="00F90928" w:rsidRDefault="009A423F">
            <w:pPr>
              <w:spacing w:after="160" w:line="214" w:lineRule="auto"/>
              <w:textAlignment w:val="top"/>
            </w:pPr>
            <w:r>
              <w:rPr>
                <w:rFonts w:ascii="Calibri" w:eastAsia="Calibri" w:hAnsi="Calibri" w:cs="Calibri"/>
                <w:color w:val="000000"/>
              </w:rPr>
              <w:t>Information contained on the Death Master File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1AFC33E" w14:textId="77777777" w:rsidR="00F90928" w:rsidRDefault="009A423F">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EE20A20" w14:textId="77777777" w:rsidR="00F90928" w:rsidRDefault="009A423F">
            <w:pPr>
              <w:spacing w:after="160" w:line="214" w:lineRule="auto"/>
              <w:textAlignment w:val="top"/>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AB36FC" w14:textId="77777777" w:rsidR="00F90928" w:rsidRDefault="009A423F">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690E5B" w14:textId="77777777" w:rsidR="00F90928" w:rsidRDefault="009A423F">
            <w:pPr>
              <w:spacing w:after="160" w:line="214" w:lineRule="auto"/>
              <w:jc w:val="right"/>
              <w:textAlignment w:val="center"/>
            </w:pPr>
            <w:r>
              <w:rPr>
                <w:rFonts w:ascii="Calibri" w:eastAsia="Calibri" w:hAnsi="Calibri" w:cs="Calibri"/>
                <w:color w:val="000000"/>
                <w:position w:val="-3"/>
              </w:rPr>
              <w:t>1</w:t>
            </w:r>
          </w:p>
        </w:tc>
      </w:tr>
      <w:tr w:rsidR="00F90928" w14:paraId="5DA8293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EDAAC51" w14:textId="77777777" w:rsidR="00F90928" w:rsidRDefault="009A423F">
            <w:pPr>
              <w:spacing w:after="160" w:line="214" w:lineRule="auto"/>
              <w:textAlignment w:val="top"/>
            </w:pPr>
            <w:r>
              <w:rPr>
                <w:rFonts w:ascii="Calibri" w:eastAsia="Calibri" w:hAnsi="Calibri" w:cs="Calibri"/>
                <w:color w:val="000000"/>
              </w:rPr>
              <w:t>18 U.S.C. § 208(d)(1)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61172AC" w14:textId="77777777" w:rsidR="00F90928" w:rsidRDefault="009A423F">
            <w:pPr>
              <w:spacing w:after="160" w:line="214" w:lineRule="auto"/>
              <w:textAlignment w:val="top"/>
            </w:pPr>
            <w:r>
              <w:rPr>
                <w:rFonts w:ascii="Calibri" w:eastAsia="Calibri" w:hAnsi="Calibri" w:cs="Calibri"/>
                <w:color w:val="000000"/>
              </w:rPr>
              <w:t>Providing that “a copy of any determinati</w:t>
            </w:r>
            <w:r>
              <w:rPr>
                <w:rFonts w:ascii="Calibri" w:eastAsia="Calibri" w:hAnsi="Calibri" w:cs="Calibri"/>
                <w:color w:val="000000"/>
              </w:rPr>
              <w:t xml:space="preserve">on granting an exemption under subsection (b)(1) or (b)(3) [from application of penalties for acts affecting personal financial interests </w:t>
            </w:r>
            <w:r>
              <w:rPr>
                <w:rFonts w:ascii="Calibri" w:eastAsia="Calibri" w:hAnsi="Calibri" w:cs="Calibri"/>
                <w:color w:val="000000"/>
              </w:rPr>
              <w:lastRenderedPageBreak/>
              <w:t>determined to constitute bribery, graft, or conflicts of interest] shall be made available to the public,” but exempti</w:t>
            </w:r>
            <w:r>
              <w:rPr>
                <w:rFonts w:ascii="Calibri" w:eastAsia="Calibri" w:hAnsi="Calibri" w:cs="Calibri"/>
                <w:color w:val="000000"/>
              </w:rPr>
              <w:t>ng from this disclosure requirement “any information contained in the determination that would be exempt from disclosure under section 552 of title 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66902C2" w14:textId="77777777" w:rsidR="00F90928" w:rsidRDefault="009A423F">
            <w:pPr>
              <w:spacing w:after="160" w:line="214" w:lineRule="auto"/>
              <w:textAlignment w:val="top"/>
            </w:pPr>
            <w:r>
              <w:rPr>
                <w:rFonts w:ascii="Calibri" w:eastAsia="Calibri" w:hAnsi="Calibri" w:cs="Calibri"/>
                <w:color w:val="000000"/>
              </w:rPr>
              <w:lastRenderedPageBreak/>
              <w:t>Seife v. NIH, 874 F. Supp. 2d 248, 256 (S.D.N.Y. 2012).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59B90E3" w14:textId="77777777" w:rsidR="00F90928" w:rsidRDefault="009A423F">
            <w:pPr>
              <w:spacing w:after="160" w:line="214" w:lineRule="auto"/>
              <w:textAlignment w:val="top"/>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122815" w14:textId="77777777" w:rsidR="00F90928" w:rsidRDefault="009A423F">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98A2BE" w14:textId="77777777" w:rsidR="00F90928" w:rsidRDefault="009A423F">
            <w:pPr>
              <w:spacing w:after="160" w:line="214" w:lineRule="auto"/>
              <w:jc w:val="right"/>
              <w:textAlignment w:val="center"/>
            </w:pPr>
            <w:r>
              <w:rPr>
                <w:rFonts w:ascii="Calibri" w:eastAsia="Calibri" w:hAnsi="Calibri" w:cs="Calibri"/>
                <w:color w:val="000000"/>
                <w:position w:val="-3"/>
              </w:rPr>
              <w:t>2</w:t>
            </w:r>
          </w:p>
        </w:tc>
      </w:tr>
      <w:tr w:rsidR="00F90928" w14:paraId="6413F54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741124C" w14:textId="77777777" w:rsidR="00F90928" w:rsidRDefault="009A423F">
            <w:pPr>
              <w:spacing w:after="160" w:line="214" w:lineRule="auto"/>
              <w:textAlignment w:val="top"/>
            </w:pPr>
            <w:r>
              <w:rPr>
                <w:rFonts w:ascii="Calibri" w:eastAsia="Calibri" w:hAnsi="Calibri" w:cs="Calibri"/>
                <w:color w:val="000000"/>
              </w:rPr>
              <w:t>42 U.S.C. § 300jj-52(d)(2)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667AAC0" w14:textId="77777777" w:rsidR="00F90928" w:rsidRDefault="009A423F">
            <w:pPr>
              <w:spacing w:after="160" w:line="214" w:lineRule="auto"/>
              <w:textAlignment w:val="top"/>
            </w:pPr>
            <w:r>
              <w:rPr>
                <w:rFonts w:ascii="Calibri" w:eastAsia="Calibri" w:hAnsi="Calibri" w:cs="Calibri"/>
                <w:color w:val="000000"/>
              </w:rPr>
              <w:t xml:space="preserve">Information received by the National Coordinator in connection with a claim or suggestion of possible information blocking and that could reasonably be expected to </w:t>
            </w:r>
            <w:r>
              <w:rPr>
                <w:rFonts w:ascii="Calibri" w:eastAsia="Calibri" w:hAnsi="Calibri" w:cs="Calibri"/>
                <w:color w:val="000000"/>
              </w:rPr>
              <w:t>facilitate identification of the source of the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20E69FB" w14:textId="77777777" w:rsidR="00F90928" w:rsidRDefault="009A423F">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E04A10B" w14:textId="77777777" w:rsidR="00F90928" w:rsidRDefault="009A423F">
            <w:pPr>
              <w:spacing w:after="160" w:line="214" w:lineRule="auto"/>
              <w:textAlignment w:val="top"/>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A2FB30" w14:textId="77777777" w:rsidR="00F90928" w:rsidRDefault="009A423F">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8B3242" w14:textId="77777777" w:rsidR="00F90928" w:rsidRDefault="009A423F">
            <w:pPr>
              <w:spacing w:after="160" w:line="214" w:lineRule="auto"/>
              <w:jc w:val="right"/>
              <w:textAlignment w:val="center"/>
            </w:pPr>
            <w:r>
              <w:rPr>
                <w:rFonts w:ascii="Calibri" w:eastAsia="Calibri" w:hAnsi="Calibri" w:cs="Calibri"/>
                <w:color w:val="000000"/>
                <w:position w:val="-3"/>
              </w:rPr>
              <w:t>1</w:t>
            </w:r>
          </w:p>
        </w:tc>
      </w:tr>
    </w:tbl>
    <w:p w14:paraId="6CB67751" w14:textId="77777777" w:rsidR="00F90928" w:rsidRDefault="00F90928"/>
    <w:p w14:paraId="2F0C514B" w14:textId="77777777" w:rsidR="00F90928" w:rsidRDefault="009A423F">
      <w:pPr>
        <w:spacing w:after="160" w:line="214" w:lineRule="auto"/>
      </w:pPr>
      <w:r>
        <w:rPr>
          <w:rFonts w:ascii="Calibri" w:eastAsia="Calibri" w:hAnsi="Calibri" w:cs="Calibri"/>
          <w:b/>
          <w:bCs/>
          <w:color w:val="000000"/>
        </w:rPr>
        <w:t>V.A. FOIA REQUESTS -- RECEIVED, PROCESSED AND PENDING FOIA REQUESTS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06"/>
        <w:gridCol w:w="1586"/>
        <w:gridCol w:w="1586"/>
        <w:gridCol w:w="1586"/>
        <w:gridCol w:w="1586"/>
      </w:tblGrid>
      <w:tr w:rsidR="00F90928" w14:paraId="68CF2745"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976F42"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93F59D" w14:textId="77777777" w:rsidR="00F90928" w:rsidRDefault="009A423F">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42828C" w14:textId="77777777" w:rsidR="00F90928" w:rsidRDefault="009A423F">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r>
            <w:r>
              <w:rPr>
                <w:rFonts w:ascii="Calibri" w:eastAsia="Calibri" w:hAnsi="Calibri" w:cs="Calibri"/>
                <w:color w:val="000000"/>
                <w:position w:val="-3"/>
              </w:rPr>
              <w:t>Requests Received</w:t>
            </w:r>
            <w:r>
              <w:rPr>
                <w:rFonts w:ascii="Calibri" w:eastAsia="Calibri" w:hAnsi="Calibri" w:cs="Calibri"/>
                <w:color w:val="000000"/>
                <w:position w:val="-3"/>
              </w:rPr>
              <w:br/>
              <w:t>in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96E7BD" w14:textId="77777777" w:rsidR="00F90928" w:rsidRDefault="009A423F">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Processed</w:t>
            </w:r>
            <w:r>
              <w:rPr>
                <w:rFonts w:ascii="Calibri" w:eastAsia="Calibri" w:hAnsi="Calibri" w:cs="Calibri"/>
                <w:color w:val="000000"/>
                <w:position w:val="-3"/>
              </w:rPr>
              <w:br/>
              <w:t>in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44FDF2" w14:textId="77777777" w:rsidR="00F90928" w:rsidRDefault="009A423F">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F90928" w14:paraId="1846945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2273A8"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BBDBF5" w14:textId="77777777" w:rsidR="00F90928" w:rsidRDefault="009A423F">
            <w:pPr>
              <w:spacing w:after="160" w:line="214" w:lineRule="auto"/>
              <w:jc w:val="right"/>
              <w:textAlignment w:val="bottom"/>
            </w:pPr>
            <w:r>
              <w:rPr>
                <w:rFonts w:ascii="Calibri" w:eastAsia="Calibri" w:hAnsi="Calibri" w:cs="Calibri"/>
                <w:color w:val="000000"/>
              </w:rPr>
              <w:t>834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F21D72" w14:textId="77777777" w:rsidR="00F90928" w:rsidRDefault="009A423F">
            <w:pPr>
              <w:spacing w:after="160" w:line="214" w:lineRule="auto"/>
              <w:jc w:val="right"/>
              <w:textAlignment w:val="bottom"/>
            </w:pPr>
            <w:r>
              <w:rPr>
                <w:rFonts w:ascii="Calibri" w:eastAsia="Calibri" w:hAnsi="Calibri" w:cs="Calibri"/>
                <w:color w:val="000000"/>
              </w:rPr>
              <w:t>321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607748" w14:textId="77777777" w:rsidR="00F90928" w:rsidRDefault="009A423F">
            <w:pPr>
              <w:spacing w:after="160" w:line="214" w:lineRule="auto"/>
              <w:jc w:val="right"/>
              <w:textAlignment w:val="bottom"/>
            </w:pPr>
            <w:r>
              <w:rPr>
                <w:rFonts w:ascii="Calibri" w:eastAsia="Calibri" w:hAnsi="Calibri" w:cs="Calibri"/>
                <w:color w:val="000000"/>
              </w:rPr>
              <w:t>209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CCC8F8" w14:textId="77777777" w:rsidR="00F90928" w:rsidRDefault="009A423F">
            <w:pPr>
              <w:spacing w:after="160" w:line="214" w:lineRule="auto"/>
              <w:jc w:val="right"/>
              <w:textAlignment w:val="center"/>
            </w:pPr>
            <w:r>
              <w:rPr>
                <w:rFonts w:ascii="Calibri" w:eastAsia="Calibri" w:hAnsi="Calibri" w:cs="Calibri"/>
                <w:color w:val="000000"/>
                <w:position w:val="-3"/>
              </w:rPr>
              <w:t>946</w:t>
            </w:r>
          </w:p>
        </w:tc>
      </w:tr>
      <w:tr w:rsidR="00F90928" w14:paraId="4B0E91E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B54A3B"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EDB2F7" w14:textId="77777777" w:rsidR="00F90928" w:rsidRDefault="009A423F">
            <w:pPr>
              <w:spacing w:after="160" w:line="214" w:lineRule="auto"/>
              <w:jc w:val="right"/>
              <w:textAlignment w:val="bottom"/>
            </w:pPr>
            <w:r>
              <w:rPr>
                <w:rFonts w:ascii="Calibri" w:eastAsia="Calibri" w:hAnsi="Calibri" w:cs="Calibri"/>
                <w:color w:val="000000"/>
              </w:rPr>
              <w:t>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F79F65" w14:textId="77777777" w:rsidR="00F90928" w:rsidRDefault="009A423F">
            <w:pPr>
              <w:spacing w:after="160" w:line="214" w:lineRule="auto"/>
              <w:jc w:val="right"/>
              <w:textAlignment w:val="bottom"/>
            </w:pPr>
            <w:r>
              <w:rPr>
                <w:rFonts w:ascii="Calibri" w:eastAsia="Calibri" w:hAnsi="Calibri" w:cs="Calibri"/>
                <w:color w:val="000000"/>
              </w:rPr>
              <w:t>140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AAD497" w14:textId="77777777" w:rsidR="00F90928" w:rsidRDefault="009A423F">
            <w:pPr>
              <w:spacing w:after="160" w:line="214" w:lineRule="auto"/>
              <w:jc w:val="right"/>
              <w:textAlignment w:val="bottom"/>
            </w:pPr>
            <w:r>
              <w:rPr>
                <w:rFonts w:ascii="Calibri" w:eastAsia="Calibri" w:hAnsi="Calibri" w:cs="Calibri"/>
                <w:color w:val="000000"/>
              </w:rPr>
              <w:t>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AA51BD" w14:textId="77777777" w:rsidR="00F90928" w:rsidRDefault="009A423F">
            <w:pPr>
              <w:spacing w:after="160" w:line="214" w:lineRule="auto"/>
              <w:jc w:val="right"/>
              <w:textAlignment w:val="center"/>
            </w:pPr>
            <w:r>
              <w:rPr>
                <w:rFonts w:ascii="Calibri" w:eastAsia="Calibri" w:hAnsi="Calibri" w:cs="Calibri"/>
                <w:color w:val="000000"/>
                <w:position w:val="-3"/>
              </w:rPr>
              <w:t>93</w:t>
            </w:r>
          </w:p>
        </w:tc>
      </w:tr>
      <w:tr w:rsidR="00F90928" w14:paraId="0D4DF5E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01423D"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56CB6C" w14:textId="77777777" w:rsidR="00F90928" w:rsidRDefault="009A423F">
            <w:pPr>
              <w:spacing w:after="160" w:line="214" w:lineRule="auto"/>
              <w:jc w:val="right"/>
              <w:textAlignment w:val="bottom"/>
            </w:pPr>
            <w:r>
              <w:rPr>
                <w:rFonts w:ascii="Calibri" w:eastAsia="Calibri" w:hAnsi="Calibri" w:cs="Calibri"/>
                <w:color w:val="000000"/>
              </w:rPr>
              <w:t>445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C6969E" w14:textId="77777777" w:rsidR="00F90928" w:rsidRDefault="009A423F">
            <w:pPr>
              <w:spacing w:after="160" w:line="214" w:lineRule="auto"/>
              <w:jc w:val="right"/>
              <w:textAlignment w:val="bottom"/>
            </w:pPr>
            <w:r>
              <w:rPr>
                <w:rFonts w:ascii="Calibri" w:eastAsia="Calibri" w:hAnsi="Calibri" w:cs="Calibri"/>
                <w:color w:val="000000"/>
              </w:rPr>
              <w:t>1951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8D27EF" w14:textId="77777777" w:rsidR="00F90928" w:rsidRDefault="009A423F">
            <w:pPr>
              <w:spacing w:after="160" w:line="214" w:lineRule="auto"/>
              <w:jc w:val="right"/>
              <w:textAlignment w:val="bottom"/>
            </w:pPr>
            <w:r>
              <w:rPr>
                <w:rFonts w:ascii="Calibri" w:eastAsia="Calibri" w:hAnsi="Calibri" w:cs="Calibri"/>
                <w:color w:val="000000"/>
              </w:rPr>
              <w:t>2048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41AB1A" w14:textId="77777777" w:rsidR="00F90928" w:rsidRDefault="009A423F">
            <w:pPr>
              <w:spacing w:after="160" w:line="214" w:lineRule="auto"/>
              <w:jc w:val="right"/>
              <w:textAlignment w:val="center"/>
            </w:pPr>
            <w:r>
              <w:rPr>
                <w:rFonts w:ascii="Calibri" w:eastAsia="Calibri" w:hAnsi="Calibri" w:cs="Calibri"/>
                <w:color w:val="000000"/>
                <w:position w:val="-3"/>
              </w:rPr>
              <w:t>348</w:t>
            </w:r>
          </w:p>
        </w:tc>
      </w:tr>
      <w:tr w:rsidR="00F90928" w14:paraId="15EF7A7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DEDF75"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2F44C0" w14:textId="77777777" w:rsidR="00F90928" w:rsidRDefault="009A423F">
            <w:pPr>
              <w:spacing w:after="160" w:line="214" w:lineRule="auto"/>
              <w:jc w:val="right"/>
              <w:textAlignment w:val="bottom"/>
            </w:pPr>
            <w:r>
              <w:rPr>
                <w:rFonts w:ascii="Calibri" w:eastAsia="Calibri" w:hAnsi="Calibri" w:cs="Calibri"/>
                <w:color w:val="000000"/>
              </w:rPr>
              <w:t>3577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6D4AE7" w14:textId="77777777" w:rsidR="00F90928" w:rsidRDefault="009A423F">
            <w:pPr>
              <w:spacing w:after="160" w:line="214" w:lineRule="auto"/>
              <w:jc w:val="right"/>
              <w:textAlignment w:val="bottom"/>
            </w:pPr>
            <w:r>
              <w:rPr>
                <w:rFonts w:ascii="Calibri" w:eastAsia="Calibri" w:hAnsi="Calibri" w:cs="Calibri"/>
                <w:color w:val="000000"/>
              </w:rPr>
              <w:t>28579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DF3F88" w14:textId="77777777" w:rsidR="00F90928" w:rsidRDefault="009A423F">
            <w:pPr>
              <w:spacing w:after="160" w:line="214" w:lineRule="auto"/>
              <w:jc w:val="right"/>
              <w:textAlignment w:val="bottom"/>
            </w:pPr>
            <w:r>
              <w:rPr>
                <w:rFonts w:ascii="Calibri" w:eastAsia="Calibri" w:hAnsi="Calibri" w:cs="Calibri"/>
                <w:color w:val="000000"/>
              </w:rPr>
              <w:t>28894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95266A" w14:textId="77777777" w:rsidR="00F90928" w:rsidRDefault="009A423F">
            <w:pPr>
              <w:spacing w:after="160" w:line="214" w:lineRule="auto"/>
              <w:jc w:val="right"/>
              <w:textAlignment w:val="center"/>
            </w:pPr>
            <w:r>
              <w:rPr>
                <w:rFonts w:ascii="Calibri" w:eastAsia="Calibri" w:hAnsi="Calibri" w:cs="Calibri"/>
                <w:color w:val="000000"/>
                <w:position w:val="-3"/>
              </w:rPr>
              <w:t>3262</w:t>
            </w:r>
          </w:p>
        </w:tc>
      </w:tr>
      <w:tr w:rsidR="00F90928" w14:paraId="4FADBA3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39E56C"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2330F0" w14:textId="77777777" w:rsidR="00F90928" w:rsidRDefault="009A423F">
            <w:pPr>
              <w:spacing w:after="160" w:line="214" w:lineRule="auto"/>
              <w:jc w:val="right"/>
              <w:textAlignment w:val="bottom"/>
            </w:pPr>
            <w:r>
              <w:rPr>
                <w:rFonts w:ascii="Calibri" w:eastAsia="Calibri" w:hAnsi="Calibri" w:cs="Calibri"/>
                <w:color w:val="000000"/>
              </w:rPr>
              <w:t>4403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190C5A" w14:textId="77777777" w:rsidR="00F90928" w:rsidRDefault="009A423F">
            <w:pPr>
              <w:spacing w:after="160" w:line="214" w:lineRule="auto"/>
              <w:jc w:val="right"/>
              <w:textAlignment w:val="bottom"/>
            </w:pPr>
            <w:r>
              <w:rPr>
                <w:rFonts w:ascii="Calibri" w:eastAsia="Calibri" w:hAnsi="Calibri" w:cs="Calibri"/>
                <w:color w:val="000000"/>
              </w:rPr>
              <w:t>10447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FBB622" w14:textId="77777777" w:rsidR="00F90928" w:rsidRDefault="009A423F">
            <w:pPr>
              <w:spacing w:after="160" w:line="214" w:lineRule="auto"/>
              <w:jc w:val="right"/>
              <w:textAlignment w:val="bottom"/>
            </w:pPr>
            <w:r>
              <w:rPr>
                <w:rFonts w:ascii="Calibri" w:eastAsia="Calibri" w:hAnsi="Calibri" w:cs="Calibri"/>
                <w:color w:val="000000"/>
              </w:rPr>
              <w:t>10144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86FD3C" w14:textId="77777777" w:rsidR="00F90928" w:rsidRDefault="009A423F">
            <w:pPr>
              <w:spacing w:after="160" w:line="214" w:lineRule="auto"/>
              <w:jc w:val="right"/>
              <w:textAlignment w:val="center"/>
            </w:pPr>
            <w:r>
              <w:rPr>
                <w:rFonts w:ascii="Calibri" w:eastAsia="Calibri" w:hAnsi="Calibri" w:cs="Calibri"/>
                <w:color w:val="000000"/>
                <w:position w:val="-3"/>
              </w:rPr>
              <w:t>4706</w:t>
            </w:r>
          </w:p>
        </w:tc>
      </w:tr>
      <w:tr w:rsidR="00F90928" w14:paraId="40089AC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CCCA02"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6E9143" w14:textId="77777777" w:rsidR="00F90928" w:rsidRDefault="009A423F">
            <w:pPr>
              <w:spacing w:after="160" w:line="214" w:lineRule="auto"/>
              <w:jc w:val="right"/>
              <w:textAlignment w:val="bottom"/>
            </w:pPr>
            <w:r>
              <w:rPr>
                <w:rFonts w:ascii="Calibri" w:eastAsia="Calibri" w:hAnsi="Calibri" w:cs="Calibri"/>
                <w:color w:val="000000"/>
              </w:rPr>
              <w:t>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C76558" w14:textId="77777777" w:rsidR="00F90928" w:rsidRDefault="009A423F">
            <w:pPr>
              <w:spacing w:after="160" w:line="214" w:lineRule="auto"/>
              <w:jc w:val="right"/>
              <w:textAlignment w:val="bottom"/>
            </w:pPr>
            <w:r>
              <w:rPr>
                <w:rFonts w:ascii="Calibri" w:eastAsia="Calibri" w:hAnsi="Calibri" w:cs="Calibri"/>
                <w:color w:val="000000"/>
              </w:rPr>
              <w:t>466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87CF0B" w14:textId="77777777" w:rsidR="00F90928" w:rsidRDefault="009A423F">
            <w:pPr>
              <w:spacing w:after="160" w:line="214" w:lineRule="auto"/>
              <w:jc w:val="right"/>
              <w:textAlignment w:val="bottom"/>
            </w:pPr>
            <w:r>
              <w:rPr>
                <w:rFonts w:ascii="Calibri" w:eastAsia="Calibri" w:hAnsi="Calibri" w:cs="Calibri"/>
                <w:color w:val="000000"/>
              </w:rPr>
              <w:t>339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1E8607" w14:textId="77777777" w:rsidR="00F90928" w:rsidRDefault="009A423F">
            <w:pPr>
              <w:spacing w:after="160" w:line="214" w:lineRule="auto"/>
              <w:jc w:val="right"/>
              <w:textAlignment w:val="center"/>
            </w:pPr>
            <w:r>
              <w:rPr>
                <w:rFonts w:ascii="Calibri" w:eastAsia="Calibri" w:hAnsi="Calibri" w:cs="Calibri"/>
                <w:color w:val="000000"/>
                <w:position w:val="-3"/>
              </w:rPr>
              <w:t>199</w:t>
            </w:r>
          </w:p>
        </w:tc>
      </w:tr>
      <w:tr w:rsidR="00F90928" w14:paraId="7206F30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259A48"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9C9087" w14:textId="77777777" w:rsidR="00F90928" w:rsidRDefault="009A423F">
            <w:pPr>
              <w:spacing w:after="160" w:line="214" w:lineRule="auto"/>
              <w:jc w:val="right"/>
              <w:textAlignment w:val="bottom"/>
            </w:pPr>
            <w:r>
              <w:rPr>
                <w:rFonts w:ascii="Calibri" w:eastAsia="Calibri" w:hAnsi="Calibri" w:cs="Calibri"/>
                <w:color w:val="000000"/>
              </w:rPr>
              <w:t>120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6152C0" w14:textId="77777777" w:rsidR="00F90928" w:rsidRDefault="009A423F">
            <w:pPr>
              <w:spacing w:after="160" w:line="214" w:lineRule="auto"/>
              <w:jc w:val="right"/>
              <w:textAlignment w:val="bottom"/>
            </w:pPr>
            <w:r>
              <w:rPr>
                <w:rFonts w:ascii="Calibri" w:eastAsia="Calibri" w:hAnsi="Calibri" w:cs="Calibri"/>
                <w:color w:val="000000"/>
              </w:rPr>
              <w:t>180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B06311" w14:textId="77777777" w:rsidR="00F90928" w:rsidRDefault="009A423F">
            <w:pPr>
              <w:spacing w:after="160" w:line="214" w:lineRule="auto"/>
              <w:jc w:val="right"/>
              <w:textAlignment w:val="bottom"/>
            </w:pPr>
            <w:r>
              <w:rPr>
                <w:rFonts w:ascii="Calibri" w:eastAsia="Calibri" w:hAnsi="Calibri" w:cs="Calibri"/>
                <w:color w:val="000000"/>
              </w:rPr>
              <w:t>210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D582C8" w14:textId="77777777" w:rsidR="00F90928" w:rsidRDefault="009A423F">
            <w:pPr>
              <w:spacing w:after="160" w:line="214" w:lineRule="auto"/>
              <w:jc w:val="right"/>
              <w:textAlignment w:val="center"/>
            </w:pPr>
            <w:r>
              <w:rPr>
                <w:rFonts w:ascii="Calibri" w:eastAsia="Calibri" w:hAnsi="Calibri" w:cs="Calibri"/>
                <w:color w:val="000000"/>
                <w:position w:val="-3"/>
              </w:rPr>
              <w:t>90</w:t>
            </w:r>
          </w:p>
        </w:tc>
      </w:tr>
      <w:tr w:rsidR="00F90928" w14:paraId="505ACAB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A5E1C8"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D37CE9" w14:textId="77777777" w:rsidR="00F90928" w:rsidRDefault="009A423F">
            <w:pPr>
              <w:spacing w:after="160" w:line="214" w:lineRule="auto"/>
              <w:jc w:val="right"/>
              <w:textAlignment w:val="bottom"/>
            </w:pPr>
            <w:r>
              <w:rPr>
                <w:rFonts w:ascii="Calibri" w:eastAsia="Calibri" w:hAnsi="Calibri" w:cs="Calibri"/>
                <w:color w:val="000000"/>
              </w:rPr>
              <w:t>914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6BECE1" w14:textId="77777777" w:rsidR="00F90928" w:rsidRDefault="009A423F">
            <w:pPr>
              <w:spacing w:after="160" w:line="214" w:lineRule="auto"/>
              <w:jc w:val="right"/>
              <w:textAlignment w:val="bottom"/>
            </w:pPr>
            <w:r>
              <w:rPr>
                <w:rFonts w:ascii="Calibri" w:eastAsia="Calibri" w:hAnsi="Calibri" w:cs="Calibri"/>
                <w:color w:val="000000"/>
              </w:rPr>
              <w:t>1716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6B65B4" w14:textId="77777777" w:rsidR="00F90928" w:rsidRDefault="009A423F">
            <w:pPr>
              <w:spacing w:after="160" w:line="214" w:lineRule="auto"/>
              <w:jc w:val="right"/>
              <w:textAlignment w:val="bottom"/>
            </w:pPr>
            <w:r>
              <w:rPr>
                <w:rFonts w:ascii="Calibri" w:eastAsia="Calibri" w:hAnsi="Calibri" w:cs="Calibri"/>
                <w:color w:val="000000"/>
              </w:rPr>
              <w:t>1699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298EDF" w14:textId="77777777" w:rsidR="00F90928" w:rsidRDefault="009A423F">
            <w:pPr>
              <w:spacing w:after="160" w:line="214" w:lineRule="auto"/>
              <w:jc w:val="right"/>
              <w:textAlignment w:val="center"/>
            </w:pPr>
            <w:r>
              <w:rPr>
                <w:rFonts w:ascii="Calibri" w:eastAsia="Calibri" w:hAnsi="Calibri" w:cs="Calibri"/>
                <w:color w:val="000000"/>
                <w:position w:val="-3"/>
              </w:rPr>
              <w:t>931</w:t>
            </w:r>
          </w:p>
        </w:tc>
      </w:tr>
      <w:tr w:rsidR="00F90928" w14:paraId="519E903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20AAAC"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40658B" w14:textId="77777777" w:rsidR="00F90928" w:rsidRDefault="009A423F">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847644" w14:textId="77777777" w:rsidR="00F90928" w:rsidRDefault="009A423F">
            <w:pPr>
              <w:spacing w:after="160" w:line="214" w:lineRule="auto"/>
              <w:jc w:val="right"/>
              <w:textAlignment w:val="bottom"/>
            </w:pPr>
            <w:r>
              <w:rPr>
                <w:rFonts w:ascii="Calibri" w:eastAsia="Calibri" w:hAnsi="Calibri" w:cs="Calibri"/>
                <w:color w:val="000000"/>
              </w:rPr>
              <w:t>1077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B9D06A" w14:textId="77777777" w:rsidR="00F90928" w:rsidRDefault="009A423F">
            <w:pPr>
              <w:spacing w:after="160" w:line="214" w:lineRule="auto"/>
              <w:jc w:val="right"/>
              <w:textAlignment w:val="bottom"/>
            </w:pPr>
            <w:r>
              <w:rPr>
                <w:rFonts w:ascii="Calibri" w:eastAsia="Calibri" w:hAnsi="Calibri" w:cs="Calibri"/>
                <w:color w:val="000000"/>
              </w:rPr>
              <w:t>1057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7D57D0" w14:textId="77777777" w:rsidR="00F90928" w:rsidRDefault="009A423F">
            <w:pPr>
              <w:spacing w:after="160" w:line="214" w:lineRule="auto"/>
              <w:jc w:val="right"/>
              <w:textAlignment w:val="center"/>
            </w:pPr>
            <w:r>
              <w:rPr>
                <w:rFonts w:ascii="Calibri" w:eastAsia="Calibri" w:hAnsi="Calibri" w:cs="Calibri"/>
                <w:color w:val="000000"/>
                <w:position w:val="-3"/>
              </w:rPr>
              <w:t>38</w:t>
            </w:r>
          </w:p>
        </w:tc>
      </w:tr>
      <w:tr w:rsidR="00F90928" w14:paraId="16A540F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0F7D06"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3C305D" w14:textId="77777777" w:rsidR="00F90928" w:rsidRDefault="009A423F">
            <w:pPr>
              <w:spacing w:after="160" w:line="214" w:lineRule="auto"/>
              <w:jc w:val="right"/>
              <w:textAlignment w:val="bottom"/>
            </w:pPr>
            <w:r>
              <w:rPr>
                <w:rFonts w:ascii="Calibri" w:eastAsia="Calibri" w:hAnsi="Calibri" w:cs="Calibri"/>
                <w:color w:val="000000"/>
              </w:rPr>
              <w:t>2849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1829D1" w14:textId="77777777" w:rsidR="00F90928" w:rsidRDefault="009A423F">
            <w:pPr>
              <w:spacing w:after="160" w:line="214" w:lineRule="auto"/>
              <w:jc w:val="right"/>
              <w:textAlignment w:val="bottom"/>
            </w:pPr>
            <w:r>
              <w:rPr>
                <w:rFonts w:ascii="Calibri" w:eastAsia="Calibri" w:hAnsi="Calibri" w:cs="Calibri"/>
                <w:color w:val="000000"/>
              </w:rPr>
              <w:t>1432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08FC15" w14:textId="77777777" w:rsidR="00F90928" w:rsidRDefault="009A423F">
            <w:pPr>
              <w:spacing w:after="160" w:line="214" w:lineRule="auto"/>
              <w:jc w:val="right"/>
              <w:textAlignment w:val="bottom"/>
            </w:pPr>
            <w:r>
              <w:rPr>
                <w:rFonts w:ascii="Calibri" w:eastAsia="Calibri" w:hAnsi="Calibri" w:cs="Calibri"/>
                <w:color w:val="000000"/>
              </w:rPr>
              <w:t>2100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BBA493" w14:textId="77777777" w:rsidR="00F90928" w:rsidRDefault="009A423F">
            <w:pPr>
              <w:spacing w:after="160" w:line="214" w:lineRule="auto"/>
              <w:jc w:val="right"/>
              <w:textAlignment w:val="center"/>
            </w:pPr>
            <w:r>
              <w:rPr>
                <w:rFonts w:ascii="Calibri" w:eastAsia="Calibri" w:hAnsi="Calibri" w:cs="Calibri"/>
                <w:color w:val="000000"/>
                <w:position w:val="-3"/>
              </w:rPr>
              <w:t>2181</w:t>
            </w:r>
          </w:p>
        </w:tc>
      </w:tr>
      <w:tr w:rsidR="00F90928" w14:paraId="7EC235D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B93777"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91BFE0" w14:textId="77777777" w:rsidR="00F90928" w:rsidRDefault="009A423F">
            <w:pPr>
              <w:spacing w:after="160" w:line="214" w:lineRule="auto"/>
              <w:jc w:val="right"/>
              <w:textAlignment w:val="bottom"/>
            </w:pPr>
            <w:r>
              <w:rPr>
                <w:rFonts w:ascii="Calibri" w:eastAsia="Calibri" w:hAnsi="Calibri" w:cs="Calibri"/>
                <w:color w:val="000000"/>
              </w:rPr>
              <w:t>179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7AC094" w14:textId="77777777" w:rsidR="00F90928" w:rsidRDefault="009A423F">
            <w:pPr>
              <w:spacing w:after="160" w:line="214" w:lineRule="auto"/>
              <w:jc w:val="right"/>
              <w:textAlignment w:val="bottom"/>
            </w:pPr>
            <w:r>
              <w:rPr>
                <w:rFonts w:ascii="Calibri" w:eastAsia="Calibri" w:hAnsi="Calibri" w:cs="Calibri"/>
                <w:color w:val="000000"/>
              </w:rPr>
              <w:t>221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3ABD30" w14:textId="77777777" w:rsidR="00F90928" w:rsidRDefault="009A423F">
            <w:pPr>
              <w:spacing w:after="160" w:line="214" w:lineRule="auto"/>
              <w:jc w:val="right"/>
              <w:textAlignment w:val="bottom"/>
            </w:pPr>
            <w:r>
              <w:rPr>
                <w:rFonts w:ascii="Calibri" w:eastAsia="Calibri" w:hAnsi="Calibri" w:cs="Calibri"/>
                <w:color w:val="000000"/>
              </w:rPr>
              <w:t>241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78C8F5" w14:textId="77777777" w:rsidR="00F90928" w:rsidRDefault="009A423F">
            <w:pPr>
              <w:spacing w:after="160" w:line="214" w:lineRule="auto"/>
              <w:jc w:val="right"/>
              <w:textAlignment w:val="center"/>
            </w:pPr>
            <w:r>
              <w:rPr>
                <w:rFonts w:ascii="Calibri" w:eastAsia="Calibri" w:hAnsi="Calibri" w:cs="Calibri"/>
                <w:color w:val="000000"/>
                <w:position w:val="-3"/>
              </w:rPr>
              <w:t>159</w:t>
            </w:r>
          </w:p>
        </w:tc>
      </w:tr>
      <w:tr w:rsidR="00F90928" w14:paraId="5882251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988D4F" w14:textId="77777777" w:rsidR="00F90928" w:rsidRDefault="009A423F">
            <w:pPr>
              <w:spacing w:after="160" w:line="214" w:lineRule="auto"/>
              <w:textAlignment w:val="bottom"/>
            </w:pPr>
            <w:r>
              <w:rPr>
                <w:rFonts w:ascii="Calibri" w:eastAsia="Calibri" w:hAnsi="Calibri" w:cs="Calibri"/>
                <w:color w:val="000000"/>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721AFE" w14:textId="77777777" w:rsidR="00F90928" w:rsidRDefault="009A423F">
            <w:pPr>
              <w:spacing w:after="160" w:line="214" w:lineRule="auto"/>
              <w:jc w:val="right"/>
              <w:textAlignment w:val="bottom"/>
            </w:pPr>
            <w:r>
              <w:rPr>
                <w:rFonts w:ascii="Calibri" w:eastAsia="Calibri" w:hAnsi="Calibri" w:cs="Calibri"/>
                <w:color w:val="000000"/>
              </w:rPr>
              <w:t>13461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824F87" w14:textId="77777777" w:rsidR="00F90928" w:rsidRDefault="009A423F">
            <w:pPr>
              <w:spacing w:after="160" w:line="214" w:lineRule="auto"/>
              <w:jc w:val="right"/>
              <w:textAlignment w:val="bottom"/>
            </w:pPr>
            <w:r>
              <w:rPr>
                <w:rFonts w:ascii="Calibri" w:eastAsia="Calibri" w:hAnsi="Calibri" w:cs="Calibri"/>
                <w:color w:val="000000"/>
              </w:rPr>
              <w:t>46530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31ABEF" w14:textId="77777777" w:rsidR="00F90928" w:rsidRDefault="009A423F">
            <w:pPr>
              <w:spacing w:after="160" w:line="214" w:lineRule="auto"/>
              <w:jc w:val="right"/>
              <w:textAlignment w:val="bottom"/>
            </w:pPr>
            <w:r>
              <w:rPr>
                <w:rFonts w:ascii="Calibri" w:eastAsia="Calibri" w:hAnsi="Calibri" w:cs="Calibri"/>
                <w:color w:val="000000"/>
              </w:rPr>
              <w:t>47038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9DCB03" w14:textId="77777777" w:rsidR="00F90928" w:rsidRDefault="009A423F">
            <w:pPr>
              <w:spacing w:after="160" w:line="214" w:lineRule="auto"/>
              <w:jc w:val="right"/>
              <w:textAlignment w:val="center"/>
            </w:pPr>
            <w:r>
              <w:rPr>
                <w:rFonts w:ascii="Calibri" w:eastAsia="Calibri" w:hAnsi="Calibri" w:cs="Calibri"/>
                <w:color w:val="000000"/>
                <w:position w:val="-3"/>
              </w:rPr>
              <w:t>12953</w:t>
            </w:r>
          </w:p>
        </w:tc>
      </w:tr>
    </w:tbl>
    <w:p w14:paraId="13D64FC2"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69A31544" w14:textId="77777777">
        <w:tc>
          <w:tcPr>
            <w:tcW w:w="8550" w:type="dxa"/>
            <w:tcMar>
              <w:top w:w="0" w:type="auto"/>
              <w:left w:w="0" w:type="auto"/>
              <w:bottom w:w="0" w:type="auto"/>
              <w:right w:w="0" w:type="auto"/>
            </w:tcMar>
            <w:vAlign w:val="bottom"/>
          </w:tcPr>
          <w:p w14:paraId="1FBE7BE0" w14:textId="77777777" w:rsidR="00F90928" w:rsidRDefault="009A423F">
            <w:pPr>
              <w:spacing w:after="160" w:line="214" w:lineRule="auto"/>
              <w:textAlignment w:val="bottom"/>
            </w:pPr>
            <w:r>
              <w:rPr>
                <w:rFonts w:ascii="Calibri" w:eastAsia="Calibri" w:hAnsi="Calibri" w:cs="Calibri"/>
                <w:i/>
                <w:iCs/>
                <w:color w:val="000000"/>
              </w:rPr>
              <w:t>* After reviewing its database, HHS updated the number of requests pending at the start of the Fiscal Year for the following components: ACF, CMS, FDA, IHS, NIH, and OS.</w:t>
            </w:r>
          </w:p>
        </w:tc>
      </w:tr>
    </w:tbl>
    <w:p w14:paraId="3073CA30" w14:textId="77777777" w:rsidR="00F90928" w:rsidRDefault="009A423F">
      <w:pPr>
        <w:spacing w:after="160" w:line="214" w:lineRule="auto"/>
      </w:pPr>
      <w:r>
        <w:rPr>
          <w:rFonts w:ascii="Calibri" w:eastAsia="Calibri" w:hAnsi="Calibri" w:cs="Calibri"/>
          <w:b/>
          <w:bCs/>
          <w:color w:val="000000"/>
        </w:rPr>
        <w:t>V.B.(1). DISPOSITION OF FOIA REQUESTS -- ALL PROCESSED REQUESTS</w:t>
      </w:r>
    </w:p>
    <w:p w14:paraId="65207046" w14:textId="77777777" w:rsidR="00F90928" w:rsidRDefault="00F90928"/>
    <w:tbl>
      <w:tblPr>
        <w:tblStyle w:val="TableGridPHPDOCX"/>
        <w:tblW w:w="86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984"/>
        <w:gridCol w:w="751"/>
        <w:gridCol w:w="751"/>
        <w:gridCol w:w="977"/>
        <w:gridCol w:w="737"/>
        <w:gridCol w:w="984"/>
        <w:gridCol w:w="948"/>
        <w:gridCol w:w="714"/>
        <w:gridCol w:w="960"/>
        <w:gridCol w:w="828"/>
        <w:gridCol w:w="688"/>
        <w:gridCol w:w="834"/>
        <w:gridCol w:w="762"/>
        <w:gridCol w:w="638"/>
      </w:tblGrid>
      <w:tr w:rsidR="00F90928" w14:paraId="64451227" w14:textId="77777777">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80094B" w14:textId="77777777" w:rsidR="00F90928" w:rsidRDefault="009A423F">
            <w:pPr>
              <w:spacing w:after="160" w:line="214" w:lineRule="auto"/>
              <w:jc w:val="center"/>
              <w:textAlignment w:val="center"/>
            </w:pPr>
            <w:r>
              <w:rPr>
                <w:rFonts w:ascii="Calibri" w:eastAsia="Calibri" w:hAnsi="Calibri" w:cs="Calibri"/>
                <w:color w:val="000000"/>
                <w:position w:val="-2"/>
                <w:sz w:val="16"/>
                <w:szCs w:val="16"/>
              </w:rPr>
              <w:t>Agency / Component</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F1503F" w14:textId="77777777" w:rsidR="00F90928" w:rsidRDefault="009A423F">
            <w:pPr>
              <w:spacing w:after="160" w:line="214" w:lineRule="auto"/>
              <w:jc w:val="center"/>
              <w:textAlignment w:val="center"/>
            </w:pPr>
            <w:r>
              <w:rPr>
                <w:rFonts w:ascii="Calibri" w:eastAsia="Calibri" w:hAnsi="Calibri" w:cs="Calibri"/>
                <w:color w:val="000000"/>
                <w:position w:val="-2"/>
                <w:sz w:val="16"/>
                <w:szCs w:val="16"/>
              </w:rPr>
              <w:t>Number of Full Grants</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A05E1A" w14:textId="77777777" w:rsidR="00F90928" w:rsidRDefault="009A423F">
            <w:pPr>
              <w:spacing w:after="160" w:line="214" w:lineRule="auto"/>
              <w:jc w:val="center"/>
              <w:textAlignment w:val="center"/>
            </w:pPr>
            <w:r>
              <w:rPr>
                <w:rFonts w:ascii="Calibri" w:eastAsia="Calibri" w:hAnsi="Calibri" w:cs="Calibri"/>
                <w:color w:val="000000"/>
                <w:position w:val="-2"/>
                <w:sz w:val="16"/>
                <w:szCs w:val="16"/>
              </w:rPr>
              <w:t>Number of Partial Grants / Partial Denials</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46BD6C" w14:textId="77777777" w:rsidR="00F90928" w:rsidRDefault="009A423F">
            <w:pPr>
              <w:spacing w:after="160" w:line="214" w:lineRule="auto"/>
              <w:jc w:val="center"/>
              <w:textAlignment w:val="center"/>
            </w:pPr>
            <w:r>
              <w:rPr>
                <w:rFonts w:ascii="Calibri" w:eastAsia="Calibri" w:hAnsi="Calibri" w:cs="Calibri"/>
                <w:color w:val="000000"/>
                <w:position w:val="-2"/>
                <w:sz w:val="16"/>
                <w:szCs w:val="16"/>
              </w:rPr>
              <w:t>Number of Full Denials Based on Exemptions</w:t>
            </w:r>
          </w:p>
        </w:tc>
        <w:tc>
          <w:tcPr>
            <w:tcW w:w="5535" w:type="dxa"/>
            <w:gridSpan w:val="9"/>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DDB7FE" w14:textId="77777777" w:rsidR="00F90928" w:rsidRDefault="009A423F">
            <w:pPr>
              <w:spacing w:after="160" w:line="214" w:lineRule="auto"/>
              <w:jc w:val="center"/>
              <w:textAlignment w:val="center"/>
            </w:pPr>
            <w:r>
              <w:rPr>
                <w:rFonts w:ascii="Calibri" w:eastAsia="Calibri" w:hAnsi="Calibri" w:cs="Calibri"/>
                <w:color w:val="000000"/>
                <w:position w:val="-2"/>
                <w:sz w:val="16"/>
                <w:szCs w:val="16"/>
              </w:rPr>
              <w:t>Number of Full Denials Based on Reasons Other than Exemptions</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E86A5B" w14:textId="77777777" w:rsidR="00F90928" w:rsidRDefault="009A423F">
            <w:pPr>
              <w:spacing w:after="160" w:line="214" w:lineRule="auto"/>
              <w:jc w:val="center"/>
              <w:textAlignment w:val="center"/>
            </w:pPr>
            <w:r>
              <w:rPr>
                <w:rFonts w:ascii="Calibri" w:eastAsia="Calibri" w:hAnsi="Calibri" w:cs="Calibri"/>
                <w:color w:val="000000"/>
                <w:position w:val="-2"/>
                <w:sz w:val="16"/>
                <w:szCs w:val="16"/>
              </w:rPr>
              <w:t> </w:t>
            </w:r>
          </w:p>
        </w:tc>
      </w:tr>
      <w:tr w:rsidR="00F90928" w14:paraId="62759CAF" w14:textId="77777777">
        <w:tc>
          <w:tcPr>
            <w:tcW w:w="0" w:type="auto"/>
            <w:vMerge/>
            <w:tcBorders>
              <w:top w:val="inset" w:sz="7" w:space="0" w:color="0F243E"/>
              <w:left w:val="inset" w:sz="7" w:space="0" w:color="auto"/>
              <w:bottom w:val="inset" w:sz="7" w:space="0" w:color="auto"/>
              <w:right w:val="inset" w:sz="7" w:space="0" w:color="auto"/>
            </w:tcBorders>
          </w:tcPr>
          <w:p w14:paraId="48D64DFD"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607ACB5C"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61D86A34" w14:textId="77777777" w:rsidR="00F90928" w:rsidRDefault="00F90928"/>
        </w:tc>
        <w:tc>
          <w:tcPr>
            <w:tcW w:w="0" w:type="auto"/>
            <w:vMerge/>
            <w:tcBorders>
              <w:top w:val="inset" w:sz="7" w:space="0" w:color="0F243E"/>
              <w:left w:val="inset" w:sz="7" w:space="0" w:color="auto"/>
              <w:bottom w:val="inset" w:sz="7" w:space="0" w:color="auto"/>
              <w:right w:val="inset" w:sz="7" w:space="0" w:color="auto"/>
            </w:tcBorders>
          </w:tcPr>
          <w:p w14:paraId="466F284E" w14:textId="77777777" w:rsidR="00F90928" w:rsidRDefault="00F90928"/>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6A02E4" w14:textId="77777777" w:rsidR="00F90928" w:rsidRDefault="009A423F">
            <w:pPr>
              <w:spacing w:after="160" w:line="214" w:lineRule="auto"/>
              <w:jc w:val="center"/>
              <w:textAlignment w:val="center"/>
            </w:pPr>
            <w:r>
              <w:rPr>
                <w:rFonts w:ascii="Calibri" w:eastAsia="Calibri" w:hAnsi="Calibri" w:cs="Calibri"/>
                <w:color w:val="000000"/>
                <w:position w:val="-2"/>
                <w:sz w:val="16"/>
                <w:szCs w:val="16"/>
              </w:rPr>
              <w:t>No Records</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FDB467" w14:textId="77777777" w:rsidR="00F90928" w:rsidRDefault="009A423F">
            <w:pPr>
              <w:spacing w:after="160" w:line="214" w:lineRule="auto"/>
              <w:jc w:val="center"/>
              <w:textAlignment w:val="center"/>
            </w:pPr>
            <w:r>
              <w:rPr>
                <w:rFonts w:ascii="Calibri" w:eastAsia="Calibri" w:hAnsi="Calibri" w:cs="Calibri"/>
                <w:color w:val="000000"/>
                <w:position w:val="-2"/>
                <w:sz w:val="16"/>
                <w:szCs w:val="16"/>
              </w:rPr>
              <w:t>All Records Referred to Another Component or Agency</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FEA984" w14:textId="77777777" w:rsidR="00F90928" w:rsidRDefault="009A423F">
            <w:pPr>
              <w:spacing w:after="160" w:line="214" w:lineRule="auto"/>
              <w:jc w:val="center"/>
              <w:textAlignment w:val="center"/>
            </w:pPr>
            <w:r>
              <w:rPr>
                <w:rFonts w:ascii="Calibri" w:eastAsia="Calibri" w:hAnsi="Calibri" w:cs="Calibri"/>
                <w:color w:val="000000"/>
                <w:position w:val="-2"/>
                <w:sz w:val="16"/>
                <w:szCs w:val="16"/>
              </w:rPr>
              <w:t>Request Withdrawn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B9D51E" w14:textId="77777777" w:rsidR="00F90928" w:rsidRDefault="009A423F">
            <w:pPr>
              <w:spacing w:after="160" w:line="214" w:lineRule="auto"/>
              <w:jc w:val="center"/>
              <w:textAlignment w:val="center"/>
            </w:pPr>
            <w:r>
              <w:rPr>
                <w:rFonts w:ascii="Calibri" w:eastAsia="Calibri" w:hAnsi="Calibri" w:cs="Calibri"/>
                <w:color w:val="000000"/>
                <w:position w:val="-2"/>
                <w:sz w:val="16"/>
                <w:szCs w:val="16"/>
              </w:rPr>
              <w:t>Fee-Related Reason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31A129" w14:textId="77777777" w:rsidR="00F90928" w:rsidRDefault="009A423F">
            <w:pPr>
              <w:spacing w:after="160" w:line="214" w:lineRule="auto"/>
              <w:jc w:val="center"/>
              <w:textAlignment w:val="center"/>
            </w:pPr>
            <w:r>
              <w:rPr>
                <w:rFonts w:ascii="Calibri" w:eastAsia="Calibri" w:hAnsi="Calibri" w:cs="Calibri"/>
                <w:color w:val="000000"/>
                <w:position w:val="-2"/>
                <w:sz w:val="16"/>
                <w:szCs w:val="16"/>
              </w:rPr>
              <w:t>Records not Reasonably Described</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009AC2" w14:textId="77777777" w:rsidR="00F90928" w:rsidRDefault="009A423F">
            <w:pPr>
              <w:spacing w:after="160" w:line="214" w:lineRule="auto"/>
              <w:jc w:val="center"/>
              <w:textAlignment w:val="center"/>
            </w:pPr>
            <w:r>
              <w:rPr>
                <w:rFonts w:ascii="Calibri" w:eastAsia="Calibri" w:hAnsi="Calibri" w:cs="Calibri"/>
                <w:color w:val="000000"/>
                <w:position w:val="-2"/>
                <w:sz w:val="16"/>
                <w:szCs w:val="16"/>
              </w:rPr>
              <w:t>Improper FOIA Request for Other Reason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3DB780" w14:textId="77777777" w:rsidR="00F90928" w:rsidRDefault="009A423F">
            <w:pPr>
              <w:spacing w:after="160" w:line="214" w:lineRule="auto"/>
              <w:jc w:val="center"/>
              <w:textAlignment w:val="center"/>
            </w:pPr>
            <w:r>
              <w:rPr>
                <w:rFonts w:ascii="Calibri" w:eastAsia="Calibri" w:hAnsi="Calibri" w:cs="Calibri"/>
                <w:color w:val="000000"/>
                <w:position w:val="-2"/>
                <w:sz w:val="16"/>
                <w:szCs w:val="16"/>
              </w:rPr>
              <w:t>Not Agency Record</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B59E16" w14:textId="77777777" w:rsidR="00F90928" w:rsidRDefault="009A423F">
            <w:pPr>
              <w:spacing w:after="160" w:line="214" w:lineRule="auto"/>
              <w:jc w:val="center"/>
              <w:textAlignment w:val="center"/>
            </w:pPr>
            <w:r>
              <w:rPr>
                <w:rFonts w:ascii="Calibri" w:eastAsia="Calibri" w:hAnsi="Calibri" w:cs="Calibri"/>
                <w:color w:val="000000"/>
                <w:position w:val="-2"/>
                <w:sz w:val="16"/>
                <w:szCs w:val="16"/>
              </w:rPr>
              <w:t>Duplicate Request</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7EA41C" w14:textId="77777777" w:rsidR="00F90928" w:rsidRDefault="009A423F">
            <w:pPr>
              <w:spacing w:after="160" w:line="214" w:lineRule="auto"/>
              <w:jc w:val="center"/>
              <w:textAlignment w:val="center"/>
            </w:pPr>
            <w:r>
              <w:rPr>
                <w:rFonts w:ascii="Calibri" w:eastAsia="Calibri" w:hAnsi="Calibri" w:cs="Calibri"/>
                <w:color w:val="000000"/>
                <w:position w:val="-2"/>
                <w:sz w:val="16"/>
                <w:szCs w:val="16"/>
              </w:rPr>
              <w:t>Other *Explain in Chart Below</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6A9227" w14:textId="77777777" w:rsidR="00F90928" w:rsidRDefault="009A423F">
            <w:pPr>
              <w:spacing w:after="160" w:line="214" w:lineRule="auto"/>
              <w:jc w:val="center"/>
              <w:textAlignment w:val="center"/>
            </w:pPr>
            <w:r>
              <w:rPr>
                <w:rFonts w:ascii="Calibri" w:eastAsia="Calibri" w:hAnsi="Calibri" w:cs="Calibri"/>
                <w:color w:val="000000"/>
                <w:position w:val="-2"/>
                <w:sz w:val="16"/>
                <w:szCs w:val="16"/>
              </w:rPr>
              <w:t>TOTAL</w:t>
            </w:r>
          </w:p>
        </w:tc>
      </w:tr>
      <w:tr w:rsidR="00F90928" w14:paraId="447A2AB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08E075" w14:textId="77777777" w:rsidR="00F90928" w:rsidRDefault="009A423F">
            <w:pPr>
              <w:spacing w:after="160" w:line="214" w:lineRule="auto"/>
              <w:textAlignment w:val="bottom"/>
            </w:pPr>
            <w:r>
              <w:rPr>
                <w:rFonts w:ascii="Calibri" w:eastAsia="Calibri" w:hAnsi="Calibri" w:cs="Calibri"/>
                <w:color w:val="000000"/>
                <w:sz w:val="16"/>
                <w:szCs w:val="16"/>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97BE25" w14:textId="77777777" w:rsidR="00F90928" w:rsidRDefault="009A423F">
            <w:pPr>
              <w:spacing w:after="160" w:line="214" w:lineRule="auto"/>
              <w:jc w:val="right"/>
              <w:textAlignment w:val="bottom"/>
            </w:pPr>
            <w:r>
              <w:rPr>
                <w:rFonts w:ascii="Calibri" w:eastAsia="Calibri" w:hAnsi="Calibri" w:cs="Calibri"/>
                <w:color w:val="000000"/>
                <w:sz w:val="16"/>
                <w:szCs w:val="16"/>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6682E1" w14:textId="77777777" w:rsidR="00F90928" w:rsidRDefault="009A423F">
            <w:pPr>
              <w:spacing w:after="160" w:line="214" w:lineRule="auto"/>
              <w:jc w:val="right"/>
              <w:textAlignment w:val="bottom"/>
            </w:pPr>
            <w:r>
              <w:rPr>
                <w:rFonts w:ascii="Calibri" w:eastAsia="Calibri" w:hAnsi="Calibri" w:cs="Calibri"/>
                <w:color w:val="000000"/>
                <w:sz w:val="16"/>
                <w:szCs w:val="16"/>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B7F217"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CF3BF8" w14:textId="77777777" w:rsidR="00F90928" w:rsidRDefault="009A423F">
            <w:pPr>
              <w:spacing w:after="160" w:line="214" w:lineRule="auto"/>
              <w:jc w:val="right"/>
              <w:textAlignment w:val="bottom"/>
            </w:pPr>
            <w:r>
              <w:rPr>
                <w:rFonts w:ascii="Calibri" w:eastAsia="Calibri" w:hAnsi="Calibri" w:cs="Calibri"/>
                <w:color w:val="000000"/>
                <w:sz w:val="16"/>
                <w:szCs w:val="16"/>
              </w:rPr>
              <w:t>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3C43E1" w14:textId="77777777" w:rsidR="00F90928" w:rsidRDefault="009A423F">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04DDB7" w14:textId="77777777" w:rsidR="00F90928" w:rsidRDefault="009A423F">
            <w:pPr>
              <w:spacing w:after="160" w:line="214" w:lineRule="auto"/>
              <w:jc w:val="right"/>
              <w:textAlignment w:val="bottom"/>
            </w:pPr>
            <w:r>
              <w:rPr>
                <w:rFonts w:ascii="Calibri" w:eastAsia="Calibri" w:hAnsi="Calibri" w:cs="Calibri"/>
                <w:color w:val="000000"/>
                <w:sz w:val="16"/>
                <w:szCs w:val="16"/>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BA7A32"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EE72EF" w14:textId="77777777" w:rsidR="00F90928" w:rsidRDefault="009A423F">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BBF918" w14:textId="77777777" w:rsidR="00F90928" w:rsidRDefault="009A423F">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4FBF05" w14:textId="77777777" w:rsidR="00F90928" w:rsidRDefault="009A423F">
            <w:pPr>
              <w:spacing w:after="160" w:line="214" w:lineRule="auto"/>
              <w:jc w:val="right"/>
              <w:textAlignment w:val="bottom"/>
            </w:pPr>
            <w:r>
              <w:rPr>
                <w:rFonts w:ascii="Calibri" w:eastAsia="Calibri" w:hAnsi="Calibri" w:cs="Calibri"/>
                <w:color w:val="000000"/>
                <w:sz w:val="16"/>
                <w:szCs w:val="16"/>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601096" w14:textId="77777777" w:rsidR="00F90928" w:rsidRDefault="009A423F">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692860" w14:textId="77777777" w:rsidR="00F90928" w:rsidRDefault="009A423F">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3EDB91"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209</w:t>
            </w:r>
          </w:p>
        </w:tc>
      </w:tr>
      <w:tr w:rsidR="00F90928" w14:paraId="3E51D81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C54436" w14:textId="77777777" w:rsidR="00F90928" w:rsidRDefault="009A423F">
            <w:pPr>
              <w:spacing w:after="160" w:line="214" w:lineRule="auto"/>
              <w:textAlignment w:val="bottom"/>
            </w:pPr>
            <w:r>
              <w:rPr>
                <w:rFonts w:ascii="Calibri" w:eastAsia="Calibri" w:hAnsi="Calibri" w:cs="Calibri"/>
                <w:color w:val="000000"/>
                <w:sz w:val="16"/>
                <w:szCs w:val="16"/>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D69905" w14:textId="77777777" w:rsidR="00F90928" w:rsidRDefault="009A423F">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B920A5" w14:textId="77777777" w:rsidR="00F90928" w:rsidRDefault="009A423F">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262CE3"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94DD3A" w14:textId="77777777" w:rsidR="00F90928" w:rsidRDefault="009A423F">
            <w:pPr>
              <w:spacing w:after="160" w:line="214" w:lineRule="auto"/>
              <w:jc w:val="right"/>
              <w:textAlignment w:val="bottom"/>
            </w:pPr>
            <w:r>
              <w:rPr>
                <w:rFonts w:ascii="Calibri" w:eastAsia="Calibri" w:hAnsi="Calibri" w:cs="Calibri"/>
                <w:color w:val="000000"/>
                <w:sz w:val="16"/>
                <w:szCs w:val="16"/>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F7CEF6" w14:textId="77777777" w:rsidR="00F90928" w:rsidRDefault="009A423F">
            <w:pPr>
              <w:spacing w:after="160" w:line="214" w:lineRule="auto"/>
              <w:jc w:val="right"/>
              <w:textAlignment w:val="bottom"/>
            </w:pPr>
            <w:r>
              <w:rPr>
                <w:rFonts w:ascii="Calibri" w:eastAsia="Calibri" w:hAnsi="Calibri" w:cs="Calibri"/>
                <w:color w:val="000000"/>
                <w:sz w:val="16"/>
                <w:szCs w:val="16"/>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CBABDA" w14:textId="77777777" w:rsidR="00F90928" w:rsidRDefault="009A423F">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8CA709"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F0B9C5" w14:textId="77777777" w:rsidR="00F90928" w:rsidRDefault="009A423F">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138892" w14:textId="77777777" w:rsidR="00F90928" w:rsidRDefault="009A423F">
            <w:pPr>
              <w:spacing w:after="160" w:line="214" w:lineRule="auto"/>
              <w:jc w:val="right"/>
              <w:textAlignment w:val="bottom"/>
            </w:pPr>
            <w:r>
              <w:rPr>
                <w:rFonts w:ascii="Calibri" w:eastAsia="Calibri" w:hAnsi="Calibri" w:cs="Calibri"/>
                <w:color w:val="000000"/>
                <w:sz w:val="16"/>
                <w:szCs w:val="16"/>
              </w:rPr>
              <w:t>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6AFFE2" w14:textId="77777777" w:rsidR="00F90928" w:rsidRDefault="009A423F">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E77FCE"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1EE1AB"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C4432D"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97</w:t>
            </w:r>
          </w:p>
        </w:tc>
      </w:tr>
      <w:tr w:rsidR="00F90928" w14:paraId="6541DCE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DC7DF1" w14:textId="77777777" w:rsidR="00F90928" w:rsidRDefault="009A423F">
            <w:pPr>
              <w:spacing w:after="160" w:line="214" w:lineRule="auto"/>
              <w:textAlignment w:val="bottom"/>
            </w:pPr>
            <w:r>
              <w:rPr>
                <w:rFonts w:ascii="Calibri" w:eastAsia="Calibri" w:hAnsi="Calibri" w:cs="Calibri"/>
                <w:color w:val="000000"/>
                <w:sz w:val="16"/>
                <w:szCs w:val="16"/>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D87A3D" w14:textId="77777777" w:rsidR="00F90928" w:rsidRDefault="009A423F">
            <w:pPr>
              <w:spacing w:after="160" w:line="214" w:lineRule="auto"/>
              <w:jc w:val="right"/>
              <w:textAlignment w:val="bottom"/>
            </w:pPr>
            <w:r>
              <w:rPr>
                <w:rFonts w:ascii="Calibri" w:eastAsia="Calibri" w:hAnsi="Calibri" w:cs="Calibri"/>
                <w:color w:val="000000"/>
                <w:sz w:val="16"/>
                <w:szCs w:val="16"/>
              </w:rPr>
              <w:t>341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D66163" w14:textId="77777777" w:rsidR="00F90928" w:rsidRDefault="009A423F">
            <w:pPr>
              <w:spacing w:after="160" w:line="214" w:lineRule="auto"/>
              <w:jc w:val="right"/>
              <w:textAlignment w:val="bottom"/>
            </w:pPr>
            <w:r>
              <w:rPr>
                <w:rFonts w:ascii="Calibri" w:eastAsia="Calibri" w:hAnsi="Calibri" w:cs="Calibri"/>
                <w:color w:val="000000"/>
                <w:sz w:val="16"/>
                <w:szCs w:val="16"/>
              </w:rPr>
              <w:t>769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62C3BE" w14:textId="77777777" w:rsidR="00F90928" w:rsidRDefault="009A423F">
            <w:pPr>
              <w:spacing w:after="160" w:line="214" w:lineRule="auto"/>
              <w:jc w:val="right"/>
              <w:textAlignment w:val="bottom"/>
            </w:pPr>
            <w:r>
              <w:rPr>
                <w:rFonts w:ascii="Calibri" w:eastAsia="Calibri" w:hAnsi="Calibri" w:cs="Calibri"/>
                <w:color w:val="000000"/>
                <w:sz w:val="16"/>
                <w:szCs w:val="16"/>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FC3361" w14:textId="77777777" w:rsidR="00F90928" w:rsidRDefault="009A423F">
            <w:pPr>
              <w:spacing w:after="160" w:line="214" w:lineRule="auto"/>
              <w:jc w:val="right"/>
              <w:textAlignment w:val="bottom"/>
            </w:pPr>
            <w:r>
              <w:rPr>
                <w:rFonts w:ascii="Calibri" w:eastAsia="Calibri" w:hAnsi="Calibri" w:cs="Calibri"/>
                <w:color w:val="000000"/>
                <w:sz w:val="16"/>
                <w:szCs w:val="16"/>
              </w:rPr>
              <w:t>323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4BF000" w14:textId="77777777" w:rsidR="00F90928" w:rsidRDefault="009A423F">
            <w:pPr>
              <w:spacing w:after="160" w:line="214" w:lineRule="auto"/>
              <w:jc w:val="right"/>
              <w:textAlignment w:val="bottom"/>
            </w:pPr>
            <w:r>
              <w:rPr>
                <w:rFonts w:ascii="Calibri" w:eastAsia="Calibri" w:hAnsi="Calibri" w:cs="Calibri"/>
                <w:color w:val="000000"/>
                <w:sz w:val="16"/>
                <w:szCs w:val="16"/>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42E8B9" w14:textId="77777777" w:rsidR="00F90928" w:rsidRDefault="009A423F">
            <w:pPr>
              <w:spacing w:after="160" w:line="214" w:lineRule="auto"/>
              <w:jc w:val="right"/>
              <w:textAlignment w:val="bottom"/>
            </w:pPr>
            <w:r>
              <w:rPr>
                <w:rFonts w:ascii="Calibri" w:eastAsia="Calibri" w:hAnsi="Calibri" w:cs="Calibri"/>
                <w:color w:val="000000"/>
                <w:sz w:val="16"/>
                <w:szCs w:val="16"/>
              </w:rPr>
              <w:t>105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E6C7F0" w14:textId="77777777" w:rsidR="00F90928" w:rsidRDefault="009A423F">
            <w:pPr>
              <w:spacing w:after="160" w:line="214" w:lineRule="auto"/>
              <w:jc w:val="right"/>
              <w:textAlignment w:val="bottom"/>
            </w:pPr>
            <w:r>
              <w:rPr>
                <w:rFonts w:ascii="Calibri" w:eastAsia="Calibri" w:hAnsi="Calibri" w:cs="Calibri"/>
                <w:color w:val="000000"/>
                <w:sz w:val="16"/>
                <w:szCs w:val="16"/>
              </w:rPr>
              <w:t>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912E03" w14:textId="77777777" w:rsidR="00F90928" w:rsidRDefault="009A423F">
            <w:pPr>
              <w:spacing w:after="160" w:line="214" w:lineRule="auto"/>
              <w:jc w:val="right"/>
              <w:textAlignment w:val="bottom"/>
            </w:pPr>
            <w:r>
              <w:rPr>
                <w:rFonts w:ascii="Calibri" w:eastAsia="Calibri" w:hAnsi="Calibri" w:cs="Calibri"/>
                <w:color w:val="000000"/>
                <w:sz w:val="16"/>
                <w:szCs w:val="16"/>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9EEB41" w14:textId="77777777" w:rsidR="00F90928" w:rsidRDefault="009A423F">
            <w:pPr>
              <w:spacing w:after="160" w:line="214" w:lineRule="auto"/>
              <w:jc w:val="right"/>
              <w:textAlignment w:val="bottom"/>
            </w:pPr>
            <w:r>
              <w:rPr>
                <w:rFonts w:ascii="Calibri" w:eastAsia="Calibri" w:hAnsi="Calibri" w:cs="Calibri"/>
                <w:color w:val="000000"/>
                <w:sz w:val="16"/>
                <w:szCs w:val="16"/>
              </w:rPr>
              <w:t>288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B3DF00" w14:textId="77777777" w:rsidR="00F90928" w:rsidRDefault="009A423F">
            <w:pPr>
              <w:spacing w:after="160" w:line="214" w:lineRule="auto"/>
              <w:jc w:val="right"/>
              <w:textAlignment w:val="bottom"/>
            </w:pPr>
            <w:r>
              <w:rPr>
                <w:rFonts w:ascii="Calibri" w:eastAsia="Calibri" w:hAnsi="Calibri" w:cs="Calibri"/>
                <w:color w:val="000000"/>
                <w:sz w:val="16"/>
                <w:szCs w:val="16"/>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7EDA4A" w14:textId="77777777" w:rsidR="00F90928" w:rsidRDefault="009A423F">
            <w:pPr>
              <w:spacing w:after="160" w:line="214" w:lineRule="auto"/>
              <w:jc w:val="right"/>
              <w:textAlignment w:val="bottom"/>
            </w:pPr>
            <w:r>
              <w:rPr>
                <w:rFonts w:ascii="Calibri" w:eastAsia="Calibri" w:hAnsi="Calibri" w:cs="Calibri"/>
                <w:color w:val="000000"/>
                <w:sz w:val="16"/>
                <w:szCs w:val="16"/>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893A2D" w14:textId="77777777" w:rsidR="00F90928" w:rsidRDefault="009A423F">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899C67"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2048</w:t>
            </w:r>
          </w:p>
        </w:tc>
      </w:tr>
      <w:tr w:rsidR="00F90928" w14:paraId="7CD44AF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C480AE" w14:textId="77777777" w:rsidR="00F90928" w:rsidRDefault="009A423F">
            <w:pPr>
              <w:spacing w:after="160" w:line="214" w:lineRule="auto"/>
              <w:textAlignment w:val="bottom"/>
            </w:pPr>
            <w:r>
              <w:rPr>
                <w:rFonts w:ascii="Calibri" w:eastAsia="Calibri" w:hAnsi="Calibri" w:cs="Calibri"/>
                <w:color w:val="000000"/>
                <w:sz w:val="16"/>
                <w:szCs w:val="16"/>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89693A" w14:textId="77777777" w:rsidR="00F90928" w:rsidRDefault="009A423F">
            <w:pPr>
              <w:spacing w:after="160" w:line="214" w:lineRule="auto"/>
              <w:jc w:val="right"/>
              <w:textAlignment w:val="bottom"/>
            </w:pPr>
            <w:r>
              <w:rPr>
                <w:rFonts w:ascii="Calibri" w:eastAsia="Calibri" w:hAnsi="Calibri" w:cs="Calibri"/>
                <w:color w:val="000000"/>
                <w:sz w:val="16"/>
                <w:szCs w:val="16"/>
              </w:rPr>
              <w:t>5557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96C3FD" w14:textId="77777777" w:rsidR="00F90928" w:rsidRDefault="009A423F">
            <w:pPr>
              <w:spacing w:after="160" w:line="214" w:lineRule="auto"/>
              <w:jc w:val="right"/>
              <w:textAlignment w:val="bottom"/>
            </w:pPr>
            <w:r>
              <w:rPr>
                <w:rFonts w:ascii="Calibri" w:eastAsia="Calibri" w:hAnsi="Calibri" w:cs="Calibri"/>
                <w:color w:val="000000"/>
                <w:sz w:val="16"/>
                <w:szCs w:val="16"/>
              </w:rPr>
              <w:t>3283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E9ACA8" w14:textId="77777777" w:rsidR="00F90928" w:rsidRDefault="009A423F">
            <w:pPr>
              <w:spacing w:after="160" w:line="214" w:lineRule="auto"/>
              <w:jc w:val="right"/>
              <w:textAlignment w:val="bottom"/>
            </w:pPr>
            <w:r>
              <w:rPr>
                <w:rFonts w:ascii="Calibri" w:eastAsia="Calibri" w:hAnsi="Calibri" w:cs="Calibri"/>
                <w:color w:val="000000"/>
                <w:sz w:val="16"/>
                <w:szCs w:val="16"/>
              </w:rPr>
              <w:t>6284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918A84" w14:textId="77777777" w:rsidR="00F90928" w:rsidRDefault="009A423F">
            <w:pPr>
              <w:spacing w:after="160" w:line="214" w:lineRule="auto"/>
              <w:jc w:val="right"/>
              <w:textAlignment w:val="bottom"/>
            </w:pPr>
            <w:r>
              <w:rPr>
                <w:rFonts w:ascii="Calibri" w:eastAsia="Calibri" w:hAnsi="Calibri" w:cs="Calibri"/>
                <w:color w:val="000000"/>
                <w:sz w:val="16"/>
                <w:szCs w:val="16"/>
              </w:rPr>
              <w:t>3421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7BA97D" w14:textId="77777777" w:rsidR="00F90928" w:rsidRDefault="009A423F">
            <w:pPr>
              <w:spacing w:after="160" w:line="214" w:lineRule="auto"/>
              <w:jc w:val="right"/>
              <w:textAlignment w:val="bottom"/>
            </w:pPr>
            <w:r>
              <w:rPr>
                <w:rFonts w:ascii="Calibri" w:eastAsia="Calibri" w:hAnsi="Calibri" w:cs="Calibri"/>
                <w:color w:val="000000"/>
                <w:sz w:val="16"/>
                <w:szCs w:val="16"/>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2221CF" w14:textId="77777777" w:rsidR="00F90928" w:rsidRDefault="009A423F">
            <w:pPr>
              <w:spacing w:after="160" w:line="214" w:lineRule="auto"/>
              <w:jc w:val="right"/>
              <w:textAlignment w:val="bottom"/>
            </w:pPr>
            <w:r>
              <w:rPr>
                <w:rFonts w:ascii="Calibri" w:eastAsia="Calibri" w:hAnsi="Calibri" w:cs="Calibri"/>
                <w:color w:val="000000"/>
                <w:sz w:val="16"/>
                <w:szCs w:val="16"/>
              </w:rPr>
              <w:t>891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77F6A4" w14:textId="77777777" w:rsidR="00F90928" w:rsidRDefault="009A423F">
            <w:pPr>
              <w:spacing w:after="160" w:line="214" w:lineRule="auto"/>
              <w:jc w:val="right"/>
              <w:textAlignment w:val="bottom"/>
            </w:pPr>
            <w:r>
              <w:rPr>
                <w:rFonts w:ascii="Calibri" w:eastAsia="Calibri" w:hAnsi="Calibri" w:cs="Calibri"/>
                <w:color w:val="000000"/>
                <w:sz w:val="16"/>
                <w:szCs w:val="16"/>
              </w:rPr>
              <w:t>1857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3DAF8B" w14:textId="77777777" w:rsidR="00F90928" w:rsidRDefault="009A423F">
            <w:pPr>
              <w:spacing w:after="160" w:line="214" w:lineRule="auto"/>
              <w:jc w:val="right"/>
              <w:textAlignment w:val="bottom"/>
            </w:pPr>
            <w:r>
              <w:rPr>
                <w:rFonts w:ascii="Calibri" w:eastAsia="Calibri" w:hAnsi="Calibri" w:cs="Calibri"/>
                <w:color w:val="000000"/>
                <w:sz w:val="16"/>
                <w:szCs w:val="16"/>
              </w:rPr>
              <w:t>217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8449A8" w14:textId="77777777" w:rsidR="00F90928" w:rsidRDefault="009A423F">
            <w:pPr>
              <w:spacing w:after="160" w:line="214" w:lineRule="auto"/>
              <w:jc w:val="right"/>
              <w:textAlignment w:val="bottom"/>
            </w:pPr>
            <w:r>
              <w:rPr>
                <w:rFonts w:ascii="Calibri" w:eastAsia="Calibri" w:hAnsi="Calibri" w:cs="Calibri"/>
                <w:color w:val="000000"/>
                <w:sz w:val="16"/>
                <w:szCs w:val="16"/>
              </w:rPr>
              <w:t>4346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0A63B6" w14:textId="77777777" w:rsidR="00F90928" w:rsidRDefault="009A423F">
            <w:pPr>
              <w:spacing w:after="160" w:line="214" w:lineRule="auto"/>
              <w:jc w:val="right"/>
              <w:textAlignment w:val="bottom"/>
            </w:pPr>
            <w:r>
              <w:rPr>
                <w:rFonts w:ascii="Calibri" w:eastAsia="Calibri" w:hAnsi="Calibri" w:cs="Calibri"/>
                <w:color w:val="000000"/>
                <w:sz w:val="16"/>
                <w:szCs w:val="16"/>
              </w:rPr>
              <w:t>721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A00101" w14:textId="77777777" w:rsidR="00F90928" w:rsidRDefault="009A423F">
            <w:pPr>
              <w:spacing w:after="160" w:line="214" w:lineRule="auto"/>
              <w:jc w:val="right"/>
              <w:textAlignment w:val="bottom"/>
            </w:pPr>
            <w:r>
              <w:rPr>
                <w:rFonts w:ascii="Calibri" w:eastAsia="Calibri" w:hAnsi="Calibri" w:cs="Calibri"/>
                <w:color w:val="000000"/>
                <w:sz w:val="16"/>
                <w:szCs w:val="16"/>
              </w:rPr>
              <w:t>2268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534C92" w14:textId="77777777" w:rsidR="00F90928" w:rsidRDefault="009A423F">
            <w:pPr>
              <w:spacing w:after="160" w:line="214" w:lineRule="auto"/>
              <w:jc w:val="right"/>
              <w:textAlignment w:val="bottom"/>
            </w:pPr>
            <w:r>
              <w:rPr>
                <w:rFonts w:ascii="Calibri" w:eastAsia="Calibri" w:hAnsi="Calibri" w:cs="Calibri"/>
                <w:color w:val="000000"/>
                <w:sz w:val="16"/>
                <w:szCs w:val="16"/>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AD4245"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28894</w:t>
            </w:r>
          </w:p>
        </w:tc>
      </w:tr>
      <w:tr w:rsidR="00F90928" w14:paraId="79D5133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4D2099" w14:textId="77777777" w:rsidR="00F90928" w:rsidRDefault="009A423F">
            <w:pPr>
              <w:spacing w:after="160" w:line="214" w:lineRule="auto"/>
              <w:textAlignment w:val="bottom"/>
            </w:pPr>
            <w:r>
              <w:rPr>
                <w:rFonts w:ascii="Calibri" w:eastAsia="Calibri" w:hAnsi="Calibri" w:cs="Calibri"/>
                <w:color w:val="000000"/>
                <w:sz w:val="16"/>
                <w:szCs w:val="16"/>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E88E62" w14:textId="77777777" w:rsidR="00F90928" w:rsidRDefault="009A423F">
            <w:pPr>
              <w:spacing w:after="160" w:line="214" w:lineRule="auto"/>
              <w:jc w:val="right"/>
              <w:textAlignment w:val="bottom"/>
            </w:pPr>
            <w:r>
              <w:rPr>
                <w:rFonts w:ascii="Calibri" w:eastAsia="Calibri" w:hAnsi="Calibri" w:cs="Calibri"/>
                <w:color w:val="000000"/>
                <w:sz w:val="16"/>
                <w:szCs w:val="16"/>
              </w:rPr>
              <w:t>7809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AB28BB" w14:textId="77777777" w:rsidR="00F90928" w:rsidRDefault="009A423F">
            <w:pPr>
              <w:spacing w:after="160" w:line="214" w:lineRule="auto"/>
              <w:jc w:val="right"/>
              <w:textAlignment w:val="bottom"/>
            </w:pPr>
            <w:r>
              <w:rPr>
                <w:rFonts w:ascii="Calibri" w:eastAsia="Calibri" w:hAnsi="Calibri" w:cs="Calibri"/>
                <w:color w:val="000000"/>
                <w:sz w:val="16"/>
                <w:szCs w:val="16"/>
              </w:rPr>
              <w:t>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4673AF" w14:textId="77777777" w:rsidR="00F90928" w:rsidRDefault="009A423F">
            <w:pPr>
              <w:spacing w:after="160" w:line="214" w:lineRule="auto"/>
              <w:jc w:val="right"/>
              <w:textAlignment w:val="bottom"/>
            </w:pPr>
            <w:r>
              <w:rPr>
                <w:rFonts w:ascii="Calibri" w:eastAsia="Calibri" w:hAnsi="Calibri" w:cs="Calibri"/>
                <w:color w:val="000000"/>
                <w:sz w:val="16"/>
                <w:szCs w:val="16"/>
              </w:rPr>
              <w:t>109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D0F40A" w14:textId="77777777" w:rsidR="00F90928" w:rsidRDefault="009A423F">
            <w:pPr>
              <w:spacing w:after="160" w:line="214" w:lineRule="auto"/>
              <w:jc w:val="right"/>
              <w:textAlignment w:val="bottom"/>
            </w:pPr>
            <w:r>
              <w:rPr>
                <w:rFonts w:ascii="Calibri" w:eastAsia="Calibri" w:hAnsi="Calibri" w:cs="Calibri"/>
                <w:color w:val="000000"/>
                <w:sz w:val="16"/>
                <w:szCs w:val="16"/>
              </w:rPr>
              <w:t>395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2EF9F3" w14:textId="77777777" w:rsidR="00F90928" w:rsidRDefault="009A423F">
            <w:pPr>
              <w:spacing w:after="160" w:line="214" w:lineRule="auto"/>
              <w:jc w:val="right"/>
              <w:textAlignment w:val="bottom"/>
            </w:pPr>
            <w:r>
              <w:rPr>
                <w:rFonts w:ascii="Calibri" w:eastAsia="Calibri" w:hAnsi="Calibri" w:cs="Calibri"/>
                <w:color w:val="000000"/>
                <w:sz w:val="16"/>
                <w:szCs w:val="16"/>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37C2B5" w14:textId="77777777" w:rsidR="00F90928" w:rsidRDefault="009A423F">
            <w:pPr>
              <w:spacing w:after="160" w:line="214" w:lineRule="auto"/>
              <w:jc w:val="right"/>
              <w:textAlignment w:val="bottom"/>
            </w:pPr>
            <w:r>
              <w:rPr>
                <w:rFonts w:ascii="Calibri" w:eastAsia="Calibri" w:hAnsi="Calibri" w:cs="Calibri"/>
                <w:color w:val="000000"/>
                <w:sz w:val="16"/>
                <w:szCs w:val="16"/>
              </w:rPr>
              <w:t>1386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357504" w14:textId="77777777" w:rsidR="00F90928" w:rsidRDefault="009A423F">
            <w:pPr>
              <w:spacing w:after="160" w:line="214" w:lineRule="auto"/>
              <w:jc w:val="right"/>
              <w:textAlignment w:val="bottom"/>
            </w:pPr>
            <w:r>
              <w:rPr>
                <w:rFonts w:ascii="Calibri" w:eastAsia="Calibri" w:hAnsi="Calibri" w:cs="Calibri"/>
                <w:color w:val="000000"/>
                <w:sz w:val="16"/>
                <w:szCs w:val="16"/>
              </w:rPr>
              <w:t>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D6FD6F" w14:textId="77777777" w:rsidR="00F90928" w:rsidRDefault="009A423F">
            <w:pPr>
              <w:spacing w:after="160" w:line="214" w:lineRule="auto"/>
              <w:jc w:val="right"/>
              <w:textAlignment w:val="bottom"/>
            </w:pPr>
            <w:r>
              <w:rPr>
                <w:rFonts w:ascii="Calibri" w:eastAsia="Calibri" w:hAnsi="Calibri" w:cs="Calibri"/>
                <w:color w:val="000000"/>
                <w:sz w:val="16"/>
                <w:szCs w:val="16"/>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C56337" w14:textId="77777777" w:rsidR="00F90928" w:rsidRDefault="009A423F">
            <w:pPr>
              <w:spacing w:after="160" w:line="214" w:lineRule="auto"/>
              <w:jc w:val="right"/>
              <w:textAlignment w:val="bottom"/>
            </w:pPr>
            <w:r>
              <w:rPr>
                <w:rFonts w:ascii="Calibri" w:eastAsia="Calibri" w:hAnsi="Calibri" w:cs="Calibri"/>
                <w:color w:val="000000"/>
                <w:sz w:val="16"/>
                <w:szCs w:val="16"/>
              </w:rPr>
              <w:t>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7C114A" w14:textId="77777777" w:rsidR="00F90928" w:rsidRDefault="009A423F">
            <w:pPr>
              <w:spacing w:after="160" w:line="214" w:lineRule="auto"/>
              <w:jc w:val="right"/>
              <w:textAlignment w:val="bottom"/>
            </w:pPr>
            <w:r>
              <w:rPr>
                <w:rFonts w:ascii="Calibri" w:eastAsia="Calibri" w:hAnsi="Calibri" w:cs="Calibri"/>
                <w:color w:val="000000"/>
                <w:sz w:val="16"/>
                <w:szCs w:val="16"/>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B03BB2" w14:textId="77777777" w:rsidR="00F90928" w:rsidRDefault="009A423F">
            <w:pPr>
              <w:spacing w:after="160" w:line="214" w:lineRule="auto"/>
              <w:jc w:val="right"/>
              <w:textAlignment w:val="bottom"/>
            </w:pPr>
            <w:r>
              <w:rPr>
                <w:rFonts w:ascii="Calibri" w:eastAsia="Calibri" w:hAnsi="Calibri" w:cs="Calibri"/>
                <w:color w:val="000000"/>
                <w:sz w:val="16"/>
                <w:szCs w:val="16"/>
              </w:rPr>
              <w:t>139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EEE03A" w14:textId="77777777" w:rsidR="00F90928" w:rsidRDefault="009A423F">
            <w:pPr>
              <w:spacing w:after="160" w:line="214" w:lineRule="auto"/>
              <w:jc w:val="right"/>
              <w:textAlignment w:val="bottom"/>
            </w:pPr>
            <w:r>
              <w:rPr>
                <w:rFonts w:ascii="Calibri" w:eastAsia="Calibri" w:hAnsi="Calibri" w:cs="Calibri"/>
                <w:color w:val="000000"/>
                <w:sz w:val="16"/>
                <w:szCs w:val="16"/>
              </w:rPr>
              <w:t>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1CCC43"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10144</w:t>
            </w:r>
          </w:p>
        </w:tc>
      </w:tr>
      <w:tr w:rsidR="00F90928" w14:paraId="336762B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4ED588" w14:textId="77777777" w:rsidR="00F90928" w:rsidRDefault="009A423F">
            <w:pPr>
              <w:spacing w:after="160" w:line="214" w:lineRule="auto"/>
              <w:textAlignment w:val="bottom"/>
            </w:pPr>
            <w:r>
              <w:rPr>
                <w:rFonts w:ascii="Calibri" w:eastAsia="Calibri" w:hAnsi="Calibri" w:cs="Calibri"/>
                <w:color w:val="000000"/>
                <w:sz w:val="16"/>
                <w:szCs w:val="16"/>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62B738" w14:textId="77777777" w:rsidR="00F90928" w:rsidRDefault="009A423F">
            <w:pPr>
              <w:spacing w:after="160" w:line="214" w:lineRule="auto"/>
              <w:jc w:val="right"/>
              <w:textAlignment w:val="bottom"/>
            </w:pPr>
            <w:r>
              <w:rPr>
                <w:rFonts w:ascii="Calibri" w:eastAsia="Calibri" w:hAnsi="Calibri" w:cs="Calibri"/>
                <w:color w:val="000000"/>
                <w:sz w:val="16"/>
                <w:szCs w:val="16"/>
              </w:rPr>
              <w:t>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1BC014" w14:textId="77777777" w:rsidR="00F90928" w:rsidRDefault="009A423F">
            <w:pPr>
              <w:spacing w:after="160" w:line="214" w:lineRule="auto"/>
              <w:jc w:val="right"/>
              <w:textAlignment w:val="bottom"/>
            </w:pPr>
            <w:r>
              <w:rPr>
                <w:rFonts w:ascii="Calibri" w:eastAsia="Calibri" w:hAnsi="Calibri" w:cs="Calibri"/>
                <w:color w:val="000000"/>
                <w:sz w:val="16"/>
                <w:szCs w:val="16"/>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A485D9" w14:textId="77777777" w:rsidR="00F90928" w:rsidRDefault="009A423F">
            <w:pPr>
              <w:spacing w:after="160" w:line="214" w:lineRule="auto"/>
              <w:jc w:val="right"/>
              <w:textAlignment w:val="bottom"/>
            </w:pPr>
            <w:r>
              <w:rPr>
                <w:rFonts w:ascii="Calibri" w:eastAsia="Calibri" w:hAnsi="Calibri" w:cs="Calibri"/>
                <w:color w:val="000000"/>
                <w:sz w:val="16"/>
                <w:szCs w:val="16"/>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AFB3B8" w14:textId="77777777" w:rsidR="00F90928" w:rsidRDefault="009A423F">
            <w:pPr>
              <w:spacing w:after="160" w:line="214" w:lineRule="auto"/>
              <w:jc w:val="right"/>
              <w:textAlignment w:val="bottom"/>
            </w:pPr>
            <w:r>
              <w:rPr>
                <w:rFonts w:ascii="Calibri" w:eastAsia="Calibri" w:hAnsi="Calibri" w:cs="Calibri"/>
                <w:color w:val="000000"/>
                <w:sz w:val="16"/>
                <w:szCs w:val="16"/>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8E642D" w14:textId="77777777" w:rsidR="00F90928" w:rsidRDefault="009A423F">
            <w:pPr>
              <w:spacing w:after="160" w:line="214" w:lineRule="auto"/>
              <w:jc w:val="right"/>
              <w:textAlignment w:val="bottom"/>
            </w:pPr>
            <w:r>
              <w:rPr>
                <w:rFonts w:ascii="Calibri" w:eastAsia="Calibri" w:hAnsi="Calibri" w:cs="Calibri"/>
                <w:color w:val="000000"/>
                <w:sz w:val="16"/>
                <w:szCs w:val="16"/>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A5CD05" w14:textId="77777777" w:rsidR="00F90928" w:rsidRDefault="009A423F">
            <w:pPr>
              <w:spacing w:after="160" w:line="214" w:lineRule="auto"/>
              <w:jc w:val="right"/>
              <w:textAlignment w:val="bottom"/>
            </w:pPr>
            <w:r>
              <w:rPr>
                <w:rFonts w:ascii="Calibri" w:eastAsia="Calibri" w:hAnsi="Calibri" w:cs="Calibri"/>
                <w:color w:val="000000"/>
                <w:sz w:val="16"/>
                <w:szCs w:val="16"/>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B6F4E8" w14:textId="77777777" w:rsidR="00F90928" w:rsidRDefault="009A423F">
            <w:pPr>
              <w:spacing w:after="160" w:line="214" w:lineRule="auto"/>
              <w:jc w:val="right"/>
              <w:textAlignment w:val="bottom"/>
            </w:pPr>
            <w:r>
              <w:rPr>
                <w:rFonts w:ascii="Calibri" w:eastAsia="Calibri" w:hAnsi="Calibri" w:cs="Calibri"/>
                <w:color w:val="000000"/>
                <w:sz w:val="16"/>
                <w:szCs w:val="16"/>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DE5C0C" w14:textId="77777777" w:rsidR="00F90928" w:rsidRDefault="009A423F">
            <w:pPr>
              <w:spacing w:after="160" w:line="214" w:lineRule="auto"/>
              <w:jc w:val="right"/>
              <w:textAlignment w:val="bottom"/>
            </w:pPr>
            <w:r>
              <w:rPr>
                <w:rFonts w:ascii="Calibri" w:eastAsia="Calibri" w:hAnsi="Calibri" w:cs="Calibri"/>
                <w:color w:val="000000"/>
                <w:sz w:val="16"/>
                <w:szCs w:val="16"/>
              </w:rPr>
              <w:t>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7E0430" w14:textId="77777777" w:rsidR="00F90928" w:rsidRDefault="009A423F">
            <w:pPr>
              <w:spacing w:after="160" w:line="214" w:lineRule="auto"/>
              <w:jc w:val="right"/>
              <w:textAlignment w:val="bottom"/>
            </w:pPr>
            <w:r>
              <w:rPr>
                <w:rFonts w:ascii="Calibri" w:eastAsia="Calibri" w:hAnsi="Calibri" w:cs="Calibri"/>
                <w:color w:val="000000"/>
                <w:sz w:val="16"/>
                <w:szCs w:val="16"/>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737862" w14:textId="77777777" w:rsidR="00F90928" w:rsidRDefault="009A423F">
            <w:pPr>
              <w:spacing w:after="160" w:line="214" w:lineRule="auto"/>
              <w:jc w:val="right"/>
              <w:textAlignment w:val="bottom"/>
            </w:pPr>
            <w:r>
              <w:rPr>
                <w:rFonts w:ascii="Calibri" w:eastAsia="Calibri" w:hAnsi="Calibri" w:cs="Calibri"/>
                <w:color w:val="000000"/>
                <w:sz w:val="16"/>
                <w:szCs w:val="16"/>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DE245D" w14:textId="77777777" w:rsidR="00F90928" w:rsidRDefault="009A423F">
            <w:pPr>
              <w:spacing w:after="160" w:line="214" w:lineRule="auto"/>
              <w:jc w:val="right"/>
              <w:textAlignment w:val="bottom"/>
            </w:pPr>
            <w:r>
              <w:rPr>
                <w:rFonts w:ascii="Calibri" w:eastAsia="Calibri" w:hAnsi="Calibri" w:cs="Calibri"/>
                <w:color w:val="000000"/>
                <w:sz w:val="16"/>
                <w:szCs w:val="16"/>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25D8AE" w14:textId="77777777" w:rsidR="00F90928" w:rsidRDefault="009A423F">
            <w:pPr>
              <w:spacing w:after="160" w:line="214" w:lineRule="auto"/>
              <w:jc w:val="right"/>
              <w:textAlignment w:val="bottom"/>
            </w:pPr>
            <w:r>
              <w:rPr>
                <w:rFonts w:ascii="Calibri" w:eastAsia="Calibri" w:hAnsi="Calibri" w:cs="Calibri"/>
                <w:color w:val="000000"/>
                <w:sz w:val="16"/>
                <w:szCs w:val="16"/>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F65D56"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339</w:t>
            </w:r>
          </w:p>
        </w:tc>
      </w:tr>
      <w:tr w:rsidR="00F90928" w14:paraId="6ADA204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42E258" w14:textId="77777777" w:rsidR="00F90928" w:rsidRDefault="009A423F">
            <w:pPr>
              <w:spacing w:after="160" w:line="214" w:lineRule="auto"/>
              <w:textAlignment w:val="bottom"/>
            </w:pPr>
            <w:r>
              <w:rPr>
                <w:rFonts w:ascii="Calibri" w:eastAsia="Calibri" w:hAnsi="Calibri" w:cs="Calibri"/>
                <w:color w:val="000000"/>
                <w:sz w:val="16"/>
                <w:szCs w:val="16"/>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F217F8" w14:textId="77777777" w:rsidR="00F90928" w:rsidRDefault="009A423F">
            <w:pPr>
              <w:spacing w:after="160" w:line="214" w:lineRule="auto"/>
              <w:jc w:val="right"/>
              <w:textAlignment w:val="bottom"/>
            </w:pPr>
            <w:r>
              <w:rPr>
                <w:rFonts w:ascii="Calibri" w:eastAsia="Calibri" w:hAnsi="Calibri" w:cs="Calibri"/>
                <w:color w:val="000000"/>
                <w:sz w:val="16"/>
                <w:szCs w:val="16"/>
              </w:rPr>
              <w:t>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8E624F" w14:textId="77777777" w:rsidR="00F90928" w:rsidRDefault="009A423F">
            <w:pPr>
              <w:spacing w:after="160" w:line="214" w:lineRule="auto"/>
              <w:jc w:val="right"/>
              <w:textAlignment w:val="bottom"/>
            </w:pPr>
            <w:r>
              <w:rPr>
                <w:rFonts w:ascii="Calibri" w:eastAsia="Calibri" w:hAnsi="Calibri" w:cs="Calibri"/>
                <w:color w:val="000000"/>
                <w:sz w:val="16"/>
                <w:szCs w:val="16"/>
              </w:rPr>
              <w:t>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5E22AD" w14:textId="77777777" w:rsidR="00F90928" w:rsidRDefault="009A423F">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65269A" w14:textId="77777777" w:rsidR="00F90928" w:rsidRDefault="009A423F">
            <w:pPr>
              <w:spacing w:after="160" w:line="214" w:lineRule="auto"/>
              <w:jc w:val="right"/>
              <w:textAlignment w:val="bottom"/>
            </w:pPr>
            <w:r>
              <w:rPr>
                <w:rFonts w:ascii="Calibri" w:eastAsia="Calibri" w:hAnsi="Calibri" w:cs="Calibri"/>
                <w:color w:val="000000"/>
                <w:sz w:val="16"/>
                <w:szCs w:val="16"/>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86E765"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67D481" w14:textId="77777777" w:rsidR="00F90928" w:rsidRDefault="009A423F">
            <w:pPr>
              <w:spacing w:after="160" w:line="214" w:lineRule="auto"/>
              <w:jc w:val="right"/>
              <w:textAlignment w:val="bottom"/>
            </w:pPr>
            <w:r>
              <w:rPr>
                <w:rFonts w:ascii="Calibri" w:eastAsia="Calibri" w:hAnsi="Calibri" w:cs="Calibri"/>
                <w:color w:val="000000"/>
                <w:sz w:val="16"/>
                <w:szCs w:val="16"/>
              </w:rPr>
              <w:t>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4FFEED"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F3AE6E"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776DC2" w14:textId="77777777" w:rsidR="00F90928" w:rsidRDefault="009A423F">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BA5D02" w14:textId="77777777" w:rsidR="00F90928" w:rsidRDefault="009A423F">
            <w:pPr>
              <w:spacing w:after="160" w:line="214" w:lineRule="auto"/>
              <w:jc w:val="right"/>
              <w:textAlignment w:val="bottom"/>
            </w:pPr>
            <w:r>
              <w:rPr>
                <w:rFonts w:ascii="Calibri" w:eastAsia="Calibri" w:hAnsi="Calibri" w:cs="Calibri"/>
                <w:color w:val="000000"/>
                <w:sz w:val="16"/>
                <w:szCs w:val="16"/>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8ECBAD" w14:textId="77777777" w:rsidR="00F90928" w:rsidRDefault="009A423F">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287D4B" w14:textId="77777777" w:rsidR="00F90928" w:rsidRDefault="009A423F">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5B9119"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210</w:t>
            </w:r>
          </w:p>
        </w:tc>
      </w:tr>
      <w:tr w:rsidR="00F90928" w14:paraId="7BE5FBD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164154" w14:textId="77777777" w:rsidR="00F90928" w:rsidRDefault="009A423F">
            <w:pPr>
              <w:spacing w:after="160" w:line="214" w:lineRule="auto"/>
              <w:textAlignment w:val="bottom"/>
            </w:pPr>
            <w:r>
              <w:rPr>
                <w:rFonts w:ascii="Calibri" w:eastAsia="Calibri" w:hAnsi="Calibri" w:cs="Calibri"/>
                <w:color w:val="000000"/>
                <w:sz w:val="16"/>
                <w:szCs w:val="16"/>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D50A0E" w14:textId="77777777" w:rsidR="00F90928" w:rsidRDefault="009A423F">
            <w:pPr>
              <w:spacing w:after="160" w:line="214" w:lineRule="auto"/>
              <w:jc w:val="right"/>
              <w:textAlignment w:val="bottom"/>
            </w:pPr>
            <w:r>
              <w:rPr>
                <w:rFonts w:ascii="Calibri" w:eastAsia="Calibri" w:hAnsi="Calibri" w:cs="Calibri"/>
                <w:color w:val="000000"/>
                <w:sz w:val="16"/>
                <w:szCs w:val="16"/>
              </w:rPr>
              <w:t>558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EFB36C" w14:textId="77777777" w:rsidR="00F90928" w:rsidRDefault="009A423F">
            <w:pPr>
              <w:spacing w:after="160" w:line="214" w:lineRule="auto"/>
              <w:jc w:val="right"/>
              <w:textAlignment w:val="bottom"/>
            </w:pPr>
            <w:r>
              <w:rPr>
                <w:rFonts w:ascii="Calibri" w:eastAsia="Calibri" w:hAnsi="Calibri" w:cs="Calibri"/>
                <w:color w:val="000000"/>
                <w:sz w:val="16"/>
                <w:szCs w:val="16"/>
              </w:rPr>
              <w:t>505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C30523" w14:textId="77777777" w:rsidR="00F90928" w:rsidRDefault="009A423F">
            <w:pPr>
              <w:spacing w:after="160" w:line="214" w:lineRule="auto"/>
              <w:jc w:val="right"/>
              <w:textAlignment w:val="bottom"/>
            </w:pPr>
            <w:r>
              <w:rPr>
                <w:rFonts w:ascii="Calibri" w:eastAsia="Calibri" w:hAnsi="Calibri" w:cs="Calibri"/>
                <w:color w:val="000000"/>
                <w:sz w:val="16"/>
                <w:szCs w:val="16"/>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A8CD76" w14:textId="77777777" w:rsidR="00F90928" w:rsidRDefault="009A423F">
            <w:pPr>
              <w:spacing w:after="160" w:line="214" w:lineRule="auto"/>
              <w:jc w:val="right"/>
              <w:textAlignment w:val="bottom"/>
            </w:pPr>
            <w:r>
              <w:rPr>
                <w:rFonts w:ascii="Calibri" w:eastAsia="Calibri" w:hAnsi="Calibri" w:cs="Calibri"/>
                <w:color w:val="000000"/>
                <w:sz w:val="16"/>
                <w:szCs w:val="16"/>
              </w:rPr>
              <w:t>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DECEC1"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AEBD60" w14:textId="77777777" w:rsidR="00F90928" w:rsidRDefault="009A423F">
            <w:pPr>
              <w:spacing w:after="160" w:line="214" w:lineRule="auto"/>
              <w:jc w:val="right"/>
              <w:textAlignment w:val="bottom"/>
            </w:pPr>
            <w:r>
              <w:rPr>
                <w:rFonts w:ascii="Calibri" w:eastAsia="Calibri" w:hAnsi="Calibri" w:cs="Calibri"/>
                <w:color w:val="000000"/>
                <w:sz w:val="16"/>
                <w:szCs w:val="16"/>
              </w:rPr>
              <w:t>210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A3B7B5" w14:textId="77777777" w:rsidR="00F90928" w:rsidRDefault="009A423F">
            <w:pPr>
              <w:spacing w:after="160" w:line="214" w:lineRule="auto"/>
              <w:jc w:val="right"/>
              <w:textAlignment w:val="bottom"/>
            </w:pPr>
            <w:r>
              <w:rPr>
                <w:rFonts w:ascii="Calibri" w:eastAsia="Calibri" w:hAnsi="Calibri" w:cs="Calibri"/>
                <w:color w:val="000000"/>
                <w:sz w:val="16"/>
                <w:szCs w:val="16"/>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CB7E8F" w14:textId="77777777" w:rsidR="00F90928" w:rsidRDefault="009A423F">
            <w:pPr>
              <w:spacing w:after="160" w:line="214" w:lineRule="auto"/>
              <w:jc w:val="right"/>
              <w:textAlignment w:val="bottom"/>
            </w:pPr>
            <w:r>
              <w:rPr>
                <w:rFonts w:ascii="Calibri" w:eastAsia="Calibri" w:hAnsi="Calibri" w:cs="Calibri"/>
                <w:color w:val="000000"/>
                <w:sz w:val="16"/>
                <w:szCs w:val="16"/>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C30BB1" w14:textId="77777777" w:rsidR="00F90928" w:rsidRDefault="009A423F">
            <w:pPr>
              <w:spacing w:after="160" w:line="214" w:lineRule="auto"/>
              <w:jc w:val="right"/>
              <w:textAlignment w:val="bottom"/>
            </w:pPr>
            <w:r>
              <w:rPr>
                <w:rFonts w:ascii="Calibri" w:eastAsia="Calibri" w:hAnsi="Calibri" w:cs="Calibri"/>
                <w:color w:val="000000"/>
                <w:sz w:val="16"/>
                <w:szCs w:val="16"/>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A453AE" w14:textId="77777777" w:rsidR="00F90928" w:rsidRDefault="009A423F">
            <w:pPr>
              <w:spacing w:after="160" w:line="214" w:lineRule="auto"/>
              <w:jc w:val="right"/>
              <w:textAlignment w:val="bottom"/>
            </w:pPr>
            <w:r>
              <w:rPr>
                <w:rFonts w:ascii="Calibri" w:eastAsia="Calibri" w:hAnsi="Calibri" w:cs="Calibri"/>
                <w:color w:val="000000"/>
                <w:sz w:val="16"/>
                <w:szCs w:val="16"/>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2AED8A" w14:textId="77777777" w:rsidR="00F90928" w:rsidRDefault="009A423F">
            <w:pPr>
              <w:spacing w:after="160" w:line="214" w:lineRule="auto"/>
              <w:jc w:val="right"/>
              <w:textAlignment w:val="bottom"/>
            </w:pPr>
            <w:r>
              <w:rPr>
                <w:rFonts w:ascii="Calibri" w:eastAsia="Calibri" w:hAnsi="Calibri" w:cs="Calibri"/>
                <w:color w:val="000000"/>
                <w:sz w:val="16"/>
                <w:szCs w:val="16"/>
              </w:rPr>
              <w:t>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E78ADF"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C753C7"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1699</w:t>
            </w:r>
          </w:p>
        </w:tc>
      </w:tr>
      <w:tr w:rsidR="00F90928" w14:paraId="20E25CB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FA6AF3" w14:textId="77777777" w:rsidR="00F90928" w:rsidRDefault="009A423F">
            <w:pPr>
              <w:spacing w:after="160" w:line="214" w:lineRule="auto"/>
              <w:textAlignment w:val="bottom"/>
            </w:pPr>
            <w:r>
              <w:rPr>
                <w:rFonts w:ascii="Calibri" w:eastAsia="Calibri" w:hAnsi="Calibri" w:cs="Calibri"/>
                <w:color w:val="000000"/>
                <w:sz w:val="16"/>
                <w:szCs w:val="16"/>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E5C704" w14:textId="77777777" w:rsidR="00F90928" w:rsidRDefault="009A423F">
            <w:pPr>
              <w:spacing w:after="160" w:line="214" w:lineRule="auto"/>
              <w:jc w:val="right"/>
              <w:textAlignment w:val="bottom"/>
            </w:pPr>
            <w:r>
              <w:rPr>
                <w:rFonts w:ascii="Calibri" w:eastAsia="Calibri" w:hAnsi="Calibri" w:cs="Calibri"/>
                <w:color w:val="000000"/>
                <w:sz w:val="16"/>
                <w:szCs w:val="16"/>
              </w:rPr>
              <w:t>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10BD05" w14:textId="77777777" w:rsidR="00F90928" w:rsidRDefault="009A423F">
            <w:pPr>
              <w:spacing w:after="160" w:line="214" w:lineRule="auto"/>
              <w:jc w:val="right"/>
              <w:textAlignment w:val="bottom"/>
            </w:pPr>
            <w:r>
              <w:rPr>
                <w:rFonts w:ascii="Calibri" w:eastAsia="Calibri" w:hAnsi="Calibri" w:cs="Calibri"/>
                <w:color w:val="000000"/>
                <w:sz w:val="16"/>
                <w:szCs w:val="16"/>
              </w:rPr>
              <w:t>319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30371D" w14:textId="77777777" w:rsidR="00F90928" w:rsidRDefault="009A423F">
            <w:pPr>
              <w:spacing w:after="160" w:line="214" w:lineRule="auto"/>
              <w:jc w:val="right"/>
              <w:textAlignment w:val="bottom"/>
            </w:pPr>
            <w:r>
              <w:rPr>
                <w:rFonts w:ascii="Calibri" w:eastAsia="Calibri" w:hAnsi="Calibri" w:cs="Calibri"/>
                <w:color w:val="000000"/>
                <w:sz w:val="16"/>
                <w:szCs w:val="16"/>
              </w:rPr>
              <w:t>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BF4C9F" w14:textId="77777777" w:rsidR="00F90928" w:rsidRDefault="009A423F">
            <w:pPr>
              <w:spacing w:after="160" w:line="214" w:lineRule="auto"/>
              <w:jc w:val="right"/>
              <w:textAlignment w:val="bottom"/>
            </w:pPr>
            <w:r>
              <w:rPr>
                <w:rFonts w:ascii="Calibri" w:eastAsia="Calibri" w:hAnsi="Calibri" w:cs="Calibri"/>
                <w:color w:val="000000"/>
                <w:sz w:val="16"/>
                <w:szCs w:val="16"/>
              </w:rPr>
              <w:t>377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EB379D" w14:textId="77777777" w:rsidR="00F90928" w:rsidRDefault="009A423F">
            <w:pPr>
              <w:spacing w:after="160" w:line="214" w:lineRule="auto"/>
              <w:jc w:val="right"/>
              <w:textAlignment w:val="bottom"/>
            </w:pPr>
            <w:r>
              <w:rPr>
                <w:rFonts w:ascii="Calibri" w:eastAsia="Calibri" w:hAnsi="Calibri" w:cs="Calibri"/>
                <w:color w:val="000000"/>
                <w:sz w:val="16"/>
                <w:szCs w:val="16"/>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C189A7" w14:textId="77777777" w:rsidR="00F90928" w:rsidRDefault="009A423F">
            <w:pPr>
              <w:spacing w:after="160" w:line="214" w:lineRule="auto"/>
              <w:jc w:val="right"/>
              <w:textAlignment w:val="bottom"/>
            </w:pPr>
            <w:r>
              <w:rPr>
                <w:rFonts w:ascii="Calibri" w:eastAsia="Calibri" w:hAnsi="Calibri" w:cs="Calibri"/>
                <w:color w:val="000000"/>
                <w:sz w:val="16"/>
                <w:szCs w:val="16"/>
              </w:rPr>
              <w:t>169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CAC32F"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AE8AB0" w14:textId="77777777" w:rsidR="00F90928" w:rsidRDefault="009A423F">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0B46A5" w14:textId="77777777" w:rsidR="00F90928" w:rsidRDefault="009A423F">
            <w:pPr>
              <w:spacing w:after="160" w:line="214" w:lineRule="auto"/>
              <w:jc w:val="right"/>
              <w:textAlignment w:val="bottom"/>
            </w:pPr>
            <w:r>
              <w:rPr>
                <w:rFonts w:ascii="Calibri" w:eastAsia="Calibri" w:hAnsi="Calibri" w:cs="Calibri"/>
                <w:color w:val="000000"/>
                <w:sz w:val="16"/>
                <w:szCs w:val="16"/>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A2176F" w14:textId="77777777" w:rsidR="00F90928" w:rsidRDefault="009A423F">
            <w:pPr>
              <w:spacing w:after="160" w:line="214" w:lineRule="auto"/>
              <w:jc w:val="right"/>
              <w:textAlignment w:val="bottom"/>
            </w:pPr>
            <w:r>
              <w:rPr>
                <w:rFonts w:ascii="Calibri" w:eastAsia="Calibri" w:hAnsi="Calibri" w:cs="Calibri"/>
                <w:color w:val="000000"/>
                <w:sz w:val="16"/>
                <w:szCs w:val="16"/>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69E1F5" w14:textId="77777777" w:rsidR="00F90928" w:rsidRDefault="009A423F">
            <w:pPr>
              <w:spacing w:after="160" w:line="214" w:lineRule="auto"/>
              <w:jc w:val="right"/>
              <w:textAlignment w:val="bottom"/>
            </w:pPr>
            <w:r>
              <w:rPr>
                <w:rFonts w:ascii="Calibri" w:eastAsia="Calibri" w:hAnsi="Calibri" w:cs="Calibri"/>
                <w:color w:val="000000"/>
                <w:sz w:val="16"/>
                <w:szCs w:val="16"/>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0E254E"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BA0F1A"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1057</w:t>
            </w:r>
          </w:p>
        </w:tc>
      </w:tr>
      <w:tr w:rsidR="00F90928" w14:paraId="02B2131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0AE312" w14:textId="77777777" w:rsidR="00F90928" w:rsidRDefault="009A423F">
            <w:pPr>
              <w:spacing w:after="160" w:line="214" w:lineRule="auto"/>
              <w:textAlignment w:val="bottom"/>
            </w:pPr>
            <w:r>
              <w:rPr>
                <w:rFonts w:ascii="Calibri" w:eastAsia="Calibri" w:hAnsi="Calibri" w:cs="Calibri"/>
                <w:color w:val="000000"/>
                <w:sz w:val="16"/>
                <w:szCs w:val="16"/>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B5EB2D" w14:textId="77777777" w:rsidR="00F90928" w:rsidRDefault="009A423F">
            <w:pPr>
              <w:spacing w:after="160" w:line="214" w:lineRule="auto"/>
              <w:jc w:val="right"/>
              <w:textAlignment w:val="bottom"/>
            </w:pPr>
            <w:r>
              <w:rPr>
                <w:rFonts w:ascii="Calibri" w:eastAsia="Calibri" w:hAnsi="Calibri" w:cs="Calibri"/>
                <w:color w:val="000000"/>
                <w:sz w:val="16"/>
                <w:szCs w:val="16"/>
              </w:rPr>
              <w:t>187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0BFBAF" w14:textId="77777777" w:rsidR="00F90928" w:rsidRDefault="009A423F">
            <w:pPr>
              <w:spacing w:after="160" w:line="214" w:lineRule="auto"/>
              <w:jc w:val="right"/>
              <w:textAlignment w:val="bottom"/>
            </w:pPr>
            <w:r>
              <w:rPr>
                <w:rFonts w:ascii="Calibri" w:eastAsia="Calibri" w:hAnsi="Calibri" w:cs="Calibri"/>
                <w:color w:val="000000"/>
                <w:sz w:val="16"/>
                <w:szCs w:val="16"/>
              </w:rPr>
              <w:t>409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C33659" w14:textId="77777777" w:rsidR="00F90928" w:rsidRDefault="009A423F">
            <w:pPr>
              <w:spacing w:after="160" w:line="214" w:lineRule="auto"/>
              <w:jc w:val="right"/>
              <w:textAlignment w:val="bottom"/>
            </w:pPr>
            <w:r>
              <w:rPr>
                <w:rFonts w:ascii="Calibri" w:eastAsia="Calibri" w:hAnsi="Calibri" w:cs="Calibri"/>
                <w:color w:val="000000"/>
                <w:sz w:val="16"/>
                <w:szCs w:val="16"/>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08E300" w14:textId="77777777" w:rsidR="00F90928" w:rsidRDefault="009A423F">
            <w:pPr>
              <w:spacing w:after="160" w:line="214" w:lineRule="auto"/>
              <w:jc w:val="right"/>
              <w:textAlignment w:val="bottom"/>
            </w:pPr>
            <w:r>
              <w:rPr>
                <w:rFonts w:ascii="Calibri" w:eastAsia="Calibri" w:hAnsi="Calibri" w:cs="Calibri"/>
                <w:color w:val="000000"/>
                <w:sz w:val="16"/>
                <w:szCs w:val="16"/>
              </w:rPr>
              <w:t>180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F95BC7" w14:textId="77777777" w:rsidR="00F90928" w:rsidRDefault="009A423F">
            <w:pPr>
              <w:spacing w:after="160" w:line="214" w:lineRule="auto"/>
              <w:jc w:val="right"/>
              <w:textAlignment w:val="bottom"/>
            </w:pPr>
            <w:r>
              <w:rPr>
                <w:rFonts w:ascii="Calibri" w:eastAsia="Calibri" w:hAnsi="Calibri" w:cs="Calibri"/>
                <w:color w:val="000000"/>
                <w:sz w:val="16"/>
                <w:szCs w:val="16"/>
              </w:rPr>
              <w:t>372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42C6E6" w14:textId="77777777" w:rsidR="00F90928" w:rsidRDefault="009A423F">
            <w:pPr>
              <w:spacing w:after="160" w:line="214" w:lineRule="auto"/>
              <w:jc w:val="right"/>
              <w:textAlignment w:val="bottom"/>
            </w:pPr>
            <w:r>
              <w:rPr>
                <w:rFonts w:ascii="Calibri" w:eastAsia="Calibri" w:hAnsi="Calibri" w:cs="Calibri"/>
                <w:color w:val="000000"/>
                <w:sz w:val="16"/>
                <w:szCs w:val="16"/>
              </w:rPr>
              <w:t>656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D524B8"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EE8568" w14:textId="77777777" w:rsidR="00F90928" w:rsidRDefault="009A423F">
            <w:pPr>
              <w:spacing w:after="160" w:line="214" w:lineRule="auto"/>
              <w:jc w:val="right"/>
              <w:textAlignment w:val="bottom"/>
            </w:pPr>
            <w:r>
              <w:rPr>
                <w:rFonts w:ascii="Calibri" w:eastAsia="Calibri" w:hAnsi="Calibri" w:cs="Calibri"/>
                <w:color w:val="000000"/>
                <w:sz w:val="16"/>
                <w:szCs w:val="16"/>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80A319" w14:textId="77777777" w:rsidR="00F90928" w:rsidRDefault="009A423F">
            <w:pPr>
              <w:spacing w:after="160" w:line="214" w:lineRule="auto"/>
              <w:jc w:val="right"/>
              <w:textAlignment w:val="bottom"/>
            </w:pPr>
            <w:r>
              <w:rPr>
                <w:rFonts w:ascii="Calibri" w:eastAsia="Calibri" w:hAnsi="Calibri" w:cs="Calibri"/>
                <w:color w:val="000000"/>
                <w:sz w:val="16"/>
                <w:szCs w:val="16"/>
              </w:rPr>
              <w:t>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FDD864" w14:textId="77777777" w:rsidR="00F90928" w:rsidRDefault="009A423F">
            <w:pPr>
              <w:spacing w:after="160" w:line="214" w:lineRule="auto"/>
              <w:jc w:val="right"/>
              <w:textAlignment w:val="bottom"/>
            </w:pPr>
            <w:r>
              <w:rPr>
                <w:rFonts w:ascii="Calibri" w:eastAsia="Calibri" w:hAnsi="Calibri" w:cs="Calibri"/>
                <w:color w:val="000000"/>
                <w:sz w:val="16"/>
                <w:szCs w:val="16"/>
              </w:rPr>
              <w:t>140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6333CC" w14:textId="77777777" w:rsidR="00F90928" w:rsidRDefault="009A423F">
            <w:pPr>
              <w:spacing w:after="160" w:line="214" w:lineRule="auto"/>
              <w:jc w:val="right"/>
              <w:textAlignment w:val="bottom"/>
            </w:pPr>
            <w:r>
              <w:rPr>
                <w:rFonts w:ascii="Calibri" w:eastAsia="Calibri" w:hAnsi="Calibri" w:cs="Calibri"/>
                <w:color w:val="000000"/>
                <w:sz w:val="16"/>
                <w:szCs w:val="16"/>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C6C6D1" w14:textId="77777777" w:rsidR="00F90928" w:rsidRDefault="009A423F">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C61220"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2100</w:t>
            </w:r>
          </w:p>
        </w:tc>
      </w:tr>
      <w:tr w:rsidR="00F90928" w14:paraId="4F065FB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924AEC" w14:textId="77777777" w:rsidR="00F90928" w:rsidRDefault="009A423F">
            <w:pPr>
              <w:spacing w:after="160" w:line="214" w:lineRule="auto"/>
              <w:textAlignment w:val="bottom"/>
            </w:pPr>
            <w:r>
              <w:rPr>
                <w:rFonts w:ascii="Calibri" w:eastAsia="Calibri" w:hAnsi="Calibri" w:cs="Calibri"/>
                <w:color w:val="000000"/>
                <w:sz w:val="16"/>
                <w:szCs w:val="16"/>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50E7BF" w14:textId="77777777" w:rsidR="00F90928" w:rsidRDefault="009A423F">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D77B11" w14:textId="77777777" w:rsidR="00F90928" w:rsidRDefault="009A423F">
            <w:pPr>
              <w:spacing w:after="160" w:line="214" w:lineRule="auto"/>
              <w:jc w:val="right"/>
              <w:textAlignment w:val="bottom"/>
            </w:pPr>
            <w:r>
              <w:rPr>
                <w:rFonts w:ascii="Calibri" w:eastAsia="Calibri" w:hAnsi="Calibri" w:cs="Calibri"/>
                <w:color w:val="000000"/>
                <w:sz w:val="16"/>
                <w:szCs w:val="16"/>
              </w:rPr>
              <w:t>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993370"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57179F" w14:textId="77777777" w:rsidR="00F90928" w:rsidRDefault="009A423F">
            <w:pPr>
              <w:spacing w:after="160" w:line="214" w:lineRule="auto"/>
              <w:jc w:val="right"/>
              <w:textAlignment w:val="bottom"/>
            </w:pPr>
            <w:r>
              <w:rPr>
                <w:rFonts w:ascii="Calibri" w:eastAsia="Calibri" w:hAnsi="Calibri" w:cs="Calibri"/>
                <w:color w:val="000000"/>
                <w:sz w:val="16"/>
                <w:szCs w:val="16"/>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31F09F"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E8F700" w14:textId="77777777" w:rsidR="00F90928" w:rsidRDefault="009A423F">
            <w:pPr>
              <w:spacing w:after="160" w:line="214" w:lineRule="auto"/>
              <w:jc w:val="right"/>
              <w:textAlignment w:val="bottom"/>
            </w:pPr>
            <w:r>
              <w:rPr>
                <w:rFonts w:ascii="Calibri" w:eastAsia="Calibri" w:hAnsi="Calibri" w:cs="Calibri"/>
                <w:color w:val="000000"/>
                <w:sz w:val="16"/>
                <w:szCs w:val="16"/>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58A2C6"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6975B9" w14:textId="77777777" w:rsidR="00F90928" w:rsidRDefault="009A423F">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D61458" w14:textId="77777777" w:rsidR="00F90928" w:rsidRDefault="009A423F">
            <w:pPr>
              <w:spacing w:after="160" w:line="214" w:lineRule="auto"/>
              <w:jc w:val="right"/>
              <w:textAlignment w:val="bottom"/>
            </w:pPr>
            <w:r>
              <w:rPr>
                <w:rFonts w:ascii="Calibri" w:eastAsia="Calibri" w:hAnsi="Calibri" w:cs="Calibri"/>
                <w:color w:val="000000"/>
                <w:sz w:val="16"/>
                <w:szCs w:val="16"/>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D76184" w14:textId="77777777" w:rsidR="00F90928" w:rsidRDefault="009A423F">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C4CDDC" w14:textId="77777777" w:rsidR="00F90928" w:rsidRDefault="009A423F">
            <w:pPr>
              <w:spacing w:after="160" w:line="214" w:lineRule="auto"/>
              <w:jc w:val="right"/>
              <w:textAlignment w:val="bottom"/>
            </w:pPr>
            <w:r>
              <w:rPr>
                <w:rFonts w:ascii="Calibri" w:eastAsia="Calibri" w:hAnsi="Calibri" w:cs="Calibri"/>
                <w:color w:val="000000"/>
                <w:sz w:val="16"/>
                <w:szCs w:val="16"/>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1A40A6" w14:textId="77777777" w:rsidR="00F90928" w:rsidRDefault="009A423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2EDDF9"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241</w:t>
            </w:r>
          </w:p>
        </w:tc>
      </w:tr>
      <w:tr w:rsidR="00F90928" w14:paraId="5C0BFEA7" w14:textId="77777777">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93BE09" w14:textId="77777777" w:rsidR="00F90928" w:rsidRDefault="009A423F">
            <w:pPr>
              <w:spacing w:after="160" w:line="214" w:lineRule="auto"/>
              <w:jc w:val="center"/>
              <w:textAlignment w:val="center"/>
            </w:pPr>
            <w:r>
              <w:rPr>
                <w:rFonts w:ascii="Calibri" w:eastAsia="Calibri" w:hAnsi="Calibri" w:cs="Calibri"/>
                <w:color w:val="000000"/>
                <w:position w:val="-2"/>
                <w:sz w:val="16"/>
                <w:szCs w:val="16"/>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EE3A15"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14609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37172A"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5618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807070"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6548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664BC9"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5127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76225B"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540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10C9B6"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3539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171DFE"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1969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E648B4"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403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7FFA68"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4901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B63987"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1005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C9D067"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2659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4CC986"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120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DBE5CF" w14:textId="77777777" w:rsidR="00F90928" w:rsidRDefault="009A423F">
            <w:pPr>
              <w:spacing w:after="160" w:line="214" w:lineRule="auto"/>
              <w:jc w:val="right"/>
              <w:textAlignment w:val="center"/>
            </w:pPr>
            <w:r>
              <w:rPr>
                <w:rFonts w:ascii="Calibri" w:eastAsia="Calibri" w:hAnsi="Calibri" w:cs="Calibri"/>
                <w:color w:val="000000"/>
                <w:position w:val="-2"/>
                <w:sz w:val="16"/>
                <w:szCs w:val="16"/>
              </w:rPr>
              <w:t>47038</w:t>
            </w:r>
          </w:p>
        </w:tc>
      </w:tr>
    </w:tbl>
    <w:p w14:paraId="53353F4F"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4206ACC1" w14:textId="77777777">
        <w:tc>
          <w:tcPr>
            <w:tcW w:w="8550" w:type="dxa"/>
            <w:tcMar>
              <w:top w:w="0" w:type="auto"/>
              <w:left w:w="0" w:type="auto"/>
              <w:bottom w:w="0" w:type="auto"/>
              <w:right w:w="0" w:type="auto"/>
            </w:tcMar>
            <w:vAlign w:val="bottom"/>
          </w:tcPr>
          <w:p w14:paraId="3CCA9018" w14:textId="77777777" w:rsidR="00F90928" w:rsidRDefault="00F90928">
            <w:pPr>
              <w:spacing w:after="160" w:line="214" w:lineRule="auto"/>
              <w:textAlignment w:val="bottom"/>
            </w:pPr>
          </w:p>
        </w:tc>
      </w:tr>
    </w:tbl>
    <w:p w14:paraId="151E3F42" w14:textId="77777777" w:rsidR="00F90928" w:rsidRDefault="009A423F">
      <w:pPr>
        <w:spacing w:after="160" w:line="214" w:lineRule="auto"/>
      </w:pPr>
      <w:r>
        <w:rPr>
          <w:rFonts w:ascii="Calibri" w:eastAsia="Calibri" w:hAnsi="Calibri" w:cs="Calibri"/>
          <w:b/>
          <w:bCs/>
          <w:color w:val="000000"/>
        </w:rPr>
        <w:t>V.B.(2). DISPOSITION OF FOIA REQUESTS -- "OTHER" REASONS FOR "FULL DENIALS BASED ON REASONS OTHER THAN EXEMPTIONS"</w:t>
      </w:r>
    </w:p>
    <w:p w14:paraId="446D83F8"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28"/>
        <w:gridCol w:w="4666"/>
        <w:gridCol w:w="1147"/>
        <w:gridCol w:w="1009"/>
      </w:tblGrid>
      <w:tr w:rsidR="00F90928" w14:paraId="3636B384" w14:textId="77777777">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6C9564"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50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ABDE11" w14:textId="77777777" w:rsidR="00F90928" w:rsidRDefault="009A423F">
            <w:pPr>
              <w:spacing w:after="160" w:line="214" w:lineRule="auto"/>
              <w:jc w:val="center"/>
              <w:textAlignment w:val="center"/>
            </w:pPr>
            <w:r>
              <w:rPr>
                <w:rFonts w:ascii="Calibri" w:eastAsia="Calibri" w:hAnsi="Calibri" w:cs="Calibri"/>
                <w:color w:val="000000"/>
                <w:position w:val="-3"/>
              </w:rPr>
              <w:t>Description of "Other" Reasons for Denials from Chart B(1)</w:t>
            </w:r>
          </w:p>
        </w:tc>
        <w:tc>
          <w:tcPr>
            <w:tcW w:w="11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73099E" w14:textId="77777777" w:rsidR="00F90928" w:rsidRDefault="009A423F">
            <w:pPr>
              <w:spacing w:after="160" w:line="214" w:lineRule="auto"/>
              <w:jc w:val="center"/>
              <w:textAlignment w:val="center"/>
            </w:pPr>
            <w:r>
              <w:rPr>
                <w:rFonts w:ascii="Calibri" w:eastAsia="Calibri" w:hAnsi="Calibri" w:cs="Calibri"/>
                <w:color w:val="000000"/>
                <w:position w:val="-3"/>
              </w:rPr>
              <w:t xml:space="preserve">Number of Times </w:t>
            </w:r>
            <w:r>
              <w:rPr>
                <w:rFonts w:ascii="Calibri" w:eastAsia="Calibri" w:hAnsi="Calibri" w:cs="Calibri"/>
                <w:color w:val="000000"/>
                <w:position w:val="-3"/>
              </w:rPr>
              <w:lastRenderedPageBreak/>
              <w:t>"Other" Reason Was Relied Upon</w:t>
            </w:r>
          </w:p>
        </w:tc>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44CB44" w14:textId="77777777" w:rsidR="00F90928" w:rsidRDefault="009A423F">
            <w:pPr>
              <w:spacing w:after="160" w:line="214" w:lineRule="auto"/>
              <w:jc w:val="center"/>
              <w:textAlignment w:val="center"/>
            </w:pPr>
            <w:r>
              <w:rPr>
                <w:rFonts w:ascii="Calibri" w:eastAsia="Calibri" w:hAnsi="Calibri" w:cs="Calibri"/>
                <w:color w:val="000000"/>
                <w:position w:val="-3"/>
              </w:rPr>
              <w:lastRenderedPageBreak/>
              <w:t>TOTAL</w:t>
            </w:r>
          </w:p>
        </w:tc>
      </w:tr>
      <w:tr w:rsidR="00F90928" w14:paraId="5A66321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B919130" w14:textId="77777777" w:rsidR="00F90928" w:rsidRDefault="009A423F">
            <w:pPr>
              <w:spacing w:after="160" w:line="214" w:lineRule="auto"/>
              <w:textAlignment w:val="top"/>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7BCE28" w14:textId="77777777" w:rsidR="00F90928" w:rsidRDefault="009A423F">
            <w:pPr>
              <w:spacing w:after="160" w:line="214" w:lineRule="auto"/>
              <w:textAlignment w:val="bottom"/>
            </w:pPr>
            <w:r>
              <w:rPr>
                <w:rFonts w:ascii="Calibri" w:eastAsia="Calibri" w:hAnsi="Calibri" w:cs="Calibri"/>
                <w:color w:val="000000"/>
              </w:rPr>
              <w:t>Litigation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A0A7C8"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514F90" w14:textId="77777777" w:rsidR="00F90928" w:rsidRDefault="009A423F">
            <w:pPr>
              <w:spacing w:after="160" w:line="214" w:lineRule="auto"/>
              <w:jc w:val="right"/>
              <w:textAlignment w:val="center"/>
            </w:pPr>
            <w:r>
              <w:rPr>
                <w:rFonts w:ascii="Calibri" w:eastAsia="Calibri" w:hAnsi="Calibri" w:cs="Calibri"/>
                <w:color w:val="000000"/>
                <w:position w:val="-3"/>
              </w:rPr>
              <w:t>1</w:t>
            </w:r>
          </w:p>
        </w:tc>
      </w:tr>
      <w:tr w:rsidR="00F90928" w14:paraId="680A5B0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D9C499D" w14:textId="77777777" w:rsidR="00F90928" w:rsidRDefault="009A423F">
            <w:pPr>
              <w:spacing w:after="160" w:line="214" w:lineRule="auto"/>
              <w:textAlignment w:val="top"/>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C0DACA" w14:textId="77777777" w:rsidR="00F90928" w:rsidRDefault="009A423F">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96272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6A31EE" w14:textId="77777777" w:rsidR="00F90928" w:rsidRDefault="009A423F">
            <w:pPr>
              <w:spacing w:after="160" w:line="214" w:lineRule="auto"/>
              <w:jc w:val="right"/>
              <w:textAlignment w:val="center"/>
            </w:pPr>
            <w:r>
              <w:rPr>
                <w:rFonts w:ascii="Calibri" w:eastAsia="Calibri" w:hAnsi="Calibri" w:cs="Calibri"/>
                <w:color w:val="000000"/>
                <w:position w:val="-3"/>
              </w:rPr>
              <w:t>0</w:t>
            </w:r>
          </w:p>
        </w:tc>
      </w:tr>
      <w:tr w:rsidR="00F90928" w14:paraId="4428290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05377D4" w14:textId="77777777" w:rsidR="00F90928" w:rsidRDefault="009A423F">
            <w:pPr>
              <w:spacing w:after="160" w:line="214" w:lineRule="auto"/>
              <w:textAlignment w:val="top"/>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29011E" w14:textId="77777777" w:rsidR="00F90928" w:rsidRDefault="009A423F">
            <w:pPr>
              <w:spacing w:after="160" w:line="214" w:lineRule="auto"/>
              <w:textAlignment w:val="bottom"/>
            </w:pPr>
            <w:r>
              <w:rPr>
                <w:rFonts w:ascii="Calibri" w:eastAsia="Calibri" w:hAnsi="Calibri" w:cs="Calibri"/>
                <w:color w:val="000000"/>
              </w:rPr>
              <w:t>Litigation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1CB48A" w14:textId="77777777" w:rsidR="00F90928" w:rsidRDefault="009A423F">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46E767" w14:textId="77777777" w:rsidR="00F90928" w:rsidRDefault="009A423F">
            <w:pPr>
              <w:spacing w:after="160" w:line="214" w:lineRule="auto"/>
              <w:jc w:val="right"/>
              <w:textAlignment w:val="center"/>
            </w:pPr>
            <w:r>
              <w:rPr>
                <w:rFonts w:ascii="Calibri" w:eastAsia="Calibri" w:hAnsi="Calibri" w:cs="Calibri"/>
                <w:color w:val="000000"/>
                <w:position w:val="-3"/>
              </w:rPr>
              <w:t>7</w:t>
            </w:r>
          </w:p>
        </w:tc>
      </w:tr>
      <w:tr w:rsidR="00F90928" w14:paraId="57E59A2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3BA6D0C" w14:textId="77777777" w:rsidR="00F90928" w:rsidRDefault="009A423F">
            <w:pPr>
              <w:spacing w:after="160" w:line="214" w:lineRule="auto"/>
              <w:textAlignment w:val="top"/>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F64319" w14:textId="77777777" w:rsidR="00F90928" w:rsidRDefault="009A423F">
            <w:pPr>
              <w:spacing w:after="160" w:line="214" w:lineRule="auto"/>
              <w:textAlignment w:val="bottom"/>
            </w:pPr>
            <w:r>
              <w:rPr>
                <w:rFonts w:ascii="Calibri" w:eastAsia="Calibri" w:hAnsi="Calibri" w:cs="Calibri"/>
                <w:color w:val="000000"/>
              </w:rPr>
              <w:t>Unable to Locate or Contact Requester</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78D279" w14:textId="77777777" w:rsidR="00F90928" w:rsidRDefault="009A423F">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2F553B" w14:textId="77777777" w:rsidR="00F90928" w:rsidRDefault="009A423F">
            <w:pPr>
              <w:spacing w:after="160" w:line="214" w:lineRule="auto"/>
              <w:jc w:val="right"/>
              <w:textAlignment w:val="center"/>
            </w:pPr>
            <w:r>
              <w:rPr>
                <w:rFonts w:ascii="Calibri" w:eastAsia="Calibri" w:hAnsi="Calibri" w:cs="Calibri"/>
                <w:color w:val="000000"/>
                <w:position w:val="-3"/>
              </w:rPr>
              <w:t>21</w:t>
            </w:r>
          </w:p>
        </w:tc>
      </w:tr>
      <w:tr w:rsidR="00F90928" w14:paraId="37D538FD"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E572B86" w14:textId="77777777" w:rsidR="00F90928" w:rsidRDefault="009A423F">
            <w:pPr>
              <w:spacing w:after="160" w:line="214" w:lineRule="auto"/>
              <w:textAlignment w:val="top"/>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2D825C" w14:textId="77777777" w:rsidR="00F90928" w:rsidRDefault="009A423F">
            <w:pPr>
              <w:spacing w:after="160" w:line="214" w:lineRule="auto"/>
              <w:textAlignment w:val="bottom"/>
            </w:pPr>
            <w:r>
              <w:rPr>
                <w:rFonts w:ascii="Calibri" w:eastAsia="Calibri" w:hAnsi="Calibri" w:cs="Calibri"/>
                <w:color w:val="000000"/>
              </w:rPr>
              <w:t>Directed Requester to Another Entity Subject to the FOIA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EEAC43"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533997" w14:textId="77777777" w:rsidR="00F90928" w:rsidRDefault="009A423F">
            <w:pPr>
              <w:spacing w:after="160" w:line="214" w:lineRule="auto"/>
              <w:jc w:val="right"/>
              <w:textAlignment w:val="center"/>
            </w:pPr>
            <w:r>
              <w:rPr>
                <w:rFonts w:ascii="Calibri" w:eastAsia="Calibri" w:hAnsi="Calibri" w:cs="Calibri"/>
                <w:color w:val="000000"/>
                <w:position w:val="-3"/>
              </w:rPr>
              <w:t>50</w:t>
            </w:r>
          </w:p>
        </w:tc>
      </w:tr>
      <w:tr w:rsidR="00F90928" w14:paraId="51E51490" w14:textId="77777777">
        <w:tc>
          <w:tcPr>
            <w:tcW w:w="0" w:type="auto"/>
            <w:vMerge/>
            <w:tcBorders>
              <w:top w:val="inset" w:sz="7" w:space="0" w:color="0F243E"/>
              <w:left w:val="inset" w:sz="7" w:space="0" w:color="auto"/>
              <w:bottom w:val="inset" w:sz="7" w:space="0" w:color="auto"/>
              <w:right w:val="inset" w:sz="7" w:space="0" w:color="auto"/>
            </w:tcBorders>
          </w:tcPr>
          <w:p w14:paraId="09F80161"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5993F3" w14:textId="77777777" w:rsidR="00F90928" w:rsidRDefault="009A423F">
            <w:pPr>
              <w:spacing w:after="160" w:line="214" w:lineRule="auto"/>
              <w:textAlignment w:val="bottom"/>
            </w:pPr>
            <w:r>
              <w:rPr>
                <w:rFonts w:ascii="Calibri" w:eastAsia="Calibri" w:hAnsi="Calibri" w:cs="Calibri"/>
                <w:color w:val="000000"/>
              </w:rPr>
              <w:t>Unable to Locate or Contact Requester</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8D7D1D" w14:textId="77777777" w:rsidR="00F90928" w:rsidRDefault="009A423F">
            <w:pPr>
              <w:spacing w:after="160" w:line="214" w:lineRule="auto"/>
              <w:jc w:val="right"/>
              <w:textAlignment w:val="bottom"/>
            </w:pPr>
            <w:r>
              <w:rPr>
                <w:rFonts w:ascii="Calibri" w:eastAsia="Calibri" w:hAnsi="Calibri" w:cs="Calibri"/>
                <w:color w:val="000000"/>
              </w:rPr>
              <w:t>45</w:t>
            </w:r>
          </w:p>
        </w:tc>
        <w:tc>
          <w:tcPr>
            <w:tcW w:w="0" w:type="auto"/>
            <w:vMerge/>
            <w:tcBorders>
              <w:top w:val="inset" w:sz="7" w:space="0" w:color="0F243E"/>
              <w:left w:val="inset" w:sz="7" w:space="0" w:color="auto"/>
              <w:bottom w:val="inset" w:sz="7" w:space="0" w:color="auto"/>
              <w:right w:val="inset" w:sz="7" w:space="0" w:color="auto"/>
            </w:tcBorders>
          </w:tcPr>
          <w:p w14:paraId="34057EFA" w14:textId="77777777" w:rsidR="00F90928" w:rsidRDefault="00F90928"/>
        </w:tc>
      </w:tr>
      <w:tr w:rsidR="00F90928" w14:paraId="4FC4BA15"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C52A6B0" w14:textId="77777777" w:rsidR="00F90928" w:rsidRDefault="009A423F">
            <w:pPr>
              <w:spacing w:after="160" w:line="214" w:lineRule="auto"/>
              <w:textAlignment w:val="top"/>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D187A0" w14:textId="77777777" w:rsidR="00F90928" w:rsidRDefault="009A423F">
            <w:pPr>
              <w:spacing w:after="160" w:line="214" w:lineRule="auto"/>
              <w:textAlignment w:val="bottom"/>
            </w:pPr>
            <w:r>
              <w:rPr>
                <w:rFonts w:ascii="Calibri" w:eastAsia="Calibri" w:hAnsi="Calibri" w:cs="Calibri"/>
                <w:color w:val="000000"/>
              </w:rPr>
              <w:t>Aggregate cases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4CEF3A" w14:textId="77777777" w:rsidR="00F90928" w:rsidRDefault="009A423F">
            <w:pPr>
              <w:spacing w:after="160" w:line="214" w:lineRule="auto"/>
              <w:jc w:val="right"/>
              <w:textAlignment w:val="bottom"/>
            </w:pPr>
            <w:r>
              <w:rPr>
                <w:rFonts w:ascii="Calibri" w:eastAsia="Calibri" w:hAnsi="Calibri" w:cs="Calibri"/>
                <w:color w:val="000000"/>
              </w:rPr>
              <w:t>34</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823F56" w14:textId="77777777" w:rsidR="00F90928" w:rsidRDefault="009A423F">
            <w:pPr>
              <w:spacing w:after="160" w:line="214" w:lineRule="auto"/>
              <w:jc w:val="right"/>
              <w:textAlignment w:val="center"/>
            </w:pPr>
            <w:r>
              <w:rPr>
                <w:rFonts w:ascii="Calibri" w:eastAsia="Calibri" w:hAnsi="Calibri" w:cs="Calibri"/>
                <w:color w:val="000000"/>
                <w:position w:val="-3"/>
              </w:rPr>
              <w:t>37</w:t>
            </w:r>
          </w:p>
        </w:tc>
      </w:tr>
      <w:tr w:rsidR="00F90928" w14:paraId="6F1AD396" w14:textId="77777777">
        <w:tc>
          <w:tcPr>
            <w:tcW w:w="0" w:type="auto"/>
            <w:vMerge/>
            <w:tcBorders>
              <w:top w:val="inset" w:sz="7" w:space="0" w:color="0F243E"/>
              <w:left w:val="inset" w:sz="7" w:space="0" w:color="auto"/>
              <w:bottom w:val="inset" w:sz="7" w:space="0" w:color="auto"/>
              <w:right w:val="inset" w:sz="7" w:space="0" w:color="auto"/>
            </w:tcBorders>
          </w:tcPr>
          <w:p w14:paraId="49238A93"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880629" w14:textId="77777777" w:rsidR="00F90928" w:rsidRDefault="009A423F">
            <w:pPr>
              <w:spacing w:after="160" w:line="214" w:lineRule="auto"/>
              <w:textAlignment w:val="bottom"/>
            </w:pPr>
            <w:r>
              <w:rPr>
                <w:rFonts w:ascii="Calibri" w:eastAsia="Calibri" w:hAnsi="Calibri" w:cs="Calibri"/>
                <w:color w:val="000000"/>
              </w:rPr>
              <w:t>Directed requester to another entity subject to the FOIA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614E27"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vMerge/>
            <w:tcBorders>
              <w:top w:val="inset" w:sz="7" w:space="0" w:color="0F243E"/>
              <w:left w:val="inset" w:sz="7" w:space="0" w:color="auto"/>
              <w:bottom w:val="inset" w:sz="7" w:space="0" w:color="auto"/>
              <w:right w:val="inset" w:sz="7" w:space="0" w:color="auto"/>
            </w:tcBorders>
          </w:tcPr>
          <w:p w14:paraId="6400005D" w14:textId="77777777" w:rsidR="00F90928" w:rsidRDefault="00F90928"/>
        </w:tc>
      </w:tr>
      <w:tr w:rsidR="00F90928" w14:paraId="1EAD9AC8" w14:textId="77777777">
        <w:tc>
          <w:tcPr>
            <w:tcW w:w="0" w:type="auto"/>
            <w:vMerge/>
            <w:tcBorders>
              <w:top w:val="inset" w:sz="7" w:space="0" w:color="0F243E"/>
              <w:left w:val="inset" w:sz="7" w:space="0" w:color="auto"/>
              <w:bottom w:val="inset" w:sz="7" w:space="0" w:color="auto"/>
              <w:right w:val="inset" w:sz="7" w:space="0" w:color="auto"/>
            </w:tcBorders>
          </w:tcPr>
          <w:p w14:paraId="73341F98"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ACFF08" w14:textId="77777777" w:rsidR="00F90928" w:rsidRDefault="009A423F">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C0B6A3"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vMerge/>
            <w:tcBorders>
              <w:top w:val="inset" w:sz="7" w:space="0" w:color="0F243E"/>
              <w:left w:val="inset" w:sz="7" w:space="0" w:color="auto"/>
              <w:bottom w:val="inset" w:sz="7" w:space="0" w:color="auto"/>
              <w:right w:val="inset" w:sz="7" w:space="0" w:color="auto"/>
            </w:tcBorders>
          </w:tcPr>
          <w:p w14:paraId="002B782A" w14:textId="77777777" w:rsidR="00F90928" w:rsidRDefault="00F90928"/>
        </w:tc>
      </w:tr>
      <w:tr w:rsidR="00F90928" w14:paraId="2D5E94A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517B4FE" w14:textId="77777777" w:rsidR="00F90928" w:rsidRDefault="009A423F">
            <w:pPr>
              <w:spacing w:after="160" w:line="214" w:lineRule="auto"/>
              <w:textAlignment w:val="top"/>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8716F6" w14:textId="77777777" w:rsidR="00F90928" w:rsidRDefault="009A423F">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88DF64"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EEDB43" w14:textId="77777777" w:rsidR="00F90928" w:rsidRDefault="009A423F">
            <w:pPr>
              <w:spacing w:after="160" w:line="214" w:lineRule="auto"/>
              <w:jc w:val="right"/>
              <w:textAlignment w:val="center"/>
            </w:pPr>
            <w:r>
              <w:rPr>
                <w:rFonts w:ascii="Calibri" w:eastAsia="Calibri" w:hAnsi="Calibri" w:cs="Calibri"/>
                <w:color w:val="000000"/>
                <w:position w:val="-3"/>
              </w:rPr>
              <w:t>3</w:t>
            </w:r>
          </w:p>
        </w:tc>
      </w:tr>
      <w:tr w:rsidR="00F90928" w14:paraId="2976E08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07A63BA" w14:textId="77777777" w:rsidR="00F90928" w:rsidRDefault="009A423F">
            <w:pPr>
              <w:spacing w:after="160" w:line="214" w:lineRule="auto"/>
              <w:textAlignment w:val="top"/>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5096DD" w14:textId="77777777" w:rsidR="00F90928" w:rsidRDefault="009A423F">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B849E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F8879A" w14:textId="77777777" w:rsidR="00F90928" w:rsidRDefault="009A423F">
            <w:pPr>
              <w:spacing w:after="160" w:line="214" w:lineRule="auto"/>
              <w:jc w:val="right"/>
              <w:textAlignment w:val="center"/>
            </w:pPr>
            <w:r>
              <w:rPr>
                <w:rFonts w:ascii="Calibri" w:eastAsia="Calibri" w:hAnsi="Calibri" w:cs="Calibri"/>
                <w:color w:val="000000"/>
                <w:position w:val="-3"/>
              </w:rPr>
              <w:t>0</w:t>
            </w:r>
          </w:p>
        </w:tc>
      </w:tr>
      <w:tr w:rsidR="00F90928" w14:paraId="1F65356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08FB298" w14:textId="77777777" w:rsidR="00F90928" w:rsidRDefault="009A423F">
            <w:pPr>
              <w:spacing w:after="160" w:line="214" w:lineRule="auto"/>
              <w:textAlignment w:val="top"/>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C3431E" w14:textId="77777777" w:rsidR="00F90928" w:rsidRDefault="009A423F">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F29DD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9DB63E" w14:textId="77777777" w:rsidR="00F90928" w:rsidRDefault="009A423F">
            <w:pPr>
              <w:spacing w:after="160" w:line="214" w:lineRule="auto"/>
              <w:jc w:val="right"/>
              <w:textAlignment w:val="center"/>
            </w:pPr>
            <w:r>
              <w:rPr>
                <w:rFonts w:ascii="Calibri" w:eastAsia="Calibri" w:hAnsi="Calibri" w:cs="Calibri"/>
                <w:color w:val="000000"/>
                <w:position w:val="-3"/>
              </w:rPr>
              <w:t>0</w:t>
            </w:r>
          </w:p>
        </w:tc>
      </w:tr>
      <w:tr w:rsidR="00F90928" w14:paraId="15F17A4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8BE71D6" w14:textId="77777777" w:rsidR="00F90928" w:rsidRDefault="009A423F">
            <w:pPr>
              <w:spacing w:after="160" w:line="214" w:lineRule="auto"/>
              <w:textAlignment w:val="top"/>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21C1D0" w14:textId="77777777" w:rsidR="00F90928" w:rsidRDefault="009A423F">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14FC56"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215CCA" w14:textId="77777777" w:rsidR="00F90928" w:rsidRDefault="009A423F">
            <w:pPr>
              <w:spacing w:after="160" w:line="214" w:lineRule="auto"/>
              <w:jc w:val="right"/>
              <w:textAlignment w:val="center"/>
            </w:pPr>
            <w:r>
              <w:rPr>
                <w:rFonts w:ascii="Calibri" w:eastAsia="Calibri" w:hAnsi="Calibri" w:cs="Calibri"/>
                <w:color w:val="000000"/>
                <w:position w:val="-3"/>
              </w:rPr>
              <w:t>1</w:t>
            </w:r>
          </w:p>
        </w:tc>
      </w:tr>
      <w:tr w:rsidR="00F90928" w14:paraId="2DF50DF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BED389B" w14:textId="77777777" w:rsidR="00F90928" w:rsidRDefault="009A423F">
            <w:pPr>
              <w:spacing w:after="160" w:line="214" w:lineRule="auto"/>
              <w:textAlignment w:val="top"/>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A17657" w14:textId="77777777" w:rsidR="00F90928" w:rsidRDefault="009A423F">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45ADF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2FA5B6" w14:textId="77777777" w:rsidR="00F90928" w:rsidRDefault="009A423F">
            <w:pPr>
              <w:spacing w:after="160" w:line="214" w:lineRule="auto"/>
              <w:jc w:val="right"/>
              <w:textAlignment w:val="center"/>
            </w:pPr>
            <w:r>
              <w:rPr>
                <w:rFonts w:ascii="Calibri" w:eastAsia="Calibri" w:hAnsi="Calibri" w:cs="Calibri"/>
                <w:color w:val="000000"/>
                <w:position w:val="-3"/>
              </w:rPr>
              <w:t>0</w:t>
            </w:r>
          </w:p>
        </w:tc>
      </w:tr>
      <w:tr w:rsidR="00F90928" w14:paraId="4D3C1F9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255DDA" w14:textId="77777777" w:rsidR="00F90928" w:rsidRDefault="009A423F">
            <w:pPr>
              <w:spacing w:after="160" w:line="214" w:lineRule="auto"/>
              <w:jc w:val="center"/>
              <w:textAlignment w:val="center"/>
            </w:pPr>
            <w:r>
              <w:rPr>
                <w:rFonts w:ascii="Calibri" w:eastAsia="Calibri" w:hAnsi="Calibri" w:cs="Calibri"/>
                <w:color w:val="000000"/>
                <w:position w:val="-3"/>
              </w:rPr>
              <w:lastRenderedPageBreak/>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8E329D" w14:textId="77777777" w:rsidR="00F90928" w:rsidRDefault="009A423F">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387047" w14:textId="77777777" w:rsidR="00F90928" w:rsidRDefault="009A423F">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3812F5" w14:textId="77777777" w:rsidR="00F90928" w:rsidRDefault="009A423F">
            <w:pPr>
              <w:spacing w:after="160" w:line="214" w:lineRule="auto"/>
              <w:jc w:val="right"/>
              <w:textAlignment w:val="center"/>
            </w:pPr>
            <w:r>
              <w:rPr>
                <w:rFonts w:ascii="Calibri" w:eastAsia="Calibri" w:hAnsi="Calibri" w:cs="Calibri"/>
                <w:color w:val="000000"/>
                <w:position w:val="-3"/>
              </w:rPr>
              <w:t>120</w:t>
            </w:r>
          </w:p>
        </w:tc>
      </w:tr>
    </w:tbl>
    <w:p w14:paraId="1693B9FF"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5D223E97" w14:textId="77777777">
        <w:tc>
          <w:tcPr>
            <w:tcW w:w="8550" w:type="dxa"/>
            <w:tcMar>
              <w:top w:w="0" w:type="auto"/>
              <w:left w:w="0" w:type="auto"/>
              <w:bottom w:w="0" w:type="auto"/>
              <w:right w:w="0" w:type="auto"/>
            </w:tcMar>
            <w:vAlign w:val="bottom"/>
          </w:tcPr>
          <w:p w14:paraId="3C532794" w14:textId="77777777" w:rsidR="00F90928" w:rsidRDefault="00F90928">
            <w:pPr>
              <w:spacing w:after="160" w:line="214" w:lineRule="auto"/>
              <w:textAlignment w:val="bottom"/>
            </w:pPr>
          </w:p>
        </w:tc>
      </w:tr>
    </w:tbl>
    <w:p w14:paraId="05C8214B" w14:textId="77777777" w:rsidR="00F90928" w:rsidRDefault="009A423F">
      <w:pPr>
        <w:spacing w:after="160" w:line="214" w:lineRule="auto"/>
      </w:pPr>
      <w:r>
        <w:rPr>
          <w:rFonts w:ascii="Calibri" w:eastAsia="Calibri" w:hAnsi="Calibri" w:cs="Calibri"/>
          <w:b/>
          <w:bCs/>
          <w:color w:val="000000"/>
        </w:rPr>
        <w:t>V.B.(3). DISPOSITION OF FOIA REQUESTS -- NUMBER OF TIMES EXEMPTIONS APPLIED</w:t>
      </w:r>
    </w:p>
    <w:p w14:paraId="69B1E614"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475"/>
        <w:gridCol w:w="475"/>
        <w:gridCol w:w="551"/>
        <w:gridCol w:w="663"/>
        <w:gridCol w:w="551"/>
        <w:gridCol w:w="663"/>
        <w:gridCol w:w="589"/>
        <w:gridCol w:w="581"/>
        <w:gridCol w:w="663"/>
        <w:gridCol w:w="597"/>
        <w:gridCol w:w="569"/>
        <w:gridCol w:w="563"/>
        <w:gridCol w:w="475"/>
        <w:gridCol w:w="475"/>
      </w:tblGrid>
      <w:tr w:rsidR="00F90928" w14:paraId="112959E2"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D47111"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029748" w14:textId="77777777" w:rsidR="00F90928" w:rsidRDefault="009A423F">
            <w:pPr>
              <w:spacing w:after="160" w:line="214" w:lineRule="auto"/>
              <w:jc w:val="center"/>
              <w:textAlignment w:val="center"/>
            </w:pPr>
            <w:r>
              <w:rPr>
                <w:rFonts w:ascii="Calibri" w:eastAsia="Calibri" w:hAnsi="Calibri" w:cs="Calibri"/>
                <w:color w:val="000000"/>
                <w:position w:val="-3"/>
              </w:rPr>
              <w:t>Ex. 1</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727388" w14:textId="77777777" w:rsidR="00F90928" w:rsidRDefault="009A423F">
            <w:pPr>
              <w:spacing w:after="160" w:line="214" w:lineRule="auto"/>
              <w:jc w:val="center"/>
              <w:textAlignment w:val="center"/>
            </w:pPr>
            <w:r>
              <w:rPr>
                <w:rFonts w:ascii="Calibri" w:eastAsia="Calibri" w:hAnsi="Calibri" w:cs="Calibri"/>
                <w:color w:val="000000"/>
                <w:position w:val="-3"/>
              </w:rPr>
              <w:t>Ex. 2</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C70218" w14:textId="77777777" w:rsidR="00F90928" w:rsidRDefault="009A423F">
            <w:pPr>
              <w:spacing w:after="160" w:line="214" w:lineRule="auto"/>
              <w:jc w:val="center"/>
              <w:textAlignment w:val="center"/>
            </w:pPr>
            <w:r>
              <w:rPr>
                <w:rFonts w:ascii="Calibri" w:eastAsia="Calibri" w:hAnsi="Calibri" w:cs="Calibri"/>
                <w:color w:val="000000"/>
                <w:position w:val="-3"/>
              </w:rPr>
              <w:t>Ex. 3</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A83CD2" w14:textId="77777777" w:rsidR="00F90928" w:rsidRDefault="009A423F">
            <w:pPr>
              <w:spacing w:after="160" w:line="214" w:lineRule="auto"/>
              <w:jc w:val="center"/>
              <w:textAlignment w:val="center"/>
            </w:pPr>
            <w:r>
              <w:rPr>
                <w:rFonts w:ascii="Calibri" w:eastAsia="Calibri" w:hAnsi="Calibri" w:cs="Calibri"/>
                <w:color w:val="000000"/>
                <w:position w:val="-3"/>
              </w:rPr>
              <w:t>Ex. 4</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31FF8E" w14:textId="77777777" w:rsidR="00F90928" w:rsidRDefault="009A423F">
            <w:pPr>
              <w:spacing w:after="160" w:line="214" w:lineRule="auto"/>
              <w:jc w:val="center"/>
              <w:textAlignment w:val="center"/>
            </w:pPr>
            <w:r>
              <w:rPr>
                <w:rFonts w:ascii="Calibri" w:eastAsia="Calibri" w:hAnsi="Calibri" w:cs="Calibri"/>
                <w:color w:val="000000"/>
                <w:position w:val="-3"/>
              </w:rPr>
              <w:t>Ex. 5</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25DE6E" w14:textId="77777777" w:rsidR="00F90928" w:rsidRDefault="009A423F">
            <w:pPr>
              <w:spacing w:after="160" w:line="214" w:lineRule="auto"/>
              <w:jc w:val="center"/>
              <w:textAlignment w:val="center"/>
            </w:pPr>
            <w:r>
              <w:rPr>
                <w:rFonts w:ascii="Calibri" w:eastAsia="Calibri" w:hAnsi="Calibri" w:cs="Calibri"/>
                <w:color w:val="000000"/>
                <w:position w:val="-3"/>
              </w:rPr>
              <w:t>Ex. 6</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D2CE8B" w14:textId="77777777" w:rsidR="00F90928" w:rsidRDefault="009A423F">
            <w:pPr>
              <w:spacing w:after="160" w:line="214" w:lineRule="auto"/>
              <w:jc w:val="center"/>
              <w:textAlignment w:val="center"/>
            </w:pPr>
            <w:r>
              <w:rPr>
                <w:rFonts w:ascii="Calibri" w:eastAsia="Calibri" w:hAnsi="Calibri" w:cs="Calibri"/>
                <w:color w:val="000000"/>
                <w:position w:val="-3"/>
              </w:rPr>
              <w:t>Ex. 7(A)</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4A8742" w14:textId="77777777" w:rsidR="00F90928" w:rsidRDefault="009A423F">
            <w:pPr>
              <w:spacing w:after="160" w:line="214" w:lineRule="auto"/>
              <w:jc w:val="center"/>
              <w:textAlignment w:val="center"/>
            </w:pPr>
            <w:r>
              <w:rPr>
                <w:rFonts w:ascii="Calibri" w:eastAsia="Calibri" w:hAnsi="Calibri" w:cs="Calibri"/>
                <w:color w:val="000000"/>
                <w:position w:val="-3"/>
              </w:rPr>
              <w:t>Ex. 7(B)</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33DAE0" w14:textId="77777777" w:rsidR="00F90928" w:rsidRDefault="009A423F">
            <w:pPr>
              <w:spacing w:after="160" w:line="214" w:lineRule="auto"/>
              <w:jc w:val="center"/>
              <w:textAlignment w:val="center"/>
            </w:pPr>
            <w:r>
              <w:rPr>
                <w:rFonts w:ascii="Calibri" w:eastAsia="Calibri" w:hAnsi="Calibri" w:cs="Calibri"/>
                <w:color w:val="000000"/>
                <w:position w:val="-3"/>
              </w:rPr>
              <w:t>Ex. 7(C)</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608C6E" w14:textId="77777777" w:rsidR="00F90928" w:rsidRDefault="009A423F">
            <w:pPr>
              <w:spacing w:after="160" w:line="214" w:lineRule="auto"/>
              <w:jc w:val="center"/>
              <w:textAlignment w:val="center"/>
            </w:pPr>
            <w:r>
              <w:rPr>
                <w:rFonts w:ascii="Calibri" w:eastAsia="Calibri" w:hAnsi="Calibri" w:cs="Calibri"/>
                <w:color w:val="000000"/>
                <w:position w:val="-3"/>
              </w:rPr>
              <w:t>Ex. 7(D)</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F835A0" w14:textId="77777777" w:rsidR="00F90928" w:rsidRDefault="009A423F">
            <w:pPr>
              <w:spacing w:after="160" w:line="214" w:lineRule="auto"/>
              <w:jc w:val="center"/>
              <w:textAlignment w:val="center"/>
            </w:pPr>
            <w:r>
              <w:rPr>
                <w:rFonts w:ascii="Calibri" w:eastAsia="Calibri" w:hAnsi="Calibri" w:cs="Calibri"/>
                <w:color w:val="000000"/>
                <w:position w:val="-3"/>
              </w:rPr>
              <w:t>Ex. 7(E)</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2DF08C" w14:textId="77777777" w:rsidR="00F90928" w:rsidRDefault="009A423F">
            <w:pPr>
              <w:spacing w:after="160" w:line="214" w:lineRule="auto"/>
              <w:jc w:val="center"/>
              <w:textAlignment w:val="center"/>
            </w:pPr>
            <w:r>
              <w:rPr>
                <w:rFonts w:ascii="Calibri" w:eastAsia="Calibri" w:hAnsi="Calibri" w:cs="Calibri"/>
                <w:color w:val="000000"/>
                <w:position w:val="-3"/>
              </w:rPr>
              <w:t>Ex. 7(F)</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721842" w14:textId="77777777" w:rsidR="00F90928" w:rsidRDefault="009A423F">
            <w:pPr>
              <w:spacing w:after="160" w:line="214" w:lineRule="auto"/>
              <w:jc w:val="center"/>
              <w:textAlignment w:val="center"/>
            </w:pPr>
            <w:r>
              <w:rPr>
                <w:rFonts w:ascii="Calibri" w:eastAsia="Calibri" w:hAnsi="Calibri" w:cs="Calibri"/>
                <w:color w:val="000000"/>
                <w:position w:val="-3"/>
              </w:rPr>
              <w:t>Ex. 8</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1956F2" w14:textId="77777777" w:rsidR="00F90928" w:rsidRDefault="009A423F">
            <w:pPr>
              <w:spacing w:after="160" w:line="214" w:lineRule="auto"/>
              <w:jc w:val="center"/>
              <w:textAlignment w:val="center"/>
            </w:pPr>
            <w:r>
              <w:rPr>
                <w:rFonts w:ascii="Calibri" w:eastAsia="Calibri" w:hAnsi="Calibri" w:cs="Calibri"/>
                <w:color w:val="000000"/>
                <w:position w:val="-3"/>
              </w:rPr>
              <w:t>Ex. 9</w:t>
            </w:r>
          </w:p>
        </w:tc>
      </w:tr>
      <w:tr w:rsidR="00F90928" w14:paraId="06E556D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69F004"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29BD2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49F94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EDD60B"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391A04" w14:textId="77777777" w:rsidR="00F90928" w:rsidRDefault="009A423F">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A80A3B"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9D6028" w14:textId="77777777" w:rsidR="00F90928" w:rsidRDefault="009A423F">
            <w:pPr>
              <w:spacing w:after="160" w:line="214" w:lineRule="auto"/>
              <w:jc w:val="right"/>
              <w:textAlignment w:val="bottom"/>
            </w:pPr>
            <w:r>
              <w:rPr>
                <w:rFonts w:ascii="Calibri" w:eastAsia="Calibri" w:hAnsi="Calibri" w:cs="Calibri"/>
                <w:color w:val="000000"/>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7EDFD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5EC22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4C2E96"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A4131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7D816B"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DACFE6"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665EEE"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54A907"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7E75F11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418C7D"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B7601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EE338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3BFF2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B8B36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C7DC72"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60F3AD"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713433"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EC683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66B7B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A3722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5F074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A60E3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7C70B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FD8F79"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00231DD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AFF5C7"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7479BB"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6EDBBE"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F0D592" w14:textId="77777777" w:rsidR="00F90928" w:rsidRDefault="009A423F">
            <w:pPr>
              <w:spacing w:after="160" w:line="214" w:lineRule="auto"/>
              <w:jc w:val="right"/>
              <w:textAlignment w:val="bottom"/>
            </w:pPr>
            <w:r>
              <w:rPr>
                <w:rFonts w:ascii="Calibri" w:eastAsia="Calibri" w:hAnsi="Calibri" w:cs="Calibri"/>
                <w:color w:val="000000"/>
              </w:rPr>
              <w:t>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3E422A" w14:textId="77777777" w:rsidR="00F90928" w:rsidRDefault="009A423F">
            <w:pPr>
              <w:spacing w:after="160" w:line="214" w:lineRule="auto"/>
              <w:jc w:val="right"/>
              <w:textAlignment w:val="bottom"/>
            </w:pPr>
            <w:r>
              <w:rPr>
                <w:rFonts w:ascii="Calibri" w:eastAsia="Calibri" w:hAnsi="Calibri" w:cs="Calibri"/>
                <w:color w:val="000000"/>
              </w:rPr>
              <w:t>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7D3679" w14:textId="77777777" w:rsidR="00F90928" w:rsidRDefault="009A423F">
            <w:pPr>
              <w:spacing w:after="160" w:line="214" w:lineRule="auto"/>
              <w:jc w:val="right"/>
              <w:textAlignment w:val="bottom"/>
            </w:pPr>
            <w:r>
              <w:rPr>
                <w:rFonts w:ascii="Calibri" w:eastAsia="Calibri" w:hAnsi="Calibri" w:cs="Calibri"/>
                <w:color w:val="000000"/>
              </w:rPr>
              <w:t>454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9FAB7B" w14:textId="77777777" w:rsidR="00F90928" w:rsidRDefault="009A423F">
            <w:pPr>
              <w:spacing w:after="160" w:line="214" w:lineRule="auto"/>
              <w:jc w:val="right"/>
              <w:textAlignment w:val="bottom"/>
            </w:pPr>
            <w:r>
              <w:rPr>
                <w:rFonts w:ascii="Calibri" w:eastAsia="Calibri" w:hAnsi="Calibri" w:cs="Calibri"/>
                <w:color w:val="000000"/>
              </w:rPr>
              <w:t>623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825A42"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CD883E"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F08C83" w14:textId="77777777" w:rsidR="00F90928" w:rsidRDefault="009A423F">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4B5D32"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433EAE"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C841E5"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94E03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6B22CE" w14:textId="77777777" w:rsidR="00F90928" w:rsidRDefault="009A423F">
            <w:pPr>
              <w:spacing w:after="160" w:line="214" w:lineRule="auto"/>
              <w:jc w:val="right"/>
              <w:textAlignment w:val="bottom"/>
            </w:pPr>
            <w:r>
              <w:rPr>
                <w:rFonts w:ascii="Calibri" w:eastAsia="Calibri" w:hAnsi="Calibri" w:cs="Calibri"/>
                <w:color w:val="000000"/>
              </w:rPr>
              <w:t>1</w:t>
            </w:r>
          </w:p>
        </w:tc>
      </w:tr>
      <w:tr w:rsidR="00F90928" w14:paraId="68A1099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3C9540"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36916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757D94"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5F6A17" w14:textId="77777777" w:rsidR="00F90928" w:rsidRDefault="009A423F">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75A73C" w14:textId="77777777" w:rsidR="00F90928" w:rsidRDefault="009A423F">
            <w:pPr>
              <w:spacing w:after="160" w:line="214" w:lineRule="auto"/>
              <w:jc w:val="right"/>
              <w:textAlignment w:val="bottom"/>
            </w:pPr>
            <w:r>
              <w:rPr>
                <w:rFonts w:ascii="Calibri" w:eastAsia="Calibri" w:hAnsi="Calibri" w:cs="Calibri"/>
                <w:color w:val="000000"/>
              </w:rPr>
              <w:t>631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9D6916" w14:textId="77777777" w:rsidR="00F90928" w:rsidRDefault="009A423F">
            <w:pPr>
              <w:spacing w:after="160" w:line="214" w:lineRule="auto"/>
              <w:jc w:val="right"/>
              <w:textAlignment w:val="bottom"/>
            </w:pPr>
            <w:r>
              <w:rPr>
                <w:rFonts w:ascii="Calibri" w:eastAsia="Calibri" w:hAnsi="Calibri" w:cs="Calibri"/>
                <w:color w:val="000000"/>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D544FC" w14:textId="77777777" w:rsidR="00F90928" w:rsidRDefault="009A423F">
            <w:pPr>
              <w:spacing w:after="160" w:line="214" w:lineRule="auto"/>
              <w:jc w:val="right"/>
              <w:textAlignment w:val="bottom"/>
            </w:pPr>
            <w:r>
              <w:rPr>
                <w:rFonts w:ascii="Calibri" w:eastAsia="Calibri" w:hAnsi="Calibri" w:cs="Calibri"/>
                <w:color w:val="000000"/>
              </w:rPr>
              <w:t>7831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C46924"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024BA5" w14:textId="77777777" w:rsidR="00F90928" w:rsidRDefault="009A423F">
            <w:pPr>
              <w:spacing w:after="160" w:line="214" w:lineRule="auto"/>
              <w:jc w:val="right"/>
              <w:textAlignment w:val="bottom"/>
            </w:pPr>
            <w:r>
              <w:rPr>
                <w:rFonts w:ascii="Calibri" w:eastAsia="Calibri" w:hAnsi="Calibri" w:cs="Calibri"/>
                <w:color w:val="000000"/>
              </w:rPr>
              <w:t>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1CA9F3" w14:textId="77777777" w:rsidR="00F90928" w:rsidRDefault="009A423F">
            <w:pPr>
              <w:spacing w:after="160" w:line="214" w:lineRule="auto"/>
              <w:jc w:val="right"/>
              <w:textAlignment w:val="bottom"/>
            </w:pPr>
            <w:r>
              <w:rPr>
                <w:rFonts w:ascii="Calibri" w:eastAsia="Calibri" w:hAnsi="Calibri" w:cs="Calibri"/>
                <w:color w:val="000000"/>
              </w:rPr>
              <w:t>827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B07AD0" w14:textId="77777777" w:rsidR="00F90928" w:rsidRDefault="009A423F">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64457E"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CADAFF"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405BE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118827"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457DE64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FA0CBA"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C6DC6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01B13B"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F91A86" w14:textId="77777777" w:rsidR="00F90928" w:rsidRDefault="009A423F">
            <w:pPr>
              <w:spacing w:after="160" w:line="214" w:lineRule="auto"/>
              <w:jc w:val="right"/>
              <w:textAlignment w:val="bottom"/>
            </w:pPr>
            <w:r>
              <w:rPr>
                <w:rFonts w:ascii="Calibri" w:eastAsia="Calibri" w:hAnsi="Calibri" w:cs="Calibri"/>
                <w:color w:val="000000"/>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7B4458" w14:textId="77777777" w:rsidR="00F90928" w:rsidRDefault="009A423F">
            <w:pPr>
              <w:spacing w:after="160" w:line="214" w:lineRule="auto"/>
              <w:jc w:val="right"/>
              <w:textAlignment w:val="bottom"/>
            </w:pPr>
            <w:r>
              <w:rPr>
                <w:rFonts w:ascii="Calibri" w:eastAsia="Calibri" w:hAnsi="Calibri" w:cs="Calibri"/>
                <w:color w:val="000000"/>
              </w:rPr>
              <w:t>116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F9D09E" w14:textId="77777777" w:rsidR="00F90928" w:rsidRDefault="009A423F">
            <w:pPr>
              <w:spacing w:after="160" w:line="214" w:lineRule="auto"/>
              <w:jc w:val="right"/>
              <w:textAlignment w:val="bottom"/>
            </w:pPr>
            <w:r>
              <w:rPr>
                <w:rFonts w:ascii="Calibri" w:eastAsia="Calibri" w:hAnsi="Calibri" w:cs="Calibri"/>
                <w:color w:val="000000"/>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C4FF69" w14:textId="77777777" w:rsidR="00F90928" w:rsidRDefault="009A423F">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8739F6" w14:textId="77777777" w:rsidR="00F90928" w:rsidRDefault="009A423F">
            <w:pPr>
              <w:spacing w:after="160" w:line="214" w:lineRule="auto"/>
              <w:jc w:val="right"/>
              <w:textAlignment w:val="bottom"/>
            </w:pPr>
            <w:r>
              <w:rPr>
                <w:rFonts w:ascii="Calibri" w:eastAsia="Calibri" w:hAnsi="Calibri" w:cs="Calibri"/>
                <w:color w:val="000000"/>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C74B8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A9B751"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EA4B28"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52283B"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DE2C1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4E1AD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696613"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0856711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F829E8"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6C634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2964E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1097AF"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97DD07" w14:textId="77777777" w:rsidR="00F90928" w:rsidRDefault="009A423F">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074830" w14:textId="77777777" w:rsidR="00F90928" w:rsidRDefault="009A423F">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69099F" w14:textId="77777777" w:rsidR="00F90928" w:rsidRDefault="009A423F">
            <w:pPr>
              <w:spacing w:after="160" w:line="214" w:lineRule="auto"/>
              <w:jc w:val="right"/>
              <w:textAlignment w:val="bottom"/>
            </w:pPr>
            <w:r>
              <w:rPr>
                <w:rFonts w:ascii="Calibri" w:eastAsia="Calibri" w:hAnsi="Calibri" w:cs="Calibri"/>
                <w:color w:val="000000"/>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A2C45E"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543F6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118353"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E7DB73"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DA8B85"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271E64"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C5E18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6AEEC3"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1FA3538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3CD59E"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DC07EE"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29274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D4A556"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D7A636" w14:textId="77777777" w:rsidR="00F90928" w:rsidRDefault="009A423F">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105AE0" w14:textId="77777777" w:rsidR="00F90928" w:rsidRDefault="009A423F">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7B4DEB" w14:textId="77777777" w:rsidR="00F90928" w:rsidRDefault="009A423F">
            <w:pPr>
              <w:spacing w:after="160" w:line="214" w:lineRule="auto"/>
              <w:jc w:val="right"/>
              <w:textAlignment w:val="bottom"/>
            </w:pPr>
            <w:r>
              <w:rPr>
                <w:rFonts w:ascii="Calibri" w:eastAsia="Calibri" w:hAnsi="Calibri" w:cs="Calibri"/>
                <w:color w:val="000000"/>
              </w:rPr>
              <w:t>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6904A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E4D4D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C6D35D"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A76FA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731D7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3EB9E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6F5C1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2CB186"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60D01B5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C705AE"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31B63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26F7F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03EF90" w14:textId="77777777" w:rsidR="00F90928" w:rsidRDefault="009A423F">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0A3490" w14:textId="77777777" w:rsidR="00F90928" w:rsidRDefault="009A423F">
            <w:pPr>
              <w:spacing w:after="160" w:line="214" w:lineRule="auto"/>
              <w:jc w:val="right"/>
              <w:textAlignment w:val="bottom"/>
            </w:pPr>
            <w:r>
              <w:rPr>
                <w:rFonts w:ascii="Calibri" w:eastAsia="Calibri" w:hAnsi="Calibri" w:cs="Calibri"/>
                <w:color w:val="000000"/>
              </w:rPr>
              <w:t>361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8F5C90" w14:textId="77777777" w:rsidR="00F90928" w:rsidRDefault="009A423F">
            <w:pPr>
              <w:spacing w:after="160" w:line="214" w:lineRule="auto"/>
              <w:jc w:val="right"/>
              <w:textAlignment w:val="bottom"/>
            </w:pPr>
            <w:r>
              <w:rPr>
                <w:rFonts w:ascii="Calibri" w:eastAsia="Calibri" w:hAnsi="Calibri" w:cs="Calibri"/>
                <w:color w:val="000000"/>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DF01DD" w14:textId="77777777" w:rsidR="00F90928" w:rsidRDefault="009A423F">
            <w:pPr>
              <w:spacing w:after="160" w:line="214" w:lineRule="auto"/>
              <w:jc w:val="right"/>
              <w:textAlignment w:val="bottom"/>
            </w:pPr>
            <w:r>
              <w:rPr>
                <w:rFonts w:ascii="Calibri" w:eastAsia="Calibri" w:hAnsi="Calibri" w:cs="Calibri"/>
                <w:color w:val="000000"/>
              </w:rPr>
              <w:t>494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575760"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BFBA6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5F6BB8"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B44B5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B9EAE4"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751AD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92DD0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354CCC"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1E4D7A7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B64575"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93535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F15FDE"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F775A7" w14:textId="77777777" w:rsidR="00F90928" w:rsidRDefault="009A423F">
            <w:pPr>
              <w:spacing w:after="160" w:line="214" w:lineRule="auto"/>
              <w:jc w:val="right"/>
              <w:textAlignment w:val="bottom"/>
            </w:pPr>
            <w:r>
              <w:rPr>
                <w:rFonts w:ascii="Calibri" w:eastAsia="Calibri" w:hAnsi="Calibri" w:cs="Calibri"/>
                <w:color w:val="000000"/>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6975BD" w14:textId="77777777" w:rsidR="00F90928" w:rsidRDefault="009A423F">
            <w:pPr>
              <w:spacing w:after="160" w:line="214" w:lineRule="auto"/>
              <w:jc w:val="right"/>
              <w:textAlignment w:val="bottom"/>
            </w:pPr>
            <w:r>
              <w:rPr>
                <w:rFonts w:ascii="Calibri" w:eastAsia="Calibri" w:hAnsi="Calibri" w:cs="Calibri"/>
                <w:color w:val="000000"/>
              </w:rPr>
              <w:t>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D6A6FA" w14:textId="77777777" w:rsidR="00F90928" w:rsidRDefault="009A423F">
            <w:pPr>
              <w:spacing w:after="160" w:line="214" w:lineRule="auto"/>
              <w:jc w:val="right"/>
              <w:textAlignment w:val="bottom"/>
            </w:pPr>
            <w:r>
              <w:rPr>
                <w:rFonts w:ascii="Calibri" w:eastAsia="Calibri" w:hAnsi="Calibri" w:cs="Calibri"/>
                <w:color w:val="000000"/>
              </w:rPr>
              <w:t>173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D0C46C" w14:textId="77777777" w:rsidR="00F90928" w:rsidRDefault="009A423F">
            <w:pPr>
              <w:spacing w:after="160" w:line="214" w:lineRule="auto"/>
              <w:jc w:val="right"/>
              <w:textAlignment w:val="bottom"/>
            </w:pPr>
            <w:r>
              <w:rPr>
                <w:rFonts w:ascii="Calibri" w:eastAsia="Calibri" w:hAnsi="Calibri" w:cs="Calibri"/>
                <w:color w:val="000000"/>
              </w:rPr>
              <w:t>371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0C49F6" w14:textId="77777777" w:rsidR="00F90928" w:rsidRDefault="009A423F">
            <w:pPr>
              <w:spacing w:after="160" w:line="214" w:lineRule="auto"/>
              <w:jc w:val="right"/>
              <w:textAlignment w:val="bottom"/>
            </w:pPr>
            <w:r>
              <w:rPr>
                <w:rFonts w:ascii="Calibri" w:eastAsia="Calibri" w:hAnsi="Calibri" w:cs="Calibri"/>
                <w:color w:val="000000"/>
              </w:rPr>
              <w:t>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7E3D55"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03ACFD" w14:textId="77777777" w:rsidR="00F90928" w:rsidRDefault="009A423F">
            <w:pPr>
              <w:spacing w:after="160" w:line="214" w:lineRule="auto"/>
              <w:jc w:val="right"/>
              <w:textAlignment w:val="bottom"/>
            </w:pPr>
            <w:r>
              <w:rPr>
                <w:rFonts w:ascii="Calibri" w:eastAsia="Calibri" w:hAnsi="Calibri" w:cs="Calibri"/>
                <w:color w:val="000000"/>
              </w:rPr>
              <w:t>214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1027D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D583AE" w14:textId="77777777" w:rsidR="00F90928" w:rsidRDefault="009A423F">
            <w:pPr>
              <w:spacing w:after="160" w:line="214" w:lineRule="auto"/>
              <w:jc w:val="right"/>
              <w:textAlignment w:val="bottom"/>
            </w:pPr>
            <w:r>
              <w:rPr>
                <w:rFonts w:ascii="Calibri" w:eastAsia="Calibri" w:hAnsi="Calibri" w:cs="Calibri"/>
                <w:color w:val="000000"/>
              </w:rPr>
              <w:t>101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296780" w14:textId="77777777" w:rsidR="00F90928" w:rsidRDefault="009A423F">
            <w:pPr>
              <w:spacing w:after="160" w:line="214" w:lineRule="auto"/>
              <w:jc w:val="right"/>
              <w:textAlignment w:val="bottom"/>
            </w:pPr>
            <w:r>
              <w:rPr>
                <w:rFonts w:ascii="Calibri" w:eastAsia="Calibri" w:hAnsi="Calibri" w:cs="Calibri"/>
                <w:color w:val="000000"/>
              </w:rPr>
              <w:t>167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7489A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D23BD0"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46C9B97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603A9E"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B57DE4"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AB5A09" w14:textId="77777777" w:rsidR="00F90928" w:rsidRDefault="009A423F">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A9ECAE"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E987C7" w14:textId="77777777" w:rsidR="00F90928" w:rsidRDefault="009A423F">
            <w:pPr>
              <w:spacing w:after="160" w:line="214" w:lineRule="auto"/>
              <w:jc w:val="right"/>
              <w:textAlignment w:val="bottom"/>
            </w:pPr>
            <w:r>
              <w:rPr>
                <w:rFonts w:ascii="Calibri" w:eastAsia="Calibri" w:hAnsi="Calibri" w:cs="Calibri"/>
                <w:color w:val="000000"/>
              </w:rPr>
              <w:t>157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0AE2D2" w14:textId="77777777" w:rsidR="00F90928" w:rsidRDefault="009A423F">
            <w:pPr>
              <w:spacing w:after="160" w:line="214" w:lineRule="auto"/>
              <w:jc w:val="right"/>
              <w:textAlignment w:val="bottom"/>
            </w:pPr>
            <w:r>
              <w:rPr>
                <w:rFonts w:ascii="Calibri" w:eastAsia="Calibri" w:hAnsi="Calibri" w:cs="Calibri"/>
                <w:color w:val="000000"/>
              </w:rPr>
              <w:t>207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AC39C7" w14:textId="77777777" w:rsidR="00F90928" w:rsidRDefault="009A423F">
            <w:pPr>
              <w:spacing w:after="160" w:line="214" w:lineRule="auto"/>
              <w:jc w:val="right"/>
              <w:textAlignment w:val="bottom"/>
            </w:pPr>
            <w:r>
              <w:rPr>
                <w:rFonts w:ascii="Calibri" w:eastAsia="Calibri" w:hAnsi="Calibri" w:cs="Calibri"/>
                <w:color w:val="000000"/>
              </w:rPr>
              <w:t>373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315690" w14:textId="77777777" w:rsidR="00F90928" w:rsidRDefault="009A423F">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D2D94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E5980F" w14:textId="77777777" w:rsidR="00F90928" w:rsidRDefault="009A423F">
            <w:pPr>
              <w:spacing w:after="160" w:line="214" w:lineRule="auto"/>
              <w:jc w:val="right"/>
              <w:textAlignment w:val="bottom"/>
            </w:pPr>
            <w:r>
              <w:rPr>
                <w:rFonts w:ascii="Calibri" w:eastAsia="Calibri" w:hAnsi="Calibri" w:cs="Calibri"/>
                <w:color w:val="000000"/>
              </w:rPr>
              <w:t>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07648C"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A91451" w14:textId="77777777" w:rsidR="00F90928" w:rsidRDefault="009A423F">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7D4FE0"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6E262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BAA7F1"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2DECA65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DD002B"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5C47B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38060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4B3BF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493AC4" w14:textId="77777777" w:rsidR="00F90928" w:rsidRDefault="009A423F">
            <w:pPr>
              <w:spacing w:after="160" w:line="214" w:lineRule="auto"/>
              <w:jc w:val="right"/>
              <w:textAlignment w:val="bottom"/>
            </w:pPr>
            <w:r>
              <w:rPr>
                <w:rFonts w:ascii="Calibri" w:eastAsia="Calibri" w:hAnsi="Calibri" w:cs="Calibri"/>
                <w:color w:val="000000"/>
              </w:rPr>
              <w:t>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605396"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7367EC" w14:textId="77777777" w:rsidR="00F90928" w:rsidRDefault="009A423F">
            <w:pPr>
              <w:spacing w:after="160" w:line="214" w:lineRule="auto"/>
              <w:jc w:val="right"/>
              <w:textAlignment w:val="bottom"/>
            </w:pPr>
            <w:r>
              <w:rPr>
                <w:rFonts w:ascii="Calibri" w:eastAsia="Calibri" w:hAnsi="Calibri" w:cs="Calibri"/>
                <w:color w:val="000000"/>
              </w:rPr>
              <w:t>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66BF0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BC01E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A2E7E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A70D4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B4B1B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125BF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5E420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18150E"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37D4049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B6DCF4"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476C10" w14:textId="77777777" w:rsidR="00F90928" w:rsidRDefault="009A423F">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09591C" w14:textId="77777777" w:rsidR="00F90928" w:rsidRDefault="009A423F">
            <w:pPr>
              <w:spacing w:after="160" w:line="214" w:lineRule="auto"/>
              <w:jc w:val="right"/>
              <w:textAlignment w:val="center"/>
            </w:pPr>
            <w:r>
              <w:rPr>
                <w:rFonts w:ascii="Calibri" w:eastAsia="Calibri" w:hAnsi="Calibri" w:cs="Calibri"/>
                <w:color w:val="000000"/>
                <w:position w:val="-3"/>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AC62F5" w14:textId="77777777" w:rsidR="00F90928" w:rsidRDefault="009A423F">
            <w:pPr>
              <w:spacing w:after="160" w:line="214" w:lineRule="auto"/>
              <w:jc w:val="right"/>
              <w:textAlignment w:val="center"/>
            </w:pPr>
            <w:r>
              <w:rPr>
                <w:rFonts w:ascii="Calibri" w:eastAsia="Calibri" w:hAnsi="Calibri" w:cs="Calibri"/>
                <w:color w:val="000000"/>
                <w:position w:val="-3"/>
              </w:rPr>
              <w:t>240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5D3E66" w14:textId="77777777" w:rsidR="00F90928" w:rsidRDefault="009A423F">
            <w:pPr>
              <w:spacing w:after="160" w:line="214" w:lineRule="auto"/>
              <w:jc w:val="right"/>
              <w:textAlignment w:val="center"/>
            </w:pPr>
            <w:r>
              <w:rPr>
                <w:rFonts w:ascii="Calibri" w:eastAsia="Calibri" w:hAnsi="Calibri" w:cs="Calibri"/>
                <w:color w:val="000000"/>
                <w:position w:val="-3"/>
              </w:rPr>
              <w:t>1783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2FB063" w14:textId="77777777" w:rsidR="00F90928" w:rsidRDefault="009A423F">
            <w:pPr>
              <w:spacing w:after="160" w:line="214" w:lineRule="auto"/>
              <w:jc w:val="right"/>
              <w:textAlignment w:val="center"/>
            </w:pPr>
            <w:r>
              <w:rPr>
                <w:rFonts w:ascii="Calibri" w:eastAsia="Calibri" w:hAnsi="Calibri" w:cs="Calibri"/>
                <w:color w:val="000000"/>
                <w:position w:val="-3"/>
              </w:rPr>
              <w:t>996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8E9DEF" w14:textId="77777777" w:rsidR="00F90928" w:rsidRDefault="009A423F">
            <w:pPr>
              <w:spacing w:after="160" w:line="214" w:lineRule="auto"/>
              <w:jc w:val="right"/>
              <w:textAlignment w:val="center"/>
            </w:pPr>
            <w:r>
              <w:rPr>
                <w:rFonts w:ascii="Calibri" w:eastAsia="Calibri" w:hAnsi="Calibri" w:cs="Calibri"/>
                <w:color w:val="000000"/>
                <w:position w:val="-3"/>
              </w:rPr>
              <w:t>9908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4D96BD" w14:textId="77777777" w:rsidR="00F90928" w:rsidRDefault="009A423F">
            <w:pPr>
              <w:spacing w:after="160" w:line="214" w:lineRule="auto"/>
              <w:jc w:val="right"/>
              <w:textAlignment w:val="center"/>
            </w:pPr>
            <w:r>
              <w:rPr>
                <w:rFonts w:ascii="Calibri" w:eastAsia="Calibri" w:hAnsi="Calibri" w:cs="Calibri"/>
                <w:color w:val="000000"/>
                <w:position w:val="-3"/>
              </w:rPr>
              <w:t>137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9CC45A" w14:textId="77777777" w:rsidR="00F90928" w:rsidRDefault="009A423F">
            <w:pPr>
              <w:spacing w:after="160" w:line="214" w:lineRule="auto"/>
              <w:jc w:val="right"/>
              <w:textAlignment w:val="center"/>
            </w:pPr>
            <w:r>
              <w:rPr>
                <w:rFonts w:ascii="Calibri" w:eastAsia="Calibri" w:hAnsi="Calibri" w:cs="Calibri"/>
                <w:color w:val="000000"/>
                <w:position w:val="-3"/>
              </w:rPr>
              <w:t>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25758E" w14:textId="77777777" w:rsidR="00F90928" w:rsidRDefault="009A423F">
            <w:pPr>
              <w:spacing w:after="160" w:line="214" w:lineRule="auto"/>
              <w:jc w:val="right"/>
              <w:textAlignment w:val="center"/>
            </w:pPr>
            <w:r>
              <w:rPr>
                <w:rFonts w:ascii="Calibri" w:eastAsia="Calibri" w:hAnsi="Calibri" w:cs="Calibri"/>
                <w:color w:val="000000"/>
                <w:position w:val="-3"/>
              </w:rPr>
              <w:t>1182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1B9FA6" w14:textId="77777777" w:rsidR="00F90928" w:rsidRDefault="009A423F">
            <w:pPr>
              <w:spacing w:after="160" w:line="214" w:lineRule="auto"/>
              <w:jc w:val="right"/>
              <w:textAlignment w:val="center"/>
            </w:pPr>
            <w:r>
              <w:rPr>
                <w:rFonts w:ascii="Calibri" w:eastAsia="Calibri" w:hAnsi="Calibri" w:cs="Calibri"/>
                <w:color w:val="000000"/>
                <w:position w:val="-3"/>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C8A60E" w14:textId="77777777" w:rsidR="00F90928" w:rsidRDefault="009A423F">
            <w:pPr>
              <w:spacing w:after="160" w:line="214" w:lineRule="auto"/>
              <w:jc w:val="right"/>
              <w:textAlignment w:val="center"/>
            </w:pPr>
            <w:r>
              <w:rPr>
                <w:rFonts w:ascii="Calibri" w:eastAsia="Calibri" w:hAnsi="Calibri" w:cs="Calibri"/>
                <w:color w:val="000000"/>
                <w:position w:val="-3"/>
              </w:rPr>
              <w:t>141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973F94" w14:textId="77777777" w:rsidR="00F90928" w:rsidRDefault="009A423F">
            <w:pPr>
              <w:spacing w:after="160" w:line="214" w:lineRule="auto"/>
              <w:jc w:val="right"/>
              <w:textAlignment w:val="center"/>
            </w:pPr>
            <w:r>
              <w:rPr>
                <w:rFonts w:ascii="Calibri" w:eastAsia="Calibri" w:hAnsi="Calibri" w:cs="Calibri"/>
                <w:color w:val="000000"/>
                <w:position w:val="-3"/>
              </w:rPr>
              <w:t>172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6ED81A" w14:textId="77777777" w:rsidR="00F90928" w:rsidRDefault="009A423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650DEC" w14:textId="77777777" w:rsidR="00F90928" w:rsidRDefault="009A423F">
            <w:pPr>
              <w:spacing w:after="160" w:line="214" w:lineRule="auto"/>
              <w:jc w:val="right"/>
              <w:textAlignment w:val="center"/>
            </w:pPr>
            <w:r>
              <w:rPr>
                <w:rFonts w:ascii="Calibri" w:eastAsia="Calibri" w:hAnsi="Calibri" w:cs="Calibri"/>
                <w:color w:val="000000"/>
                <w:position w:val="-3"/>
              </w:rPr>
              <w:t>1</w:t>
            </w:r>
          </w:p>
        </w:tc>
      </w:tr>
    </w:tbl>
    <w:p w14:paraId="5BC0868B"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1F046C9D" w14:textId="77777777">
        <w:tc>
          <w:tcPr>
            <w:tcW w:w="8550" w:type="dxa"/>
            <w:tcMar>
              <w:top w:w="0" w:type="auto"/>
              <w:left w:w="0" w:type="auto"/>
              <w:bottom w:w="0" w:type="auto"/>
              <w:right w:w="0" w:type="auto"/>
            </w:tcMar>
            <w:vAlign w:val="bottom"/>
          </w:tcPr>
          <w:p w14:paraId="03F6681A" w14:textId="77777777" w:rsidR="00F90928" w:rsidRDefault="00F90928">
            <w:pPr>
              <w:spacing w:after="160" w:line="214" w:lineRule="auto"/>
              <w:textAlignment w:val="bottom"/>
            </w:pPr>
          </w:p>
        </w:tc>
      </w:tr>
    </w:tbl>
    <w:p w14:paraId="07C77B3C" w14:textId="77777777" w:rsidR="00F90928" w:rsidRDefault="009A423F">
      <w:pPr>
        <w:spacing w:after="160" w:line="214" w:lineRule="auto"/>
      </w:pPr>
      <w:r>
        <w:rPr>
          <w:rFonts w:ascii="Calibri" w:eastAsia="Calibri" w:hAnsi="Calibri" w:cs="Calibri"/>
          <w:b/>
          <w:bCs/>
          <w:color w:val="000000"/>
        </w:rPr>
        <w:t>VI.A. ADMINISTRATIVE APPEALS OF INITIAL DETERMINATIONS OF FOIA REQUESTS -- RECEIVED, PROCESSED, AND PENDING ADMINISTRATIVE APPEALS</w:t>
      </w:r>
    </w:p>
    <w:p w14:paraId="0ACF691E"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F90928" w14:paraId="1CC7B517"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005FD7"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69A0EE" w14:textId="77777777" w:rsidR="00F90928" w:rsidRDefault="009A423F">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4FC4E5" w14:textId="77777777" w:rsidR="00F90928" w:rsidRDefault="009A423F">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Received</w:t>
            </w:r>
            <w:r>
              <w:rPr>
                <w:rFonts w:ascii="Calibri" w:eastAsia="Calibri" w:hAnsi="Calibri" w:cs="Calibri"/>
                <w:color w:val="000000"/>
                <w:position w:val="-3"/>
              </w:rPr>
              <w:br/>
              <w:t>in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41578A" w14:textId="77777777" w:rsidR="00F90928" w:rsidRDefault="009A423F">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r>
            <w:r>
              <w:rPr>
                <w:rFonts w:ascii="Calibri" w:eastAsia="Calibri" w:hAnsi="Calibri" w:cs="Calibri"/>
                <w:color w:val="000000"/>
                <w:position w:val="-3"/>
              </w:rPr>
              <w:t>Appeals Processed</w:t>
            </w:r>
            <w:r>
              <w:rPr>
                <w:rFonts w:ascii="Calibri" w:eastAsia="Calibri" w:hAnsi="Calibri" w:cs="Calibri"/>
                <w:color w:val="000000"/>
                <w:position w:val="-3"/>
              </w:rPr>
              <w:br/>
              <w:t>in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C81483" w14:textId="77777777" w:rsidR="00F90928" w:rsidRDefault="009A423F">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F90928" w14:paraId="6661587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7B027B"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1AFB54" w14:textId="77777777" w:rsidR="00F90928" w:rsidRDefault="009A423F">
            <w:pPr>
              <w:spacing w:after="160" w:line="214" w:lineRule="auto"/>
              <w:jc w:val="right"/>
              <w:textAlignment w:val="bottom"/>
            </w:pPr>
            <w:r>
              <w:rPr>
                <w:rFonts w:ascii="Calibri" w:eastAsia="Calibri" w:hAnsi="Calibri" w:cs="Calibri"/>
                <w:color w:val="000000"/>
              </w:rPr>
              <w:t>149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28ACC5" w14:textId="77777777" w:rsidR="00F90928" w:rsidRDefault="009A423F">
            <w:pPr>
              <w:spacing w:after="160" w:line="214" w:lineRule="auto"/>
              <w:jc w:val="right"/>
              <w:textAlignment w:val="bottom"/>
            </w:pPr>
            <w:r>
              <w:rPr>
                <w:rFonts w:ascii="Calibri" w:eastAsia="Calibri" w:hAnsi="Calibri" w:cs="Calibri"/>
                <w:color w:val="000000"/>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78C0BB" w14:textId="77777777" w:rsidR="00F90928" w:rsidRDefault="009A423F">
            <w:pPr>
              <w:spacing w:after="160" w:line="214" w:lineRule="auto"/>
              <w:jc w:val="right"/>
              <w:textAlignment w:val="bottom"/>
            </w:pPr>
            <w:r>
              <w:rPr>
                <w:rFonts w:ascii="Calibri" w:eastAsia="Calibri" w:hAnsi="Calibri" w:cs="Calibri"/>
                <w:color w:val="000000"/>
              </w:rPr>
              <w:t>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86A47E" w14:textId="77777777" w:rsidR="00F90928" w:rsidRDefault="009A423F">
            <w:pPr>
              <w:spacing w:after="160" w:line="214" w:lineRule="auto"/>
              <w:jc w:val="right"/>
              <w:textAlignment w:val="center"/>
            </w:pPr>
            <w:r>
              <w:rPr>
                <w:rFonts w:ascii="Calibri" w:eastAsia="Calibri" w:hAnsi="Calibri" w:cs="Calibri"/>
                <w:color w:val="000000"/>
                <w:position w:val="-3"/>
              </w:rPr>
              <w:t>128</w:t>
            </w:r>
          </w:p>
        </w:tc>
      </w:tr>
      <w:tr w:rsidR="00F90928" w14:paraId="7024F0C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8B3C72"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9AC73E" w14:textId="77777777" w:rsidR="00F90928" w:rsidRDefault="009A423F">
            <w:pPr>
              <w:spacing w:after="160" w:line="214" w:lineRule="auto"/>
              <w:jc w:val="right"/>
              <w:textAlignment w:val="bottom"/>
            </w:pPr>
            <w:r>
              <w:rPr>
                <w:rFonts w:ascii="Calibri" w:eastAsia="Calibri" w:hAnsi="Calibri" w:cs="Calibri"/>
                <w:color w:val="000000"/>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DA6997" w14:textId="77777777" w:rsidR="00F90928" w:rsidRDefault="009A423F">
            <w:pPr>
              <w:spacing w:after="160" w:line="214" w:lineRule="auto"/>
              <w:jc w:val="right"/>
              <w:textAlignment w:val="bottom"/>
            </w:pPr>
            <w:r>
              <w:rPr>
                <w:rFonts w:ascii="Calibri" w:eastAsia="Calibri" w:hAnsi="Calibri" w:cs="Calibri"/>
                <w:color w:val="000000"/>
              </w:rPr>
              <w:t>150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11BE6A" w14:textId="77777777" w:rsidR="00F90928" w:rsidRDefault="009A423F">
            <w:pPr>
              <w:spacing w:after="160" w:line="214" w:lineRule="auto"/>
              <w:jc w:val="right"/>
              <w:textAlignment w:val="bottom"/>
            </w:pPr>
            <w:r>
              <w:rPr>
                <w:rFonts w:ascii="Calibri" w:eastAsia="Calibri" w:hAnsi="Calibri" w:cs="Calibri"/>
                <w:color w:val="000000"/>
              </w:rPr>
              <w:t>131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C2CC4F" w14:textId="77777777" w:rsidR="00F90928" w:rsidRDefault="009A423F">
            <w:pPr>
              <w:spacing w:after="160" w:line="214" w:lineRule="auto"/>
              <w:jc w:val="right"/>
              <w:textAlignment w:val="center"/>
            </w:pPr>
            <w:r>
              <w:rPr>
                <w:rFonts w:ascii="Calibri" w:eastAsia="Calibri" w:hAnsi="Calibri" w:cs="Calibri"/>
                <w:color w:val="000000"/>
                <w:position w:val="-3"/>
              </w:rPr>
              <w:t>54</w:t>
            </w:r>
          </w:p>
        </w:tc>
      </w:tr>
      <w:tr w:rsidR="00F90928" w14:paraId="439266A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36DD49"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D41A40" w14:textId="77777777" w:rsidR="00F90928" w:rsidRDefault="009A423F">
            <w:pPr>
              <w:spacing w:after="160" w:line="214" w:lineRule="auto"/>
              <w:jc w:val="right"/>
              <w:textAlignment w:val="bottom"/>
            </w:pPr>
            <w:r>
              <w:rPr>
                <w:rFonts w:ascii="Calibri" w:eastAsia="Calibri" w:hAnsi="Calibri" w:cs="Calibri"/>
                <w:color w:val="000000"/>
              </w:rPr>
              <w:t>432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FFF631" w14:textId="77777777" w:rsidR="00F90928" w:rsidRDefault="009A423F">
            <w:pPr>
              <w:spacing w:after="160" w:line="214" w:lineRule="auto"/>
              <w:jc w:val="right"/>
              <w:textAlignment w:val="bottom"/>
            </w:pPr>
            <w:r>
              <w:rPr>
                <w:rFonts w:ascii="Calibri" w:eastAsia="Calibri" w:hAnsi="Calibri" w:cs="Calibri"/>
                <w:color w:val="000000"/>
              </w:rPr>
              <w:t>287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94BA0D" w14:textId="77777777" w:rsidR="00F90928" w:rsidRDefault="009A423F">
            <w:pPr>
              <w:spacing w:after="160" w:line="214" w:lineRule="auto"/>
              <w:jc w:val="right"/>
              <w:textAlignment w:val="bottom"/>
            </w:pPr>
            <w:r>
              <w:rPr>
                <w:rFonts w:ascii="Calibri" w:eastAsia="Calibri" w:hAnsi="Calibri" w:cs="Calibri"/>
                <w:color w:val="000000"/>
              </w:rPr>
              <w:t>230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B24F21" w14:textId="77777777" w:rsidR="00F90928" w:rsidRDefault="009A423F">
            <w:pPr>
              <w:spacing w:after="160" w:line="214" w:lineRule="auto"/>
              <w:jc w:val="right"/>
              <w:textAlignment w:val="center"/>
            </w:pPr>
            <w:r>
              <w:rPr>
                <w:rFonts w:ascii="Calibri" w:eastAsia="Calibri" w:hAnsi="Calibri" w:cs="Calibri"/>
                <w:color w:val="000000"/>
                <w:position w:val="-3"/>
              </w:rPr>
              <w:t>489</w:t>
            </w:r>
          </w:p>
        </w:tc>
      </w:tr>
      <w:tr w:rsidR="00F90928" w14:paraId="5523390F"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77E675"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D10AA5" w14:textId="77777777" w:rsidR="00F90928" w:rsidRDefault="009A423F">
            <w:pPr>
              <w:spacing w:after="160" w:line="214" w:lineRule="auto"/>
              <w:jc w:val="right"/>
              <w:textAlignment w:val="center"/>
            </w:pPr>
            <w:r>
              <w:rPr>
                <w:rFonts w:ascii="Calibri" w:eastAsia="Calibri" w:hAnsi="Calibri" w:cs="Calibri"/>
                <w:color w:val="000000"/>
                <w:position w:val="-3"/>
              </w:rPr>
              <w:t>616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92243F" w14:textId="77777777" w:rsidR="00F90928" w:rsidRDefault="009A423F">
            <w:pPr>
              <w:spacing w:after="160" w:line="214" w:lineRule="auto"/>
              <w:jc w:val="right"/>
              <w:textAlignment w:val="center"/>
            </w:pPr>
            <w:r>
              <w:rPr>
                <w:rFonts w:ascii="Calibri" w:eastAsia="Calibri" w:hAnsi="Calibri" w:cs="Calibri"/>
                <w:color w:val="000000"/>
                <w:position w:val="-3"/>
              </w:rPr>
              <w:t>466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856998" w14:textId="77777777" w:rsidR="00F90928" w:rsidRDefault="009A423F">
            <w:pPr>
              <w:spacing w:after="160" w:line="214" w:lineRule="auto"/>
              <w:jc w:val="right"/>
              <w:textAlignment w:val="center"/>
            </w:pPr>
            <w:r>
              <w:rPr>
                <w:rFonts w:ascii="Calibri" w:eastAsia="Calibri" w:hAnsi="Calibri" w:cs="Calibri"/>
                <w:color w:val="000000"/>
                <w:position w:val="-3"/>
              </w:rPr>
              <w:t>411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30A47E" w14:textId="77777777" w:rsidR="00F90928" w:rsidRDefault="009A423F">
            <w:pPr>
              <w:spacing w:after="160" w:line="214" w:lineRule="auto"/>
              <w:jc w:val="right"/>
              <w:textAlignment w:val="center"/>
            </w:pPr>
            <w:r>
              <w:rPr>
                <w:rFonts w:ascii="Calibri" w:eastAsia="Calibri" w:hAnsi="Calibri" w:cs="Calibri"/>
                <w:color w:val="000000"/>
                <w:position w:val="-3"/>
              </w:rPr>
              <w:t>671</w:t>
            </w:r>
          </w:p>
        </w:tc>
      </w:tr>
    </w:tbl>
    <w:p w14:paraId="4350D2A2"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2FBD24A3" w14:textId="77777777">
        <w:tc>
          <w:tcPr>
            <w:tcW w:w="8550" w:type="dxa"/>
            <w:tcMar>
              <w:top w:w="0" w:type="auto"/>
              <w:left w:w="0" w:type="auto"/>
              <w:bottom w:w="0" w:type="auto"/>
              <w:right w:w="0" w:type="auto"/>
            </w:tcMar>
            <w:vAlign w:val="bottom"/>
          </w:tcPr>
          <w:p w14:paraId="0EAD770F" w14:textId="77777777" w:rsidR="00F90928" w:rsidRDefault="009A423F">
            <w:pPr>
              <w:spacing w:after="160" w:line="214" w:lineRule="auto"/>
              <w:textAlignment w:val="bottom"/>
            </w:pPr>
            <w:r>
              <w:rPr>
                <w:rFonts w:ascii="Calibri" w:eastAsia="Calibri" w:hAnsi="Calibri" w:cs="Calibri"/>
                <w:i/>
                <w:iCs/>
                <w:color w:val="000000"/>
              </w:rPr>
              <w:t>* After reviewing their databases, CMS and FDA adjusted the number of appeals pending as of the start of the Fiscal Year.</w:t>
            </w:r>
          </w:p>
        </w:tc>
      </w:tr>
    </w:tbl>
    <w:p w14:paraId="06333ECF" w14:textId="77777777" w:rsidR="00F90928" w:rsidRDefault="009A423F">
      <w:pPr>
        <w:spacing w:after="160" w:line="214" w:lineRule="auto"/>
      </w:pPr>
      <w:r>
        <w:rPr>
          <w:rFonts w:ascii="Calibri" w:eastAsia="Calibri" w:hAnsi="Calibri" w:cs="Calibri"/>
          <w:b/>
          <w:bCs/>
          <w:color w:val="000000"/>
        </w:rPr>
        <w:t>VI.B. DISPOSITION OF ADMINISTRATIVE APPEALS -- ALL PROCESSED APPEALS</w:t>
      </w:r>
    </w:p>
    <w:p w14:paraId="76FD4A83" w14:textId="77777777" w:rsidR="00F90928" w:rsidRDefault="00F90928"/>
    <w:tbl>
      <w:tblPr>
        <w:tblStyle w:val="TableGridPHPDOCX"/>
        <w:tblW w:w="985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70"/>
        <w:gridCol w:w="1486"/>
        <w:gridCol w:w="2093"/>
        <w:gridCol w:w="2093"/>
        <w:gridCol w:w="1470"/>
        <w:gridCol w:w="1143"/>
      </w:tblGrid>
      <w:tr w:rsidR="00F90928" w14:paraId="2C279605"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207015"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78D66E" w14:textId="77777777" w:rsidR="00F90928" w:rsidRDefault="009A423F">
            <w:pPr>
              <w:spacing w:after="160" w:line="214" w:lineRule="auto"/>
              <w:jc w:val="center"/>
              <w:textAlignment w:val="center"/>
            </w:pPr>
            <w:r>
              <w:rPr>
                <w:rFonts w:ascii="Calibri" w:eastAsia="Calibri" w:hAnsi="Calibri" w:cs="Calibri"/>
                <w:color w:val="000000"/>
                <w:position w:val="-3"/>
              </w:rPr>
              <w:t>Number Affirmed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C71D17" w14:textId="77777777" w:rsidR="00F90928" w:rsidRDefault="009A423F">
            <w:pPr>
              <w:spacing w:after="160" w:line="214" w:lineRule="auto"/>
              <w:jc w:val="center"/>
              <w:textAlignment w:val="center"/>
            </w:pPr>
            <w:r>
              <w:rPr>
                <w:rFonts w:ascii="Calibri" w:eastAsia="Calibri" w:hAnsi="Calibri" w:cs="Calibri"/>
                <w:color w:val="000000"/>
                <w:position w:val="-3"/>
              </w:rPr>
              <w:t>Number Partially A</w:t>
            </w:r>
            <w:r>
              <w:rPr>
                <w:rFonts w:ascii="Calibri" w:eastAsia="Calibri" w:hAnsi="Calibri" w:cs="Calibri"/>
                <w:color w:val="000000"/>
                <w:position w:val="-3"/>
              </w:rPr>
              <w:t>ffirmed &amp; Partially Reversed/Remanded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B3E12F" w14:textId="77777777" w:rsidR="00F90928" w:rsidRDefault="009A423F">
            <w:pPr>
              <w:spacing w:after="160" w:line="214" w:lineRule="auto"/>
              <w:jc w:val="center"/>
              <w:textAlignment w:val="center"/>
            </w:pPr>
            <w:r>
              <w:rPr>
                <w:rFonts w:ascii="Calibri" w:eastAsia="Calibri" w:hAnsi="Calibri" w:cs="Calibri"/>
                <w:color w:val="000000"/>
                <w:position w:val="-3"/>
              </w:rPr>
              <w:t>Number Completely Reversed/Remanded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D29C25" w14:textId="77777777" w:rsidR="00F90928" w:rsidRDefault="009A423F">
            <w:pPr>
              <w:spacing w:after="160" w:line="214" w:lineRule="auto"/>
              <w:jc w:val="center"/>
              <w:textAlignment w:val="center"/>
            </w:pPr>
            <w:r>
              <w:rPr>
                <w:rFonts w:ascii="Calibri" w:eastAsia="Calibri" w:hAnsi="Calibri" w:cs="Calibri"/>
                <w:color w:val="000000"/>
                <w:position w:val="-3"/>
              </w:rPr>
              <w:t>Number of Appeals Closed for Other Reasons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BD09A3" w14:textId="77777777" w:rsidR="00F90928" w:rsidRDefault="009A423F">
            <w:pPr>
              <w:spacing w:after="160" w:line="214" w:lineRule="auto"/>
              <w:jc w:val="center"/>
              <w:textAlignment w:val="center"/>
            </w:pPr>
            <w:r>
              <w:rPr>
                <w:rFonts w:ascii="Calibri" w:eastAsia="Calibri" w:hAnsi="Calibri" w:cs="Calibri"/>
                <w:color w:val="000000"/>
                <w:position w:val="-3"/>
              </w:rPr>
              <w:t>TOTAL</w:t>
            </w:r>
          </w:p>
        </w:tc>
      </w:tr>
      <w:tr w:rsidR="00F90928" w14:paraId="718BD35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B31590"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4EDD53"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8D92D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472C34"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77A886" w14:textId="77777777" w:rsidR="00F90928" w:rsidRDefault="009A423F">
            <w:pPr>
              <w:spacing w:after="160" w:line="214" w:lineRule="auto"/>
              <w:jc w:val="right"/>
              <w:textAlignment w:val="bottom"/>
            </w:pPr>
            <w:r>
              <w:rPr>
                <w:rFonts w:ascii="Calibri" w:eastAsia="Calibri" w:hAnsi="Calibri" w:cs="Calibri"/>
                <w:color w:val="000000"/>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88EA27" w14:textId="77777777" w:rsidR="00F90928" w:rsidRDefault="009A423F">
            <w:pPr>
              <w:spacing w:after="160" w:line="214" w:lineRule="auto"/>
              <w:jc w:val="right"/>
              <w:textAlignment w:val="center"/>
            </w:pPr>
            <w:r>
              <w:rPr>
                <w:rFonts w:ascii="Calibri" w:eastAsia="Calibri" w:hAnsi="Calibri" w:cs="Calibri"/>
                <w:color w:val="000000"/>
                <w:position w:val="-3"/>
              </w:rPr>
              <w:t>50</w:t>
            </w:r>
          </w:p>
        </w:tc>
      </w:tr>
      <w:tr w:rsidR="00F90928" w14:paraId="5B4F363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370C6B" w14:textId="77777777" w:rsidR="00F90928" w:rsidRDefault="009A423F">
            <w:pPr>
              <w:spacing w:after="160" w:line="214" w:lineRule="auto"/>
              <w:textAlignment w:val="bottom"/>
            </w:pPr>
            <w:r>
              <w:rPr>
                <w:rFonts w:ascii="Calibri" w:eastAsia="Calibri" w:hAnsi="Calibri" w:cs="Calibri"/>
                <w:color w:val="000000"/>
              </w:rPr>
              <w:lastRenderedPageBreak/>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E422B1" w14:textId="77777777" w:rsidR="00F90928" w:rsidRDefault="009A423F">
            <w:pPr>
              <w:spacing w:after="160" w:line="214" w:lineRule="auto"/>
              <w:jc w:val="right"/>
              <w:textAlignment w:val="bottom"/>
            </w:pPr>
            <w:r>
              <w:rPr>
                <w:rFonts w:ascii="Calibri" w:eastAsia="Calibri" w:hAnsi="Calibri" w:cs="Calibri"/>
                <w:color w:val="000000"/>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138E27"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4174A9" w14:textId="77777777" w:rsidR="00F90928" w:rsidRDefault="009A423F">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257965" w14:textId="77777777" w:rsidR="00F90928" w:rsidRDefault="009A423F">
            <w:pPr>
              <w:spacing w:after="160" w:line="214" w:lineRule="auto"/>
              <w:jc w:val="right"/>
              <w:textAlignment w:val="bottom"/>
            </w:pPr>
            <w:r>
              <w:rPr>
                <w:rFonts w:ascii="Calibri" w:eastAsia="Calibri" w:hAnsi="Calibri" w:cs="Calibri"/>
                <w:color w:val="000000"/>
              </w:rPr>
              <w:t>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AEF73A" w14:textId="77777777" w:rsidR="00F90928" w:rsidRDefault="009A423F">
            <w:pPr>
              <w:spacing w:after="160" w:line="214" w:lineRule="auto"/>
              <w:jc w:val="right"/>
              <w:textAlignment w:val="center"/>
            </w:pPr>
            <w:r>
              <w:rPr>
                <w:rFonts w:ascii="Calibri" w:eastAsia="Calibri" w:hAnsi="Calibri" w:cs="Calibri"/>
                <w:color w:val="000000"/>
                <w:position w:val="-3"/>
              </w:rPr>
              <w:t>131</w:t>
            </w:r>
          </w:p>
        </w:tc>
      </w:tr>
      <w:tr w:rsidR="00F90928" w14:paraId="4BB7A39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E10859"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0A02AB" w14:textId="77777777" w:rsidR="00F90928" w:rsidRDefault="009A423F">
            <w:pPr>
              <w:spacing w:after="160" w:line="214" w:lineRule="auto"/>
              <w:jc w:val="right"/>
              <w:textAlignment w:val="bottom"/>
            </w:pPr>
            <w:r>
              <w:rPr>
                <w:rFonts w:ascii="Calibri" w:eastAsia="Calibri" w:hAnsi="Calibri" w:cs="Calibri"/>
                <w:color w:val="000000"/>
              </w:rPr>
              <w:t>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1526C5"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7D4CCD" w14:textId="77777777" w:rsidR="00F90928" w:rsidRDefault="009A423F">
            <w:pPr>
              <w:spacing w:after="160" w:line="214" w:lineRule="auto"/>
              <w:jc w:val="right"/>
              <w:textAlignment w:val="bottom"/>
            </w:pPr>
            <w:r>
              <w:rPr>
                <w:rFonts w:ascii="Calibri" w:eastAsia="Calibri" w:hAnsi="Calibri" w:cs="Calibri"/>
                <w:color w:val="000000"/>
              </w:rPr>
              <w:t>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F82A44" w14:textId="77777777" w:rsidR="00F90928" w:rsidRDefault="009A423F">
            <w:pPr>
              <w:spacing w:after="160" w:line="214" w:lineRule="auto"/>
              <w:jc w:val="right"/>
              <w:textAlignment w:val="bottom"/>
            </w:pPr>
            <w:r>
              <w:rPr>
                <w:rFonts w:ascii="Calibri" w:eastAsia="Calibri" w:hAnsi="Calibri" w:cs="Calibri"/>
                <w:color w:val="000000"/>
              </w:rPr>
              <w:t>108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7A4BB9" w14:textId="77777777" w:rsidR="00F90928" w:rsidRDefault="009A423F">
            <w:pPr>
              <w:spacing w:after="160" w:line="214" w:lineRule="auto"/>
              <w:jc w:val="right"/>
              <w:textAlignment w:val="center"/>
            </w:pPr>
            <w:r>
              <w:rPr>
                <w:rFonts w:ascii="Calibri" w:eastAsia="Calibri" w:hAnsi="Calibri" w:cs="Calibri"/>
                <w:color w:val="000000"/>
                <w:position w:val="-3"/>
              </w:rPr>
              <w:t>230</w:t>
            </w:r>
          </w:p>
        </w:tc>
      </w:tr>
      <w:tr w:rsidR="00F90928" w14:paraId="36FD4CC1"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0BB836"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A6EB8C" w14:textId="77777777" w:rsidR="00F90928" w:rsidRDefault="009A423F">
            <w:pPr>
              <w:spacing w:after="160" w:line="214" w:lineRule="auto"/>
              <w:jc w:val="right"/>
              <w:textAlignment w:val="center"/>
            </w:pPr>
            <w:r>
              <w:rPr>
                <w:rFonts w:ascii="Calibri" w:eastAsia="Calibri" w:hAnsi="Calibri" w:cs="Calibri"/>
                <w:color w:val="000000"/>
                <w:position w:val="-3"/>
              </w:rPr>
              <w:t>104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A74456" w14:textId="77777777" w:rsidR="00F90928" w:rsidRDefault="009A423F">
            <w:pPr>
              <w:spacing w:after="160" w:line="214" w:lineRule="auto"/>
              <w:jc w:val="right"/>
              <w:textAlignment w:val="center"/>
            </w:pPr>
            <w:r>
              <w:rPr>
                <w:rFonts w:ascii="Calibri" w:eastAsia="Calibri" w:hAnsi="Calibri" w:cs="Calibri"/>
                <w:color w:val="000000"/>
                <w:position w:val="-3"/>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F54EFE" w14:textId="77777777" w:rsidR="00F90928" w:rsidRDefault="009A423F">
            <w:pPr>
              <w:spacing w:after="160" w:line="214" w:lineRule="auto"/>
              <w:jc w:val="right"/>
              <w:textAlignment w:val="center"/>
            </w:pPr>
            <w:r>
              <w:rPr>
                <w:rFonts w:ascii="Calibri" w:eastAsia="Calibri" w:hAnsi="Calibri" w:cs="Calibri"/>
                <w:color w:val="000000"/>
                <w:position w:val="-3"/>
              </w:rPr>
              <w:t>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E41F24" w14:textId="77777777" w:rsidR="00F90928" w:rsidRDefault="009A423F">
            <w:pPr>
              <w:spacing w:after="160" w:line="214" w:lineRule="auto"/>
              <w:jc w:val="right"/>
              <w:textAlignment w:val="center"/>
            </w:pPr>
            <w:r>
              <w:rPr>
                <w:rFonts w:ascii="Calibri" w:eastAsia="Calibri" w:hAnsi="Calibri" w:cs="Calibri"/>
                <w:color w:val="000000"/>
                <w:position w:val="-3"/>
              </w:rPr>
              <w:t>228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8BA31B" w14:textId="77777777" w:rsidR="00F90928" w:rsidRDefault="009A423F">
            <w:pPr>
              <w:spacing w:after="160" w:line="214" w:lineRule="auto"/>
              <w:jc w:val="right"/>
              <w:textAlignment w:val="center"/>
            </w:pPr>
            <w:r>
              <w:rPr>
                <w:rFonts w:ascii="Calibri" w:eastAsia="Calibri" w:hAnsi="Calibri" w:cs="Calibri"/>
                <w:color w:val="000000"/>
                <w:position w:val="-3"/>
              </w:rPr>
              <w:t>411</w:t>
            </w:r>
          </w:p>
        </w:tc>
      </w:tr>
    </w:tbl>
    <w:p w14:paraId="2E764B07"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3FFA06E9" w14:textId="77777777">
        <w:tc>
          <w:tcPr>
            <w:tcW w:w="8550" w:type="dxa"/>
            <w:tcMar>
              <w:top w:w="0" w:type="auto"/>
              <w:left w:w="0" w:type="auto"/>
              <w:bottom w:w="0" w:type="auto"/>
              <w:right w:w="0" w:type="auto"/>
            </w:tcMar>
            <w:vAlign w:val="bottom"/>
          </w:tcPr>
          <w:p w14:paraId="0B2906E4" w14:textId="77777777" w:rsidR="00F90928" w:rsidRDefault="00F90928">
            <w:pPr>
              <w:spacing w:after="160" w:line="214" w:lineRule="auto"/>
              <w:textAlignment w:val="bottom"/>
            </w:pPr>
          </w:p>
        </w:tc>
      </w:tr>
    </w:tbl>
    <w:p w14:paraId="75E7E751" w14:textId="77777777" w:rsidR="00F90928" w:rsidRDefault="009A423F">
      <w:pPr>
        <w:spacing w:after="160" w:line="214" w:lineRule="auto"/>
      </w:pPr>
      <w:r>
        <w:rPr>
          <w:rFonts w:ascii="Calibri" w:eastAsia="Calibri" w:hAnsi="Calibri" w:cs="Calibri"/>
          <w:b/>
          <w:bCs/>
          <w:color w:val="000000"/>
        </w:rPr>
        <w:t>VI.C.(1). REASONS FOR DENIAL ON APPEAL -- NUMBER OF TIMES EXEMPTIONS APPLIED</w:t>
      </w:r>
    </w:p>
    <w:p w14:paraId="5CA203FD"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2"/>
        <w:gridCol w:w="475"/>
        <w:gridCol w:w="475"/>
        <w:gridCol w:w="475"/>
        <w:gridCol w:w="475"/>
        <w:gridCol w:w="475"/>
        <w:gridCol w:w="475"/>
        <w:gridCol w:w="589"/>
        <w:gridCol w:w="581"/>
        <w:gridCol w:w="579"/>
        <w:gridCol w:w="597"/>
        <w:gridCol w:w="569"/>
        <w:gridCol w:w="563"/>
        <w:gridCol w:w="475"/>
        <w:gridCol w:w="475"/>
      </w:tblGrid>
      <w:tr w:rsidR="00F90928" w14:paraId="4E6EC14C"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7FDA99"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F209AF" w14:textId="77777777" w:rsidR="00F90928" w:rsidRDefault="009A423F">
            <w:pPr>
              <w:spacing w:after="160" w:line="214" w:lineRule="auto"/>
              <w:jc w:val="center"/>
              <w:textAlignment w:val="center"/>
            </w:pPr>
            <w:r>
              <w:rPr>
                <w:rFonts w:ascii="Calibri" w:eastAsia="Calibri" w:hAnsi="Calibri" w:cs="Calibri"/>
                <w:color w:val="000000"/>
                <w:position w:val="-3"/>
              </w:rPr>
              <w:t>Ex. 1</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6A39D7" w14:textId="77777777" w:rsidR="00F90928" w:rsidRDefault="009A423F">
            <w:pPr>
              <w:spacing w:after="160" w:line="214" w:lineRule="auto"/>
              <w:jc w:val="center"/>
              <w:textAlignment w:val="center"/>
            </w:pPr>
            <w:r>
              <w:rPr>
                <w:rFonts w:ascii="Calibri" w:eastAsia="Calibri" w:hAnsi="Calibri" w:cs="Calibri"/>
                <w:color w:val="000000"/>
                <w:position w:val="-3"/>
              </w:rPr>
              <w:t>Ex. 2</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39E0F3" w14:textId="77777777" w:rsidR="00F90928" w:rsidRDefault="009A423F">
            <w:pPr>
              <w:spacing w:after="160" w:line="214" w:lineRule="auto"/>
              <w:jc w:val="center"/>
              <w:textAlignment w:val="center"/>
            </w:pPr>
            <w:r>
              <w:rPr>
                <w:rFonts w:ascii="Calibri" w:eastAsia="Calibri" w:hAnsi="Calibri" w:cs="Calibri"/>
                <w:color w:val="000000"/>
                <w:position w:val="-3"/>
              </w:rPr>
              <w:t>Ex. 3</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7776DC" w14:textId="77777777" w:rsidR="00F90928" w:rsidRDefault="009A423F">
            <w:pPr>
              <w:spacing w:after="160" w:line="214" w:lineRule="auto"/>
              <w:jc w:val="center"/>
              <w:textAlignment w:val="center"/>
            </w:pPr>
            <w:r>
              <w:rPr>
                <w:rFonts w:ascii="Calibri" w:eastAsia="Calibri" w:hAnsi="Calibri" w:cs="Calibri"/>
                <w:color w:val="000000"/>
                <w:position w:val="-3"/>
              </w:rPr>
              <w:t>Ex. 4</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17B2AF" w14:textId="77777777" w:rsidR="00F90928" w:rsidRDefault="009A423F">
            <w:pPr>
              <w:spacing w:after="160" w:line="214" w:lineRule="auto"/>
              <w:jc w:val="center"/>
              <w:textAlignment w:val="center"/>
            </w:pPr>
            <w:r>
              <w:rPr>
                <w:rFonts w:ascii="Calibri" w:eastAsia="Calibri" w:hAnsi="Calibri" w:cs="Calibri"/>
                <w:color w:val="000000"/>
                <w:position w:val="-3"/>
              </w:rPr>
              <w:t>Ex. 5</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2EB878" w14:textId="77777777" w:rsidR="00F90928" w:rsidRDefault="009A423F">
            <w:pPr>
              <w:spacing w:after="160" w:line="214" w:lineRule="auto"/>
              <w:jc w:val="center"/>
              <w:textAlignment w:val="center"/>
            </w:pPr>
            <w:r>
              <w:rPr>
                <w:rFonts w:ascii="Calibri" w:eastAsia="Calibri" w:hAnsi="Calibri" w:cs="Calibri"/>
                <w:color w:val="000000"/>
                <w:position w:val="-3"/>
              </w:rPr>
              <w:t>Ex. 6</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67A5B7" w14:textId="77777777" w:rsidR="00F90928" w:rsidRDefault="009A423F">
            <w:pPr>
              <w:spacing w:after="160" w:line="214" w:lineRule="auto"/>
              <w:jc w:val="center"/>
              <w:textAlignment w:val="center"/>
            </w:pPr>
            <w:r>
              <w:rPr>
                <w:rFonts w:ascii="Calibri" w:eastAsia="Calibri" w:hAnsi="Calibri" w:cs="Calibri"/>
                <w:color w:val="000000"/>
                <w:position w:val="-3"/>
              </w:rPr>
              <w:t>Ex. 7(A)</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4D3A51" w14:textId="77777777" w:rsidR="00F90928" w:rsidRDefault="009A423F">
            <w:pPr>
              <w:spacing w:after="160" w:line="214" w:lineRule="auto"/>
              <w:jc w:val="center"/>
              <w:textAlignment w:val="center"/>
            </w:pPr>
            <w:r>
              <w:rPr>
                <w:rFonts w:ascii="Calibri" w:eastAsia="Calibri" w:hAnsi="Calibri" w:cs="Calibri"/>
                <w:color w:val="000000"/>
                <w:position w:val="-3"/>
              </w:rPr>
              <w:t>Ex. 7(B)</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C31149" w14:textId="77777777" w:rsidR="00F90928" w:rsidRDefault="009A423F">
            <w:pPr>
              <w:spacing w:after="160" w:line="214" w:lineRule="auto"/>
              <w:jc w:val="center"/>
              <w:textAlignment w:val="center"/>
            </w:pPr>
            <w:r>
              <w:rPr>
                <w:rFonts w:ascii="Calibri" w:eastAsia="Calibri" w:hAnsi="Calibri" w:cs="Calibri"/>
                <w:color w:val="000000"/>
                <w:position w:val="-3"/>
              </w:rPr>
              <w:t>Ex. 7(C)</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7B11E2" w14:textId="77777777" w:rsidR="00F90928" w:rsidRDefault="009A423F">
            <w:pPr>
              <w:spacing w:after="160" w:line="214" w:lineRule="auto"/>
              <w:jc w:val="center"/>
              <w:textAlignment w:val="center"/>
            </w:pPr>
            <w:r>
              <w:rPr>
                <w:rFonts w:ascii="Calibri" w:eastAsia="Calibri" w:hAnsi="Calibri" w:cs="Calibri"/>
                <w:color w:val="000000"/>
                <w:position w:val="-3"/>
              </w:rPr>
              <w:t>Ex. 7(D)</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69E863" w14:textId="77777777" w:rsidR="00F90928" w:rsidRDefault="009A423F">
            <w:pPr>
              <w:spacing w:after="160" w:line="214" w:lineRule="auto"/>
              <w:jc w:val="center"/>
              <w:textAlignment w:val="center"/>
            </w:pPr>
            <w:r>
              <w:rPr>
                <w:rFonts w:ascii="Calibri" w:eastAsia="Calibri" w:hAnsi="Calibri" w:cs="Calibri"/>
                <w:color w:val="000000"/>
                <w:position w:val="-3"/>
              </w:rPr>
              <w:t>Ex. 7(E)</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04FD45" w14:textId="77777777" w:rsidR="00F90928" w:rsidRDefault="009A423F">
            <w:pPr>
              <w:spacing w:after="160" w:line="214" w:lineRule="auto"/>
              <w:jc w:val="center"/>
              <w:textAlignment w:val="center"/>
            </w:pPr>
            <w:r>
              <w:rPr>
                <w:rFonts w:ascii="Calibri" w:eastAsia="Calibri" w:hAnsi="Calibri" w:cs="Calibri"/>
                <w:color w:val="000000"/>
                <w:position w:val="-3"/>
              </w:rPr>
              <w:t>Ex. 7(F)</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754212" w14:textId="77777777" w:rsidR="00F90928" w:rsidRDefault="009A423F">
            <w:pPr>
              <w:spacing w:after="160" w:line="214" w:lineRule="auto"/>
              <w:jc w:val="center"/>
              <w:textAlignment w:val="center"/>
            </w:pPr>
            <w:r>
              <w:rPr>
                <w:rFonts w:ascii="Calibri" w:eastAsia="Calibri" w:hAnsi="Calibri" w:cs="Calibri"/>
                <w:color w:val="000000"/>
                <w:position w:val="-3"/>
              </w:rPr>
              <w:t>Ex. 8</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7465B6" w14:textId="77777777" w:rsidR="00F90928" w:rsidRDefault="009A423F">
            <w:pPr>
              <w:spacing w:after="160" w:line="214" w:lineRule="auto"/>
              <w:jc w:val="center"/>
              <w:textAlignment w:val="center"/>
            </w:pPr>
            <w:r>
              <w:rPr>
                <w:rFonts w:ascii="Calibri" w:eastAsia="Calibri" w:hAnsi="Calibri" w:cs="Calibri"/>
                <w:color w:val="000000"/>
                <w:position w:val="-3"/>
              </w:rPr>
              <w:t>Ex. 9</w:t>
            </w:r>
          </w:p>
        </w:tc>
      </w:tr>
      <w:tr w:rsidR="00F90928" w14:paraId="56BCD37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FA53B5"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6A0B1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383E0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AFA59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70B485" w14:textId="77777777" w:rsidR="00F90928" w:rsidRDefault="009A423F">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CA5FA2"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C39382" w14:textId="77777777" w:rsidR="00F90928" w:rsidRDefault="009A423F">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FEAAE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EF6777"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610A43"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D3718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B6081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60B32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C6528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592A68"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0DD09ED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0A380E"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153C2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B1F14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80DD7E"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BE2249"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361993"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7FC1B7"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3774DA"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8AB44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32BC9F"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7AD568"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59F91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B56FA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89F99E"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39FDF6"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5ECF824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6B2542"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81057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BB20F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ED4852"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FC7DC2"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713AA4" w14:textId="77777777" w:rsidR="00F90928" w:rsidRDefault="009A423F">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E38424" w14:textId="77777777" w:rsidR="00F90928" w:rsidRDefault="009A423F">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511566"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AEA60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230D77" w14:textId="77777777" w:rsidR="00F90928" w:rsidRDefault="009A423F">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C8624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6FF62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43B38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4A143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F63155"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466CFD78" w14:textId="77777777">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C626D3"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CC539B" w14:textId="77777777" w:rsidR="00F90928" w:rsidRDefault="009A423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B02AD0" w14:textId="77777777" w:rsidR="00F90928" w:rsidRDefault="009A423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674EAC" w14:textId="77777777" w:rsidR="00F90928" w:rsidRDefault="009A423F">
            <w:pPr>
              <w:spacing w:after="160" w:line="214" w:lineRule="auto"/>
              <w:jc w:val="right"/>
              <w:textAlignment w:val="center"/>
            </w:pPr>
            <w:r>
              <w:rPr>
                <w:rFonts w:ascii="Calibri" w:eastAsia="Calibri" w:hAnsi="Calibri" w:cs="Calibri"/>
                <w:color w:val="000000"/>
                <w:position w:val="-3"/>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41DF8B" w14:textId="77777777" w:rsidR="00F90928" w:rsidRDefault="009A423F">
            <w:pPr>
              <w:spacing w:after="160" w:line="214" w:lineRule="auto"/>
              <w:jc w:val="right"/>
              <w:textAlignment w:val="center"/>
            </w:pPr>
            <w:r>
              <w:rPr>
                <w:rFonts w:ascii="Calibri" w:eastAsia="Calibri" w:hAnsi="Calibri" w:cs="Calibri"/>
                <w:color w:val="000000"/>
                <w:position w:val="-3"/>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29C723" w14:textId="77777777" w:rsidR="00F90928" w:rsidRDefault="009A423F">
            <w:pPr>
              <w:spacing w:after="160" w:line="214" w:lineRule="auto"/>
              <w:jc w:val="right"/>
              <w:textAlignment w:val="center"/>
            </w:pPr>
            <w:r>
              <w:rPr>
                <w:rFonts w:ascii="Calibri" w:eastAsia="Calibri" w:hAnsi="Calibri" w:cs="Calibri"/>
                <w:color w:val="000000"/>
                <w:position w:val="-3"/>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C97C49" w14:textId="77777777" w:rsidR="00F90928" w:rsidRDefault="009A423F">
            <w:pPr>
              <w:spacing w:after="160" w:line="214" w:lineRule="auto"/>
              <w:jc w:val="right"/>
              <w:textAlignment w:val="center"/>
            </w:pPr>
            <w:r>
              <w:rPr>
                <w:rFonts w:ascii="Calibri" w:eastAsia="Calibri" w:hAnsi="Calibri" w:cs="Calibri"/>
                <w:color w:val="000000"/>
                <w:position w:val="-3"/>
              </w:rPr>
              <w:t>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B1A595" w14:textId="77777777" w:rsidR="00F90928" w:rsidRDefault="009A423F">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2A0D48" w14:textId="77777777" w:rsidR="00F90928" w:rsidRDefault="009A423F">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4C8049" w14:textId="77777777" w:rsidR="00F90928" w:rsidRDefault="009A423F">
            <w:pPr>
              <w:spacing w:after="160" w:line="214" w:lineRule="auto"/>
              <w:jc w:val="right"/>
              <w:textAlignment w:val="center"/>
            </w:pPr>
            <w:r>
              <w:rPr>
                <w:rFonts w:ascii="Calibri" w:eastAsia="Calibri" w:hAnsi="Calibri" w:cs="Calibri"/>
                <w:color w:val="000000"/>
                <w:position w:val="-3"/>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E25765" w14:textId="77777777" w:rsidR="00F90928" w:rsidRDefault="009A423F">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3FA6AA" w14:textId="77777777" w:rsidR="00F90928" w:rsidRDefault="009A423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E9B407" w14:textId="77777777" w:rsidR="00F90928" w:rsidRDefault="009A423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AC5C71" w14:textId="77777777" w:rsidR="00F90928" w:rsidRDefault="009A423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63241C" w14:textId="77777777" w:rsidR="00F90928" w:rsidRDefault="009A423F">
            <w:pPr>
              <w:spacing w:after="160" w:line="214" w:lineRule="auto"/>
              <w:jc w:val="right"/>
              <w:textAlignment w:val="center"/>
            </w:pPr>
            <w:r>
              <w:rPr>
                <w:rFonts w:ascii="Calibri" w:eastAsia="Calibri" w:hAnsi="Calibri" w:cs="Calibri"/>
                <w:color w:val="000000"/>
                <w:position w:val="-3"/>
              </w:rPr>
              <w:t>0</w:t>
            </w:r>
          </w:p>
        </w:tc>
      </w:tr>
    </w:tbl>
    <w:p w14:paraId="5E44C061"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0D5DC630" w14:textId="77777777">
        <w:tc>
          <w:tcPr>
            <w:tcW w:w="8550" w:type="dxa"/>
            <w:tcMar>
              <w:top w:w="0" w:type="auto"/>
              <w:left w:w="0" w:type="auto"/>
              <w:bottom w:w="0" w:type="auto"/>
              <w:right w:w="0" w:type="auto"/>
            </w:tcMar>
            <w:vAlign w:val="bottom"/>
          </w:tcPr>
          <w:p w14:paraId="0E9536A3" w14:textId="77777777" w:rsidR="00F90928" w:rsidRDefault="00F90928">
            <w:pPr>
              <w:spacing w:after="160" w:line="214" w:lineRule="auto"/>
              <w:textAlignment w:val="bottom"/>
            </w:pPr>
          </w:p>
        </w:tc>
      </w:tr>
    </w:tbl>
    <w:p w14:paraId="6188D10A" w14:textId="77777777" w:rsidR="00F90928" w:rsidRDefault="009A423F">
      <w:pPr>
        <w:spacing w:after="160" w:line="214" w:lineRule="auto"/>
      </w:pPr>
      <w:r>
        <w:rPr>
          <w:rFonts w:ascii="Calibri" w:eastAsia="Calibri" w:hAnsi="Calibri" w:cs="Calibri"/>
          <w:b/>
          <w:bCs/>
          <w:color w:val="000000"/>
        </w:rPr>
        <w:t>VI.C.(2). REASONS FOR DENIAL ON APPEAL -- REASONS OTHER THAN EXEMPTIONS</w:t>
      </w:r>
    </w:p>
    <w:p w14:paraId="58C84FE9"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33"/>
        <w:gridCol w:w="1000"/>
        <w:gridCol w:w="1223"/>
        <w:gridCol w:w="900"/>
        <w:gridCol w:w="1239"/>
        <w:gridCol w:w="1058"/>
        <w:gridCol w:w="865"/>
        <w:gridCol w:w="1066"/>
        <w:gridCol w:w="1048"/>
        <w:gridCol w:w="1167"/>
        <w:gridCol w:w="966"/>
      </w:tblGrid>
      <w:tr w:rsidR="00F90928" w14:paraId="301E4DEC" w14:textId="77777777">
        <w:tc>
          <w:tcPr>
            <w:tcW w:w="4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AE9156"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0A551B" w14:textId="77777777" w:rsidR="00F90928" w:rsidRDefault="009A423F">
            <w:pPr>
              <w:spacing w:after="160" w:line="214" w:lineRule="auto"/>
              <w:jc w:val="center"/>
              <w:textAlignment w:val="center"/>
            </w:pPr>
            <w:r>
              <w:rPr>
                <w:rFonts w:ascii="Calibri" w:eastAsia="Calibri" w:hAnsi="Calibri" w:cs="Calibri"/>
                <w:color w:val="000000"/>
                <w:position w:val="-3"/>
              </w:rPr>
              <w:t>No Records</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6F9D82" w14:textId="77777777" w:rsidR="00F90928" w:rsidRDefault="009A423F">
            <w:pPr>
              <w:spacing w:after="160" w:line="214" w:lineRule="auto"/>
              <w:jc w:val="center"/>
              <w:textAlignment w:val="center"/>
            </w:pPr>
            <w:r>
              <w:rPr>
                <w:rFonts w:ascii="Calibri" w:eastAsia="Calibri" w:hAnsi="Calibri" w:cs="Calibri"/>
                <w:color w:val="000000"/>
                <w:position w:val="-3"/>
              </w:rPr>
              <w:t xml:space="preserve">Records Referred at Initial </w:t>
            </w:r>
            <w:r>
              <w:rPr>
                <w:rFonts w:ascii="Calibri" w:eastAsia="Calibri" w:hAnsi="Calibri" w:cs="Calibri"/>
                <w:color w:val="000000"/>
                <w:position w:val="-3"/>
              </w:rPr>
              <w:lastRenderedPageBreak/>
              <w:t>Request Level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FA86FA" w14:textId="77777777" w:rsidR="00F90928" w:rsidRDefault="009A423F">
            <w:pPr>
              <w:spacing w:after="160" w:line="214" w:lineRule="auto"/>
              <w:jc w:val="center"/>
              <w:textAlignment w:val="center"/>
            </w:pPr>
            <w:r>
              <w:rPr>
                <w:rFonts w:ascii="Calibri" w:eastAsia="Calibri" w:hAnsi="Calibri" w:cs="Calibri"/>
                <w:color w:val="000000"/>
                <w:position w:val="-3"/>
              </w:rPr>
              <w:lastRenderedPageBreak/>
              <w:t>Request Withdrawn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18FD3C" w14:textId="77777777" w:rsidR="00F90928" w:rsidRDefault="009A423F">
            <w:pPr>
              <w:spacing w:after="160" w:line="214" w:lineRule="auto"/>
              <w:jc w:val="center"/>
              <w:textAlignment w:val="center"/>
            </w:pPr>
            <w:r>
              <w:rPr>
                <w:rFonts w:ascii="Calibri" w:eastAsia="Calibri" w:hAnsi="Calibri" w:cs="Calibri"/>
                <w:color w:val="000000"/>
                <w:position w:val="-3"/>
              </w:rPr>
              <w:t>Fee-Related Reason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B7CD86" w14:textId="77777777" w:rsidR="00F90928" w:rsidRDefault="009A423F">
            <w:pPr>
              <w:spacing w:after="160" w:line="214" w:lineRule="auto"/>
              <w:jc w:val="center"/>
              <w:textAlignment w:val="center"/>
            </w:pPr>
            <w:r>
              <w:rPr>
                <w:rFonts w:ascii="Calibri" w:eastAsia="Calibri" w:hAnsi="Calibri" w:cs="Calibri"/>
                <w:color w:val="000000"/>
                <w:position w:val="-3"/>
              </w:rPr>
              <w:t xml:space="preserve">Records not </w:t>
            </w:r>
            <w:r>
              <w:rPr>
                <w:rFonts w:ascii="Calibri" w:eastAsia="Calibri" w:hAnsi="Calibri" w:cs="Calibri"/>
                <w:color w:val="000000"/>
                <w:position w:val="-3"/>
              </w:rPr>
              <w:lastRenderedPageBreak/>
              <w:t>Reasonably Described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5468A4" w14:textId="77777777" w:rsidR="00F90928" w:rsidRDefault="009A423F">
            <w:pPr>
              <w:spacing w:after="160" w:line="214" w:lineRule="auto"/>
              <w:jc w:val="center"/>
              <w:textAlignment w:val="center"/>
            </w:pPr>
            <w:r>
              <w:rPr>
                <w:rFonts w:ascii="Calibri" w:eastAsia="Calibri" w:hAnsi="Calibri" w:cs="Calibri"/>
                <w:color w:val="000000"/>
                <w:position w:val="-3"/>
              </w:rPr>
              <w:lastRenderedPageBreak/>
              <w:t xml:space="preserve">Improper Request </w:t>
            </w:r>
            <w:r>
              <w:rPr>
                <w:rFonts w:ascii="Calibri" w:eastAsia="Calibri" w:hAnsi="Calibri" w:cs="Calibri"/>
                <w:color w:val="000000"/>
                <w:position w:val="-3"/>
              </w:rPr>
              <w:lastRenderedPageBreak/>
              <w:t>for Other Reasons</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3F490C" w14:textId="77777777" w:rsidR="00F90928" w:rsidRDefault="009A423F">
            <w:pPr>
              <w:spacing w:after="160" w:line="214" w:lineRule="auto"/>
              <w:jc w:val="center"/>
              <w:textAlignment w:val="center"/>
            </w:pPr>
            <w:r>
              <w:rPr>
                <w:rFonts w:ascii="Calibri" w:eastAsia="Calibri" w:hAnsi="Calibri" w:cs="Calibri"/>
                <w:color w:val="000000"/>
                <w:position w:val="-3"/>
              </w:rPr>
              <w:lastRenderedPageBreak/>
              <w:t>Not Agency Record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E239BB" w14:textId="77777777" w:rsidR="00F90928" w:rsidRDefault="009A423F">
            <w:pPr>
              <w:spacing w:after="160" w:line="214" w:lineRule="auto"/>
              <w:jc w:val="center"/>
              <w:textAlignment w:val="center"/>
            </w:pPr>
            <w:r>
              <w:rPr>
                <w:rFonts w:ascii="Calibri" w:eastAsia="Calibri" w:hAnsi="Calibri" w:cs="Calibri"/>
                <w:color w:val="000000"/>
                <w:position w:val="-3"/>
              </w:rPr>
              <w:t xml:space="preserve">Duplicate Request </w:t>
            </w:r>
            <w:r>
              <w:rPr>
                <w:rFonts w:ascii="Calibri" w:eastAsia="Calibri" w:hAnsi="Calibri" w:cs="Calibri"/>
                <w:color w:val="000000"/>
                <w:position w:val="-3"/>
              </w:rPr>
              <w:lastRenderedPageBreak/>
              <w:t>or Appeal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CDBC1D" w14:textId="77777777" w:rsidR="00F90928" w:rsidRDefault="009A423F">
            <w:pPr>
              <w:spacing w:after="160" w:line="214" w:lineRule="auto"/>
              <w:jc w:val="center"/>
              <w:textAlignment w:val="center"/>
            </w:pPr>
            <w:r>
              <w:rPr>
                <w:rFonts w:ascii="Calibri" w:eastAsia="Calibri" w:hAnsi="Calibri" w:cs="Calibri"/>
                <w:color w:val="000000"/>
                <w:position w:val="-3"/>
              </w:rPr>
              <w:lastRenderedPageBreak/>
              <w:t>Request in Litigation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B65DB6" w14:textId="77777777" w:rsidR="00F90928" w:rsidRDefault="009A423F">
            <w:pPr>
              <w:spacing w:after="160" w:line="214" w:lineRule="auto"/>
              <w:jc w:val="center"/>
              <w:textAlignment w:val="center"/>
            </w:pPr>
            <w:r>
              <w:rPr>
                <w:rFonts w:ascii="Calibri" w:eastAsia="Calibri" w:hAnsi="Calibri" w:cs="Calibri"/>
                <w:color w:val="000000"/>
                <w:position w:val="-3"/>
              </w:rPr>
              <w:t xml:space="preserve">Appeal Based Solely on Denial of </w:t>
            </w:r>
            <w:r>
              <w:rPr>
                <w:rFonts w:ascii="Calibri" w:eastAsia="Calibri" w:hAnsi="Calibri" w:cs="Calibri"/>
                <w:color w:val="000000"/>
                <w:position w:val="-3"/>
              </w:rPr>
              <w:lastRenderedPageBreak/>
              <w:t xml:space="preserve">Request </w:t>
            </w:r>
            <w:r>
              <w:rPr>
                <w:rFonts w:ascii="Calibri" w:eastAsia="Calibri" w:hAnsi="Calibri" w:cs="Calibri"/>
                <w:color w:val="000000"/>
                <w:position w:val="-3"/>
              </w:rPr>
              <w:t>for Expedited Processing</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35B2EF" w14:textId="77777777" w:rsidR="00F90928" w:rsidRDefault="009A423F">
            <w:pPr>
              <w:spacing w:after="160" w:line="214" w:lineRule="auto"/>
              <w:jc w:val="center"/>
              <w:textAlignment w:val="center"/>
            </w:pPr>
            <w:r>
              <w:rPr>
                <w:rFonts w:ascii="Calibri" w:eastAsia="Calibri" w:hAnsi="Calibri" w:cs="Calibri"/>
                <w:color w:val="000000"/>
                <w:position w:val="-3"/>
              </w:rPr>
              <w:lastRenderedPageBreak/>
              <w:t xml:space="preserve">Other *Explain </w:t>
            </w:r>
            <w:r>
              <w:rPr>
                <w:rFonts w:ascii="Calibri" w:eastAsia="Calibri" w:hAnsi="Calibri" w:cs="Calibri"/>
                <w:color w:val="000000"/>
                <w:position w:val="-3"/>
              </w:rPr>
              <w:lastRenderedPageBreak/>
              <w:t>in chart below</w:t>
            </w:r>
          </w:p>
        </w:tc>
      </w:tr>
      <w:tr w:rsidR="00F90928" w14:paraId="6E5403A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A01B12" w14:textId="77777777" w:rsidR="00F90928" w:rsidRDefault="009A423F">
            <w:pPr>
              <w:spacing w:after="160" w:line="214" w:lineRule="auto"/>
              <w:textAlignment w:val="bottom"/>
            </w:pPr>
            <w:r>
              <w:rPr>
                <w:rFonts w:ascii="Calibri" w:eastAsia="Calibri" w:hAnsi="Calibri" w:cs="Calibri"/>
                <w:color w:val="000000"/>
              </w:rPr>
              <w:lastRenderedPageBreak/>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3B4E31"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3380A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DC1C48" w14:textId="77777777" w:rsidR="00F90928" w:rsidRDefault="009A423F">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35A8CE"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99DEF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0ACA59"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018968"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0122C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A06836"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CACEBC"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69EA73" w14:textId="77777777" w:rsidR="00F90928" w:rsidRDefault="009A423F">
            <w:pPr>
              <w:spacing w:after="160" w:line="214" w:lineRule="auto"/>
              <w:jc w:val="right"/>
              <w:textAlignment w:val="bottom"/>
            </w:pPr>
            <w:r>
              <w:rPr>
                <w:rFonts w:ascii="Calibri" w:eastAsia="Calibri" w:hAnsi="Calibri" w:cs="Calibri"/>
                <w:color w:val="000000"/>
              </w:rPr>
              <w:t>8</w:t>
            </w:r>
          </w:p>
        </w:tc>
      </w:tr>
      <w:tr w:rsidR="00F90928" w14:paraId="37D2C82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1E3C79"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02B704" w14:textId="77777777" w:rsidR="00F90928" w:rsidRDefault="009A423F">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33CBC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1C608A" w14:textId="77777777" w:rsidR="00F90928" w:rsidRDefault="009A423F">
            <w:pPr>
              <w:spacing w:after="160" w:line="214" w:lineRule="auto"/>
              <w:jc w:val="right"/>
              <w:textAlignment w:val="bottom"/>
            </w:pPr>
            <w:r>
              <w:rPr>
                <w:rFonts w:ascii="Calibri" w:eastAsia="Calibri" w:hAnsi="Calibri" w:cs="Calibri"/>
                <w:color w:val="000000"/>
              </w:rPr>
              <w:t>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B0552A"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C00D9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D631D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42289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1B367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0458E1" w14:textId="77777777" w:rsidR="00F90928" w:rsidRDefault="009A423F">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D282AF" w14:textId="77777777" w:rsidR="00F90928" w:rsidRDefault="009A423F">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EC5056" w14:textId="77777777" w:rsidR="00F90928" w:rsidRDefault="009A423F">
            <w:pPr>
              <w:spacing w:after="160" w:line="214" w:lineRule="auto"/>
              <w:jc w:val="right"/>
              <w:textAlignment w:val="bottom"/>
            </w:pPr>
            <w:r>
              <w:rPr>
                <w:rFonts w:ascii="Calibri" w:eastAsia="Calibri" w:hAnsi="Calibri" w:cs="Calibri"/>
                <w:color w:val="000000"/>
              </w:rPr>
              <w:t>36</w:t>
            </w:r>
          </w:p>
        </w:tc>
      </w:tr>
      <w:tr w:rsidR="00F90928" w14:paraId="572EB1C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54B8D6"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43C694" w14:textId="77777777" w:rsidR="00F90928" w:rsidRDefault="009A423F">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25F7A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99A97C" w14:textId="77777777" w:rsidR="00F90928" w:rsidRDefault="009A423F">
            <w:pPr>
              <w:spacing w:after="160" w:line="214" w:lineRule="auto"/>
              <w:jc w:val="right"/>
              <w:textAlignment w:val="bottom"/>
            </w:pPr>
            <w:r>
              <w:rPr>
                <w:rFonts w:ascii="Calibri" w:eastAsia="Calibri" w:hAnsi="Calibri" w:cs="Calibri"/>
                <w:color w:val="000000"/>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07FD9E"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999519"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F9E635"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01381F"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D2F84C" w14:textId="77777777" w:rsidR="00F90928" w:rsidRDefault="009A423F">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8C38F9" w14:textId="77777777" w:rsidR="00F90928" w:rsidRDefault="009A423F">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729F99"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615CB6" w14:textId="77777777" w:rsidR="00F90928" w:rsidRDefault="009A423F">
            <w:pPr>
              <w:spacing w:after="160" w:line="214" w:lineRule="auto"/>
              <w:jc w:val="right"/>
              <w:textAlignment w:val="bottom"/>
            </w:pPr>
            <w:r>
              <w:rPr>
                <w:rFonts w:ascii="Calibri" w:eastAsia="Calibri" w:hAnsi="Calibri" w:cs="Calibri"/>
                <w:color w:val="000000"/>
              </w:rPr>
              <w:t>66</w:t>
            </w:r>
          </w:p>
        </w:tc>
      </w:tr>
      <w:tr w:rsidR="00F90928" w14:paraId="611590E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67A65E"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663405" w14:textId="77777777" w:rsidR="00F90928" w:rsidRDefault="009A423F">
            <w:pPr>
              <w:spacing w:after="160" w:line="214" w:lineRule="auto"/>
              <w:jc w:val="right"/>
              <w:textAlignment w:val="center"/>
            </w:pPr>
            <w:r>
              <w:rPr>
                <w:rFonts w:ascii="Calibri" w:eastAsia="Calibri" w:hAnsi="Calibri" w:cs="Calibri"/>
                <w:color w:val="000000"/>
                <w:position w:val="-3"/>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E695C8" w14:textId="77777777" w:rsidR="00F90928" w:rsidRDefault="009A423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0CFE10" w14:textId="77777777" w:rsidR="00F90928" w:rsidRDefault="009A423F">
            <w:pPr>
              <w:spacing w:after="160" w:line="214" w:lineRule="auto"/>
              <w:jc w:val="right"/>
              <w:textAlignment w:val="center"/>
            </w:pPr>
            <w:r>
              <w:rPr>
                <w:rFonts w:ascii="Calibri" w:eastAsia="Calibri" w:hAnsi="Calibri" w:cs="Calibri"/>
                <w:color w:val="000000"/>
                <w:position w:val="-3"/>
              </w:rPr>
              <w:t>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7B6E92" w14:textId="77777777" w:rsidR="00F90928" w:rsidRDefault="009A423F">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4DD12C" w14:textId="77777777" w:rsidR="00F90928" w:rsidRDefault="009A423F">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5E61AC" w14:textId="77777777" w:rsidR="00F90928" w:rsidRDefault="009A423F">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D5D168" w14:textId="77777777" w:rsidR="00F90928" w:rsidRDefault="009A423F">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CF7F64" w14:textId="77777777" w:rsidR="00F90928" w:rsidRDefault="009A423F">
            <w:pPr>
              <w:spacing w:after="160" w:line="214" w:lineRule="auto"/>
              <w:jc w:val="right"/>
              <w:textAlignment w:val="center"/>
            </w:pPr>
            <w:r>
              <w:rPr>
                <w:rFonts w:ascii="Calibri" w:eastAsia="Calibri" w:hAnsi="Calibri" w:cs="Calibri"/>
                <w:color w:val="000000"/>
                <w:position w:val="-3"/>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56D580" w14:textId="77777777" w:rsidR="00F90928" w:rsidRDefault="009A423F">
            <w:pPr>
              <w:spacing w:after="160" w:line="214" w:lineRule="auto"/>
              <w:jc w:val="right"/>
              <w:textAlignment w:val="center"/>
            </w:pPr>
            <w:r>
              <w:rPr>
                <w:rFonts w:ascii="Calibri" w:eastAsia="Calibri" w:hAnsi="Calibri" w:cs="Calibri"/>
                <w:color w:val="000000"/>
                <w:position w:val="-3"/>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4975DA" w14:textId="77777777" w:rsidR="00F90928" w:rsidRDefault="009A423F">
            <w:pPr>
              <w:spacing w:after="160" w:line="214" w:lineRule="auto"/>
              <w:jc w:val="right"/>
              <w:textAlignment w:val="center"/>
            </w:pPr>
            <w:r>
              <w:rPr>
                <w:rFonts w:ascii="Calibri" w:eastAsia="Calibri" w:hAnsi="Calibri" w:cs="Calibri"/>
                <w:color w:val="000000"/>
                <w:position w:val="-3"/>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3B0AAE" w14:textId="77777777" w:rsidR="00F90928" w:rsidRDefault="009A423F">
            <w:pPr>
              <w:spacing w:after="160" w:line="214" w:lineRule="auto"/>
              <w:jc w:val="right"/>
              <w:textAlignment w:val="center"/>
            </w:pPr>
            <w:r>
              <w:rPr>
                <w:rFonts w:ascii="Calibri" w:eastAsia="Calibri" w:hAnsi="Calibri" w:cs="Calibri"/>
                <w:color w:val="000000"/>
                <w:position w:val="-3"/>
              </w:rPr>
              <w:t>110</w:t>
            </w:r>
          </w:p>
        </w:tc>
      </w:tr>
    </w:tbl>
    <w:p w14:paraId="1365942A"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698603EC" w14:textId="77777777">
        <w:tc>
          <w:tcPr>
            <w:tcW w:w="8550" w:type="dxa"/>
            <w:tcMar>
              <w:top w:w="0" w:type="auto"/>
              <w:left w:w="0" w:type="auto"/>
              <w:bottom w:w="0" w:type="auto"/>
              <w:right w:w="0" w:type="auto"/>
            </w:tcMar>
            <w:vAlign w:val="bottom"/>
          </w:tcPr>
          <w:p w14:paraId="3AF1CE59" w14:textId="77777777" w:rsidR="00F90928" w:rsidRDefault="00F90928">
            <w:pPr>
              <w:spacing w:after="160" w:line="214" w:lineRule="auto"/>
              <w:textAlignment w:val="bottom"/>
            </w:pPr>
          </w:p>
        </w:tc>
      </w:tr>
    </w:tbl>
    <w:p w14:paraId="55515B89" w14:textId="77777777" w:rsidR="00F90928" w:rsidRDefault="009A423F">
      <w:pPr>
        <w:spacing w:after="160" w:line="214" w:lineRule="auto"/>
      </w:pPr>
      <w:r>
        <w:rPr>
          <w:rFonts w:ascii="Calibri" w:eastAsia="Calibri" w:hAnsi="Calibri" w:cs="Calibri"/>
          <w:b/>
          <w:bCs/>
          <w:color w:val="000000"/>
        </w:rPr>
        <w:t>VI.C.(3). REASONS FOR DENIAL ON APPEAL -- "OTHER" REASONS</w:t>
      </w:r>
    </w:p>
    <w:p w14:paraId="2D3178B4"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46"/>
        <w:gridCol w:w="4528"/>
        <w:gridCol w:w="1259"/>
        <w:gridCol w:w="1017"/>
      </w:tblGrid>
      <w:tr w:rsidR="00F90928" w14:paraId="33FFFF53" w14:textId="77777777">
        <w:tc>
          <w:tcPr>
            <w:tcW w:w="11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F05460"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50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E1CF8C" w14:textId="77777777" w:rsidR="00F90928" w:rsidRDefault="009A423F">
            <w:pPr>
              <w:spacing w:after="160" w:line="214" w:lineRule="auto"/>
              <w:jc w:val="center"/>
              <w:textAlignment w:val="center"/>
            </w:pPr>
            <w:r>
              <w:rPr>
                <w:rFonts w:ascii="Calibri" w:eastAsia="Calibri" w:hAnsi="Calibri" w:cs="Calibri"/>
                <w:color w:val="000000"/>
                <w:position w:val="-3"/>
              </w:rPr>
              <w:t>Description of "Other" Reasons for Denial on Appeal from Chart C(2)</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E4248B" w14:textId="77777777" w:rsidR="00F90928" w:rsidRDefault="009A423F">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5ADDE9" w14:textId="77777777" w:rsidR="00F90928" w:rsidRDefault="009A423F">
            <w:pPr>
              <w:spacing w:after="160" w:line="214" w:lineRule="auto"/>
              <w:jc w:val="center"/>
              <w:textAlignment w:val="center"/>
            </w:pPr>
            <w:r>
              <w:rPr>
                <w:rFonts w:ascii="Calibri" w:eastAsia="Calibri" w:hAnsi="Calibri" w:cs="Calibri"/>
                <w:color w:val="000000"/>
                <w:position w:val="-3"/>
              </w:rPr>
              <w:t>TOTAL</w:t>
            </w:r>
          </w:p>
        </w:tc>
      </w:tr>
      <w:tr w:rsidR="00F90928" w14:paraId="3E181B7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EF2D828" w14:textId="77777777" w:rsidR="00F90928" w:rsidRDefault="009A423F">
            <w:pPr>
              <w:spacing w:after="160" w:line="214" w:lineRule="auto"/>
              <w:textAlignment w:val="top"/>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5B81E6" w14:textId="77777777" w:rsidR="00F90928" w:rsidRDefault="009A423F">
            <w:pPr>
              <w:spacing w:after="160" w:line="214" w:lineRule="auto"/>
              <w:textAlignment w:val="bottom"/>
            </w:pPr>
            <w:r>
              <w:rPr>
                <w:rFonts w:ascii="Calibri" w:eastAsia="Calibri" w:hAnsi="Calibri" w:cs="Calibri"/>
                <w:color w:val="000000"/>
              </w:rPr>
              <w:t>Unable to Locate or Contact Requester</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9328B3"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8D3431" w14:textId="77777777" w:rsidR="00F90928" w:rsidRDefault="009A423F">
            <w:pPr>
              <w:spacing w:after="160" w:line="214" w:lineRule="auto"/>
              <w:jc w:val="right"/>
              <w:textAlignment w:val="center"/>
            </w:pPr>
            <w:r>
              <w:rPr>
                <w:rFonts w:ascii="Calibri" w:eastAsia="Calibri" w:hAnsi="Calibri" w:cs="Calibri"/>
                <w:color w:val="000000"/>
                <w:position w:val="-3"/>
              </w:rPr>
              <w:t>8</w:t>
            </w:r>
          </w:p>
        </w:tc>
      </w:tr>
      <w:tr w:rsidR="00F90928" w14:paraId="722CD088"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DE33C2A" w14:textId="77777777" w:rsidR="00F90928" w:rsidRDefault="009A423F">
            <w:pPr>
              <w:spacing w:after="160" w:line="214" w:lineRule="auto"/>
              <w:textAlignment w:val="top"/>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87E21C" w14:textId="77777777" w:rsidR="00F90928" w:rsidRDefault="009A423F">
            <w:pPr>
              <w:spacing w:after="160" w:line="214" w:lineRule="auto"/>
              <w:textAlignment w:val="bottom"/>
            </w:pPr>
            <w:r>
              <w:rPr>
                <w:rFonts w:ascii="Calibri" w:eastAsia="Calibri" w:hAnsi="Calibri" w:cs="Calibri"/>
                <w:color w:val="000000"/>
              </w:rPr>
              <w:t>No Component Response to Adjudicate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FA379E" w14:textId="77777777" w:rsidR="00F90928" w:rsidRDefault="009A423F">
            <w:pPr>
              <w:spacing w:after="160" w:line="214" w:lineRule="auto"/>
              <w:jc w:val="right"/>
              <w:textAlignment w:val="bottom"/>
            </w:pPr>
            <w:r>
              <w:rPr>
                <w:rFonts w:ascii="Calibri" w:eastAsia="Calibri" w:hAnsi="Calibri" w:cs="Calibri"/>
                <w:color w:val="000000"/>
              </w:rPr>
              <w:t>26</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34945E" w14:textId="77777777" w:rsidR="00F90928" w:rsidRDefault="009A423F">
            <w:pPr>
              <w:spacing w:after="160" w:line="214" w:lineRule="auto"/>
              <w:jc w:val="right"/>
              <w:textAlignment w:val="center"/>
            </w:pPr>
            <w:r>
              <w:rPr>
                <w:rFonts w:ascii="Calibri" w:eastAsia="Calibri" w:hAnsi="Calibri" w:cs="Calibri"/>
                <w:color w:val="000000"/>
                <w:position w:val="-3"/>
              </w:rPr>
              <w:t>36</w:t>
            </w:r>
          </w:p>
        </w:tc>
      </w:tr>
      <w:tr w:rsidR="00F90928" w14:paraId="3B6045C9" w14:textId="77777777">
        <w:tc>
          <w:tcPr>
            <w:tcW w:w="0" w:type="auto"/>
            <w:vMerge/>
            <w:tcBorders>
              <w:top w:val="inset" w:sz="7" w:space="0" w:color="0F243E"/>
              <w:left w:val="inset" w:sz="7" w:space="0" w:color="auto"/>
              <w:bottom w:val="inset" w:sz="7" w:space="0" w:color="auto"/>
              <w:right w:val="inset" w:sz="7" w:space="0" w:color="auto"/>
            </w:tcBorders>
          </w:tcPr>
          <w:p w14:paraId="3C48F14F"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5E3FEF" w14:textId="77777777" w:rsidR="00F90928" w:rsidRDefault="009A423F">
            <w:pPr>
              <w:spacing w:after="160" w:line="214" w:lineRule="auto"/>
              <w:textAlignment w:val="bottom"/>
            </w:pPr>
            <w:r>
              <w:rPr>
                <w:rFonts w:ascii="Calibri" w:eastAsia="Calibri" w:hAnsi="Calibri" w:cs="Calibri"/>
                <w:color w:val="000000"/>
              </w:rPr>
              <w:t>Moot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C7A4AB" w14:textId="77777777" w:rsidR="00F90928" w:rsidRDefault="009A423F">
            <w:pPr>
              <w:spacing w:after="160" w:line="214" w:lineRule="auto"/>
              <w:jc w:val="right"/>
              <w:textAlignment w:val="bottom"/>
            </w:pPr>
            <w:r>
              <w:rPr>
                <w:rFonts w:ascii="Calibri" w:eastAsia="Calibri" w:hAnsi="Calibri" w:cs="Calibri"/>
                <w:color w:val="000000"/>
              </w:rPr>
              <w:t>10</w:t>
            </w:r>
          </w:p>
        </w:tc>
        <w:tc>
          <w:tcPr>
            <w:tcW w:w="0" w:type="auto"/>
            <w:vMerge/>
            <w:tcBorders>
              <w:top w:val="inset" w:sz="7" w:space="0" w:color="0F243E"/>
              <w:left w:val="inset" w:sz="7" w:space="0" w:color="auto"/>
              <w:bottom w:val="inset" w:sz="7" w:space="0" w:color="auto"/>
              <w:right w:val="inset" w:sz="7" w:space="0" w:color="auto"/>
            </w:tcBorders>
          </w:tcPr>
          <w:p w14:paraId="5504FCBA" w14:textId="77777777" w:rsidR="00F90928" w:rsidRDefault="00F90928"/>
        </w:tc>
      </w:tr>
      <w:tr w:rsidR="00F90928" w14:paraId="255F7587"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761FE2B" w14:textId="77777777" w:rsidR="00F90928" w:rsidRDefault="009A423F">
            <w:pPr>
              <w:spacing w:after="160" w:line="214" w:lineRule="auto"/>
              <w:textAlignment w:val="top"/>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60A2C6" w14:textId="77777777" w:rsidR="00F90928" w:rsidRDefault="009A423F">
            <w:pPr>
              <w:spacing w:after="160" w:line="214" w:lineRule="auto"/>
              <w:textAlignment w:val="bottom"/>
            </w:pPr>
            <w:r>
              <w:rPr>
                <w:rFonts w:ascii="Calibri" w:eastAsia="Calibri" w:hAnsi="Calibri" w:cs="Calibri"/>
                <w:color w:val="000000"/>
              </w:rPr>
              <w:t>Moot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512FD0" w14:textId="77777777" w:rsidR="00F90928" w:rsidRDefault="009A423F">
            <w:pPr>
              <w:spacing w:after="160" w:line="214" w:lineRule="auto"/>
              <w:jc w:val="right"/>
              <w:textAlignment w:val="bottom"/>
            </w:pPr>
            <w:r>
              <w:rPr>
                <w:rFonts w:ascii="Calibri" w:eastAsia="Calibri" w:hAnsi="Calibri" w:cs="Calibri"/>
                <w:color w:val="000000"/>
              </w:rPr>
              <w:t>28</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A42D02" w14:textId="77777777" w:rsidR="00F90928" w:rsidRDefault="009A423F">
            <w:pPr>
              <w:spacing w:after="160" w:line="214" w:lineRule="auto"/>
              <w:jc w:val="right"/>
              <w:textAlignment w:val="center"/>
            </w:pPr>
            <w:r>
              <w:rPr>
                <w:rFonts w:ascii="Calibri" w:eastAsia="Calibri" w:hAnsi="Calibri" w:cs="Calibri"/>
                <w:color w:val="000000"/>
                <w:position w:val="-3"/>
              </w:rPr>
              <w:t>66</w:t>
            </w:r>
          </w:p>
        </w:tc>
      </w:tr>
      <w:tr w:rsidR="00F90928" w14:paraId="38804486" w14:textId="77777777">
        <w:tc>
          <w:tcPr>
            <w:tcW w:w="0" w:type="auto"/>
            <w:vMerge/>
            <w:tcBorders>
              <w:top w:val="inset" w:sz="7" w:space="0" w:color="0F243E"/>
              <w:left w:val="inset" w:sz="7" w:space="0" w:color="auto"/>
              <w:bottom w:val="inset" w:sz="7" w:space="0" w:color="auto"/>
              <w:right w:val="inset" w:sz="7" w:space="0" w:color="auto"/>
            </w:tcBorders>
          </w:tcPr>
          <w:p w14:paraId="5A2C80AD"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51555F" w14:textId="77777777" w:rsidR="00F90928" w:rsidRDefault="009A423F">
            <w:pPr>
              <w:spacing w:after="160" w:line="214" w:lineRule="auto"/>
              <w:textAlignment w:val="bottom"/>
            </w:pPr>
            <w:r>
              <w:rPr>
                <w:rFonts w:ascii="Calibri" w:eastAsia="Calibri" w:hAnsi="Calibri" w:cs="Calibri"/>
                <w:color w:val="000000"/>
              </w:rPr>
              <w:t>Untimely</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450642"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vMerge/>
            <w:tcBorders>
              <w:top w:val="inset" w:sz="7" w:space="0" w:color="0F243E"/>
              <w:left w:val="inset" w:sz="7" w:space="0" w:color="auto"/>
              <w:bottom w:val="inset" w:sz="7" w:space="0" w:color="auto"/>
              <w:right w:val="inset" w:sz="7" w:space="0" w:color="auto"/>
            </w:tcBorders>
          </w:tcPr>
          <w:p w14:paraId="6A0E0FC7" w14:textId="77777777" w:rsidR="00F90928" w:rsidRDefault="00F90928"/>
        </w:tc>
      </w:tr>
      <w:tr w:rsidR="00F90928" w14:paraId="2D4629CC" w14:textId="77777777">
        <w:tc>
          <w:tcPr>
            <w:tcW w:w="0" w:type="auto"/>
            <w:vMerge/>
            <w:tcBorders>
              <w:top w:val="inset" w:sz="7" w:space="0" w:color="0F243E"/>
              <w:left w:val="inset" w:sz="7" w:space="0" w:color="auto"/>
              <w:bottom w:val="inset" w:sz="7" w:space="0" w:color="auto"/>
              <w:right w:val="inset" w:sz="7" w:space="0" w:color="auto"/>
            </w:tcBorders>
          </w:tcPr>
          <w:p w14:paraId="2BD18C7E"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078003" w14:textId="77777777" w:rsidR="00F90928" w:rsidRDefault="009A423F">
            <w:pPr>
              <w:spacing w:after="160" w:line="214" w:lineRule="auto"/>
              <w:textAlignment w:val="bottom"/>
            </w:pPr>
            <w:r>
              <w:rPr>
                <w:rFonts w:ascii="Calibri" w:eastAsia="Calibri" w:hAnsi="Calibri" w:cs="Calibri"/>
                <w:color w:val="000000"/>
              </w:rPr>
              <w:t>No component response to adjudicate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C6BC72" w14:textId="77777777" w:rsidR="00F90928" w:rsidRDefault="009A423F">
            <w:pPr>
              <w:spacing w:after="160" w:line="214" w:lineRule="auto"/>
              <w:jc w:val="right"/>
              <w:textAlignment w:val="bottom"/>
            </w:pPr>
            <w:r>
              <w:rPr>
                <w:rFonts w:ascii="Calibri" w:eastAsia="Calibri" w:hAnsi="Calibri" w:cs="Calibri"/>
                <w:color w:val="000000"/>
              </w:rPr>
              <w:t>14</w:t>
            </w:r>
          </w:p>
        </w:tc>
        <w:tc>
          <w:tcPr>
            <w:tcW w:w="0" w:type="auto"/>
            <w:vMerge/>
            <w:tcBorders>
              <w:top w:val="inset" w:sz="7" w:space="0" w:color="0F243E"/>
              <w:left w:val="inset" w:sz="7" w:space="0" w:color="auto"/>
              <w:bottom w:val="inset" w:sz="7" w:space="0" w:color="auto"/>
              <w:right w:val="inset" w:sz="7" w:space="0" w:color="auto"/>
            </w:tcBorders>
          </w:tcPr>
          <w:p w14:paraId="5E383495" w14:textId="77777777" w:rsidR="00F90928" w:rsidRDefault="00F90928"/>
        </w:tc>
      </w:tr>
      <w:tr w:rsidR="00F90928" w14:paraId="484A3DE3" w14:textId="77777777">
        <w:tc>
          <w:tcPr>
            <w:tcW w:w="0" w:type="auto"/>
            <w:vMerge/>
            <w:tcBorders>
              <w:top w:val="inset" w:sz="7" w:space="0" w:color="0F243E"/>
              <w:left w:val="inset" w:sz="7" w:space="0" w:color="auto"/>
              <w:bottom w:val="inset" w:sz="7" w:space="0" w:color="auto"/>
              <w:right w:val="inset" w:sz="7" w:space="0" w:color="auto"/>
            </w:tcBorders>
          </w:tcPr>
          <w:p w14:paraId="77BE3FA3"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9C49D3" w14:textId="77777777" w:rsidR="00F90928" w:rsidRDefault="009A423F">
            <w:pPr>
              <w:spacing w:after="160" w:line="214" w:lineRule="auto"/>
              <w:textAlignment w:val="bottom"/>
            </w:pPr>
            <w:r>
              <w:rPr>
                <w:rFonts w:ascii="Calibri" w:eastAsia="Calibri" w:hAnsi="Calibri" w:cs="Calibri"/>
                <w:color w:val="000000"/>
              </w:rPr>
              <w:t>Improper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C8F5FF"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vMerge/>
            <w:tcBorders>
              <w:top w:val="inset" w:sz="7" w:space="0" w:color="0F243E"/>
              <w:left w:val="inset" w:sz="7" w:space="0" w:color="auto"/>
              <w:bottom w:val="inset" w:sz="7" w:space="0" w:color="auto"/>
              <w:right w:val="inset" w:sz="7" w:space="0" w:color="auto"/>
            </w:tcBorders>
          </w:tcPr>
          <w:p w14:paraId="7E922960" w14:textId="77777777" w:rsidR="00F90928" w:rsidRDefault="00F90928"/>
        </w:tc>
      </w:tr>
      <w:tr w:rsidR="00F90928" w14:paraId="78F4AB9C" w14:textId="77777777">
        <w:tc>
          <w:tcPr>
            <w:tcW w:w="0" w:type="auto"/>
            <w:vMerge/>
            <w:tcBorders>
              <w:top w:val="inset" w:sz="7" w:space="0" w:color="0F243E"/>
              <w:left w:val="inset" w:sz="7" w:space="0" w:color="auto"/>
              <w:bottom w:val="inset" w:sz="7" w:space="0" w:color="auto"/>
              <w:right w:val="inset" w:sz="7" w:space="0" w:color="auto"/>
            </w:tcBorders>
          </w:tcPr>
          <w:p w14:paraId="63350A99"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E48752" w14:textId="77777777" w:rsidR="00F90928" w:rsidRDefault="009A423F">
            <w:pPr>
              <w:spacing w:after="160" w:line="214" w:lineRule="auto"/>
              <w:textAlignment w:val="bottom"/>
            </w:pPr>
            <w:r>
              <w:rPr>
                <w:rFonts w:ascii="Calibri" w:eastAsia="Calibri" w:hAnsi="Calibri" w:cs="Calibri"/>
                <w:color w:val="000000"/>
              </w:rPr>
              <w:t>Agency Performed Adequate Search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28124E" w14:textId="77777777" w:rsidR="00F90928" w:rsidRDefault="009A423F">
            <w:pPr>
              <w:spacing w:after="160" w:line="214" w:lineRule="auto"/>
              <w:jc w:val="right"/>
              <w:textAlignment w:val="bottom"/>
            </w:pPr>
            <w:r>
              <w:rPr>
                <w:rFonts w:ascii="Calibri" w:eastAsia="Calibri" w:hAnsi="Calibri" w:cs="Calibri"/>
                <w:color w:val="000000"/>
              </w:rPr>
              <w:t>17</w:t>
            </w:r>
          </w:p>
        </w:tc>
        <w:tc>
          <w:tcPr>
            <w:tcW w:w="0" w:type="auto"/>
            <w:vMerge/>
            <w:tcBorders>
              <w:top w:val="inset" w:sz="7" w:space="0" w:color="0F243E"/>
              <w:left w:val="inset" w:sz="7" w:space="0" w:color="auto"/>
              <w:bottom w:val="inset" w:sz="7" w:space="0" w:color="auto"/>
              <w:right w:val="inset" w:sz="7" w:space="0" w:color="auto"/>
            </w:tcBorders>
          </w:tcPr>
          <w:p w14:paraId="7253190B" w14:textId="77777777" w:rsidR="00F90928" w:rsidRDefault="00F90928"/>
        </w:tc>
      </w:tr>
      <w:tr w:rsidR="00F90928" w14:paraId="77E78240" w14:textId="77777777">
        <w:tc>
          <w:tcPr>
            <w:tcW w:w="0" w:type="auto"/>
            <w:vMerge/>
            <w:tcBorders>
              <w:top w:val="inset" w:sz="7" w:space="0" w:color="0F243E"/>
              <w:left w:val="inset" w:sz="7" w:space="0" w:color="auto"/>
              <w:bottom w:val="inset" w:sz="7" w:space="0" w:color="auto"/>
              <w:right w:val="inset" w:sz="7" w:space="0" w:color="auto"/>
            </w:tcBorders>
          </w:tcPr>
          <w:p w14:paraId="5D68802C"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0A059C" w14:textId="77777777" w:rsidR="00F90928" w:rsidRDefault="009A423F">
            <w:pPr>
              <w:spacing w:after="160" w:line="214" w:lineRule="auto"/>
              <w:textAlignment w:val="bottom"/>
            </w:pPr>
            <w:r>
              <w:rPr>
                <w:rFonts w:ascii="Calibri" w:eastAsia="Calibri" w:hAnsi="Calibri" w:cs="Calibri"/>
                <w:color w:val="000000"/>
              </w:rPr>
              <w:t>Unable to Locate or Contact Requester</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85DB2E"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vMerge/>
            <w:tcBorders>
              <w:top w:val="inset" w:sz="7" w:space="0" w:color="0F243E"/>
              <w:left w:val="inset" w:sz="7" w:space="0" w:color="auto"/>
              <w:bottom w:val="inset" w:sz="7" w:space="0" w:color="auto"/>
              <w:right w:val="inset" w:sz="7" w:space="0" w:color="auto"/>
            </w:tcBorders>
          </w:tcPr>
          <w:p w14:paraId="2E3665AE" w14:textId="77777777" w:rsidR="00F90928" w:rsidRDefault="00F90928"/>
        </w:tc>
      </w:tr>
      <w:tr w:rsidR="00F90928" w14:paraId="47CA2CF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7CBA61"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06C8B8" w14:textId="77777777" w:rsidR="00F90928" w:rsidRDefault="009A423F">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4F1E80" w14:textId="77777777" w:rsidR="00F90928" w:rsidRDefault="009A423F">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51DE4F" w14:textId="77777777" w:rsidR="00F90928" w:rsidRDefault="009A423F">
            <w:pPr>
              <w:spacing w:after="160" w:line="214" w:lineRule="auto"/>
              <w:jc w:val="right"/>
              <w:textAlignment w:val="center"/>
            </w:pPr>
            <w:r>
              <w:rPr>
                <w:rFonts w:ascii="Calibri" w:eastAsia="Calibri" w:hAnsi="Calibri" w:cs="Calibri"/>
                <w:color w:val="000000"/>
                <w:position w:val="-3"/>
              </w:rPr>
              <w:t>110</w:t>
            </w:r>
          </w:p>
        </w:tc>
      </w:tr>
    </w:tbl>
    <w:p w14:paraId="322B6595"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7608DBC2" w14:textId="77777777">
        <w:tc>
          <w:tcPr>
            <w:tcW w:w="8550" w:type="dxa"/>
            <w:tcMar>
              <w:top w:w="0" w:type="auto"/>
              <w:left w:w="0" w:type="auto"/>
              <w:bottom w:w="0" w:type="auto"/>
              <w:right w:w="0" w:type="auto"/>
            </w:tcMar>
            <w:vAlign w:val="bottom"/>
          </w:tcPr>
          <w:p w14:paraId="45E4CFE8" w14:textId="77777777" w:rsidR="00F90928" w:rsidRDefault="00F90928">
            <w:pPr>
              <w:spacing w:after="160" w:line="214" w:lineRule="auto"/>
              <w:textAlignment w:val="bottom"/>
            </w:pPr>
          </w:p>
        </w:tc>
      </w:tr>
    </w:tbl>
    <w:p w14:paraId="4CE39192" w14:textId="77777777" w:rsidR="00F90928" w:rsidRDefault="009A423F">
      <w:pPr>
        <w:spacing w:after="160" w:line="214" w:lineRule="auto"/>
      </w:pPr>
      <w:r>
        <w:rPr>
          <w:rFonts w:ascii="Calibri" w:eastAsia="Calibri" w:hAnsi="Calibri" w:cs="Calibri"/>
          <w:b/>
          <w:bCs/>
          <w:color w:val="000000"/>
        </w:rPr>
        <w:t>VI.C.(4). RESPONSE TIME FOR ADMINISTRATIVE APPEALS</w:t>
      </w:r>
    </w:p>
    <w:p w14:paraId="51545DB0"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F90928" w14:paraId="1256E85D"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9B0600"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41F867" w14:textId="77777777" w:rsidR="00F90928" w:rsidRDefault="009A423F">
            <w:pPr>
              <w:spacing w:after="160" w:line="214" w:lineRule="auto"/>
              <w:jc w:val="center"/>
              <w:textAlignment w:val="center"/>
            </w:pPr>
            <w:r>
              <w:rPr>
                <w:rFonts w:ascii="Calibri" w:eastAsia="Calibri" w:hAnsi="Calibri" w:cs="Calibri"/>
                <w:color w:val="000000"/>
                <w:position w:val="-3"/>
              </w:rPr>
              <w:t>Median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E36F6B" w14:textId="77777777" w:rsidR="00F90928" w:rsidRDefault="009A423F">
            <w:pPr>
              <w:spacing w:after="160" w:line="214" w:lineRule="auto"/>
              <w:jc w:val="center"/>
              <w:textAlignment w:val="center"/>
            </w:pPr>
            <w:r>
              <w:rPr>
                <w:rFonts w:ascii="Calibri" w:eastAsia="Calibri" w:hAnsi="Calibri" w:cs="Calibri"/>
                <w:color w:val="000000"/>
                <w:position w:val="-3"/>
              </w:rPr>
              <w:t>Average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363A34" w14:textId="77777777" w:rsidR="00F90928" w:rsidRDefault="009A423F">
            <w:pPr>
              <w:spacing w:after="160" w:line="214" w:lineRule="auto"/>
              <w:jc w:val="center"/>
              <w:textAlignment w:val="center"/>
            </w:pPr>
            <w:r>
              <w:rPr>
                <w:rFonts w:ascii="Calibri" w:eastAsia="Calibri" w:hAnsi="Calibri" w:cs="Calibri"/>
                <w:color w:val="000000"/>
                <w:position w:val="-3"/>
              </w:rPr>
              <w:t>Lowest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63D107" w14:textId="77777777" w:rsidR="00F90928" w:rsidRDefault="009A423F">
            <w:pPr>
              <w:spacing w:after="160" w:line="214" w:lineRule="auto"/>
              <w:jc w:val="center"/>
              <w:textAlignment w:val="center"/>
            </w:pPr>
            <w:r>
              <w:rPr>
                <w:rFonts w:ascii="Calibri" w:eastAsia="Calibri" w:hAnsi="Calibri" w:cs="Calibri"/>
                <w:color w:val="000000"/>
                <w:position w:val="-3"/>
              </w:rPr>
              <w:t>Highest Number of Days</w:t>
            </w:r>
          </w:p>
        </w:tc>
      </w:tr>
      <w:tr w:rsidR="00F90928" w14:paraId="0AAC57F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1D0410"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31B035" w14:textId="77777777" w:rsidR="00F90928" w:rsidRDefault="009A423F">
            <w:pPr>
              <w:spacing w:after="160" w:line="214" w:lineRule="auto"/>
              <w:jc w:val="right"/>
              <w:textAlignment w:val="bottom"/>
            </w:pPr>
            <w:r>
              <w:rPr>
                <w:rFonts w:ascii="Calibri" w:eastAsia="Calibri" w:hAnsi="Calibri" w:cs="Calibri"/>
                <w:color w:val="000000"/>
              </w:rPr>
              <w:t>794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41A549" w14:textId="77777777" w:rsidR="00F90928" w:rsidRDefault="009A423F">
            <w:pPr>
              <w:spacing w:after="160" w:line="214" w:lineRule="auto"/>
              <w:jc w:val="right"/>
              <w:textAlignment w:val="bottom"/>
            </w:pPr>
            <w:r>
              <w:rPr>
                <w:rFonts w:ascii="Calibri" w:eastAsia="Calibri" w:hAnsi="Calibri" w:cs="Calibri"/>
                <w:color w:val="000000"/>
              </w:rPr>
              <w:t>827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6EDF07" w14:textId="77777777" w:rsidR="00F90928" w:rsidRDefault="009A423F">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6ECC9C" w14:textId="77777777" w:rsidR="00F90928" w:rsidRDefault="009A423F">
            <w:pPr>
              <w:spacing w:after="160" w:line="214" w:lineRule="auto"/>
              <w:jc w:val="right"/>
              <w:textAlignment w:val="bottom"/>
            </w:pPr>
            <w:r>
              <w:rPr>
                <w:rFonts w:ascii="Calibri" w:eastAsia="Calibri" w:hAnsi="Calibri" w:cs="Calibri"/>
                <w:color w:val="000000"/>
              </w:rPr>
              <w:t>2655</w:t>
            </w:r>
          </w:p>
        </w:tc>
      </w:tr>
      <w:tr w:rsidR="00F90928" w14:paraId="358B2DF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B64ECF"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FA0CA7" w14:textId="77777777" w:rsidR="00F90928" w:rsidRDefault="009A423F">
            <w:pPr>
              <w:spacing w:after="160" w:line="214" w:lineRule="auto"/>
              <w:jc w:val="right"/>
              <w:textAlignment w:val="bottom"/>
            </w:pPr>
            <w:r>
              <w:rPr>
                <w:rFonts w:ascii="Calibri" w:eastAsia="Calibri" w:hAnsi="Calibri" w:cs="Calibri"/>
                <w:color w:val="000000"/>
              </w:rPr>
              <w:t>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C43802" w14:textId="77777777" w:rsidR="00F90928" w:rsidRDefault="009A423F">
            <w:pPr>
              <w:spacing w:after="160" w:line="214" w:lineRule="auto"/>
              <w:jc w:val="right"/>
              <w:textAlignment w:val="bottom"/>
            </w:pPr>
            <w:r>
              <w:rPr>
                <w:rFonts w:ascii="Calibri" w:eastAsia="Calibri" w:hAnsi="Calibri" w:cs="Calibri"/>
                <w:color w:val="000000"/>
              </w:rPr>
              <w:t>91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A5A0A9"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113781" w14:textId="77777777" w:rsidR="00F90928" w:rsidRDefault="009A423F">
            <w:pPr>
              <w:spacing w:after="160" w:line="214" w:lineRule="auto"/>
              <w:jc w:val="right"/>
              <w:textAlignment w:val="bottom"/>
            </w:pPr>
            <w:r>
              <w:rPr>
                <w:rFonts w:ascii="Calibri" w:eastAsia="Calibri" w:hAnsi="Calibri" w:cs="Calibri"/>
                <w:color w:val="000000"/>
              </w:rPr>
              <w:t>377</w:t>
            </w:r>
          </w:p>
        </w:tc>
      </w:tr>
      <w:tr w:rsidR="00F90928" w14:paraId="7A6F23A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6F88B1"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DBC2F8" w14:textId="77777777" w:rsidR="00F90928" w:rsidRDefault="009A423F">
            <w:pPr>
              <w:spacing w:after="160" w:line="214" w:lineRule="auto"/>
              <w:jc w:val="right"/>
              <w:textAlignment w:val="bottom"/>
            </w:pPr>
            <w:r>
              <w:rPr>
                <w:rFonts w:ascii="Calibri" w:eastAsia="Calibri" w:hAnsi="Calibri" w:cs="Calibri"/>
                <w:color w:val="000000"/>
              </w:rPr>
              <w:t>201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D387AD" w14:textId="77777777" w:rsidR="00F90928" w:rsidRDefault="009A423F">
            <w:pPr>
              <w:spacing w:after="160" w:line="214" w:lineRule="auto"/>
              <w:jc w:val="right"/>
              <w:textAlignment w:val="bottom"/>
            </w:pPr>
            <w:r>
              <w:rPr>
                <w:rFonts w:ascii="Calibri" w:eastAsia="Calibri" w:hAnsi="Calibri" w:cs="Calibri"/>
                <w:color w:val="000000"/>
              </w:rPr>
              <w:t>445.3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08BAAF"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EEA650" w14:textId="77777777" w:rsidR="00F90928" w:rsidRDefault="009A423F">
            <w:pPr>
              <w:spacing w:after="160" w:line="214" w:lineRule="auto"/>
              <w:jc w:val="right"/>
              <w:textAlignment w:val="bottom"/>
            </w:pPr>
            <w:r>
              <w:rPr>
                <w:rFonts w:ascii="Calibri" w:eastAsia="Calibri" w:hAnsi="Calibri" w:cs="Calibri"/>
                <w:color w:val="000000"/>
              </w:rPr>
              <w:t>1933</w:t>
            </w:r>
          </w:p>
        </w:tc>
      </w:tr>
      <w:tr w:rsidR="00F90928" w14:paraId="08EC678E"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B6A5CB"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03092E" w14:textId="77777777" w:rsidR="00F90928" w:rsidRDefault="009A423F">
            <w:pPr>
              <w:spacing w:after="160" w:line="214" w:lineRule="auto"/>
              <w:jc w:val="right"/>
              <w:textAlignment w:val="bottom"/>
            </w:pPr>
            <w:r>
              <w:rPr>
                <w:rFonts w:ascii="Calibri" w:eastAsia="Calibri" w:hAnsi="Calibri" w:cs="Calibri"/>
                <w:color w:val="000000"/>
              </w:rPr>
              <w:t>231.63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83F88A" w14:textId="77777777" w:rsidR="00F90928" w:rsidRDefault="009A423F">
            <w:pPr>
              <w:spacing w:after="160" w:line="214" w:lineRule="auto"/>
              <w:jc w:val="right"/>
              <w:textAlignment w:val="bottom"/>
            </w:pPr>
            <w:r>
              <w:rPr>
                <w:rFonts w:ascii="Calibri" w:eastAsia="Calibri" w:hAnsi="Calibri" w:cs="Calibri"/>
                <w:color w:val="000000"/>
              </w:rPr>
              <w:t>378.97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E27CE9"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DEA1A7" w14:textId="77777777" w:rsidR="00F90928" w:rsidRDefault="009A423F">
            <w:pPr>
              <w:spacing w:after="160" w:line="214" w:lineRule="auto"/>
              <w:jc w:val="right"/>
              <w:textAlignment w:val="bottom"/>
            </w:pPr>
            <w:r>
              <w:rPr>
                <w:rFonts w:ascii="Calibri" w:eastAsia="Calibri" w:hAnsi="Calibri" w:cs="Calibri"/>
                <w:color w:val="000000"/>
              </w:rPr>
              <w:t>2655</w:t>
            </w:r>
          </w:p>
        </w:tc>
      </w:tr>
    </w:tbl>
    <w:p w14:paraId="704D5B92"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4E6196E5" w14:textId="77777777">
        <w:tc>
          <w:tcPr>
            <w:tcW w:w="8550" w:type="dxa"/>
            <w:tcMar>
              <w:top w:w="0" w:type="auto"/>
              <w:left w:w="0" w:type="auto"/>
              <w:bottom w:w="0" w:type="auto"/>
              <w:right w:w="0" w:type="auto"/>
            </w:tcMar>
            <w:vAlign w:val="bottom"/>
          </w:tcPr>
          <w:p w14:paraId="62BED797" w14:textId="77777777" w:rsidR="00F90928" w:rsidRDefault="00F90928">
            <w:pPr>
              <w:spacing w:after="160" w:line="214" w:lineRule="auto"/>
              <w:textAlignment w:val="bottom"/>
            </w:pPr>
          </w:p>
        </w:tc>
      </w:tr>
    </w:tbl>
    <w:p w14:paraId="10E69D45" w14:textId="77777777" w:rsidR="00F90928" w:rsidRDefault="009A423F">
      <w:pPr>
        <w:spacing w:after="160" w:line="214" w:lineRule="auto"/>
      </w:pPr>
      <w:r>
        <w:rPr>
          <w:rFonts w:ascii="Calibri" w:eastAsia="Calibri" w:hAnsi="Calibri" w:cs="Calibri"/>
          <w:b/>
          <w:bCs/>
          <w:color w:val="000000"/>
        </w:rPr>
        <w:t>VI.C.(5). TEN OLDEST PENDING ADMINISTRATIVE APPEALS</w:t>
      </w:r>
    </w:p>
    <w:p w14:paraId="7A2C1DE1"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840"/>
        <w:gridCol w:w="730"/>
        <w:gridCol w:w="730"/>
        <w:gridCol w:w="730"/>
        <w:gridCol w:w="730"/>
        <w:gridCol w:w="730"/>
        <w:gridCol w:w="730"/>
        <w:gridCol w:w="730"/>
        <w:gridCol w:w="730"/>
        <w:gridCol w:w="840"/>
      </w:tblGrid>
      <w:tr w:rsidR="00F90928" w14:paraId="36C9E509" w14:textId="77777777">
        <w:tc>
          <w:tcPr>
            <w:tcW w:w="4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833B53" w14:textId="77777777" w:rsidR="00F90928" w:rsidRDefault="009A423F">
            <w:pPr>
              <w:spacing w:after="160" w:line="214" w:lineRule="auto"/>
              <w:jc w:val="center"/>
              <w:textAlignment w:val="center"/>
            </w:pPr>
            <w:r>
              <w:rPr>
                <w:rFonts w:ascii="Calibri" w:eastAsia="Calibri" w:hAnsi="Calibri" w:cs="Calibri"/>
                <w:color w:val="000000"/>
                <w:position w:val="-3"/>
              </w:rPr>
              <w:lastRenderedPageBreak/>
              <w:t>Agency / Component</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8798ED" w14:textId="77777777" w:rsidR="00F90928" w:rsidRDefault="009A423F">
            <w:pPr>
              <w:spacing w:after="160" w:line="214" w:lineRule="auto"/>
              <w:jc w:val="center"/>
              <w:textAlignment w:val="center"/>
            </w:pPr>
            <w:r>
              <w:rPr>
                <w:rFonts w:ascii="Calibri" w:eastAsia="Calibri" w:hAnsi="Calibri" w:cs="Calibri"/>
                <w:color w:val="000000"/>
                <w:position w:val="-3"/>
              </w:rPr>
              <w:t> </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02714D" w14:textId="77777777" w:rsidR="00F90928" w:rsidRDefault="009A423F">
            <w:pPr>
              <w:spacing w:after="160" w:line="214" w:lineRule="auto"/>
              <w:jc w:val="center"/>
              <w:textAlignment w:val="center"/>
            </w:pPr>
            <w:r>
              <w:rPr>
                <w:rFonts w:ascii="Calibri" w:eastAsia="Calibri" w:hAnsi="Calibri" w:cs="Calibri"/>
                <w:color w:val="000000"/>
                <w:position w:val="-3"/>
              </w:rPr>
              <w:t>10th Oldest Appeal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C14919" w14:textId="77777777" w:rsidR="00F90928" w:rsidRDefault="009A423F">
            <w:pPr>
              <w:spacing w:after="160" w:line="214" w:lineRule="auto"/>
              <w:jc w:val="center"/>
              <w:textAlignment w:val="center"/>
            </w:pPr>
            <w:r>
              <w:rPr>
                <w:rFonts w:ascii="Calibri" w:eastAsia="Calibri" w:hAnsi="Calibri" w:cs="Calibri"/>
                <w:color w:val="000000"/>
                <w:position w:val="-3"/>
              </w:rPr>
              <w:t>9th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1E31C6" w14:textId="77777777" w:rsidR="00F90928" w:rsidRDefault="009A423F">
            <w:pPr>
              <w:spacing w:after="160" w:line="214" w:lineRule="auto"/>
              <w:jc w:val="center"/>
              <w:textAlignment w:val="center"/>
            </w:pPr>
            <w:r>
              <w:rPr>
                <w:rFonts w:ascii="Calibri" w:eastAsia="Calibri" w:hAnsi="Calibri" w:cs="Calibri"/>
                <w:color w:val="000000"/>
                <w:position w:val="-3"/>
              </w:rPr>
              <w:t>8th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687623" w14:textId="77777777" w:rsidR="00F90928" w:rsidRDefault="009A423F">
            <w:pPr>
              <w:spacing w:after="160" w:line="214" w:lineRule="auto"/>
              <w:jc w:val="center"/>
              <w:textAlignment w:val="center"/>
            </w:pPr>
            <w:r>
              <w:rPr>
                <w:rFonts w:ascii="Calibri" w:eastAsia="Calibri" w:hAnsi="Calibri" w:cs="Calibri"/>
                <w:color w:val="000000"/>
                <w:position w:val="-3"/>
              </w:rPr>
              <w:t>7th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88E445" w14:textId="77777777" w:rsidR="00F90928" w:rsidRDefault="009A423F">
            <w:pPr>
              <w:spacing w:after="160" w:line="214" w:lineRule="auto"/>
              <w:jc w:val="center"/>
              <w:textAlignment w:val="center"/>
            </w:pPr>
            <w:r>
              <w:rPr>
                <w:rFonts w:ascii="Calibri" w:eastAsia="Calibri" w:hAnsi="Calibri" w:cs="Calibri"/>
                <w:color w:val="000000"/>
                <w:position w:val="-3"/>
              </w:rPr>
              <w:t>6th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AA16D0" w14:textId="77777777" w:rsidR="00F90928" w:rsidRDefault="009A423F">
            <w:pPr>
              <w:spacing w:after="160" w:line="214" w:lineRule="auto"/>
              <w:jc w:val="center"/>
              <w:textAlignment w:val="center"/>
            </w:pPr>
            <w:r>
              <w:rPr>
                <w:rFonts w:ascii="Calibri" w:eastAsia="Calibri" w:hAnsi="Calibri" w:cs="Calibri"/>
                <w:color w:val="000000"/>
                <w:position w:val="-3"/>
              </w:rPr>
              <w:t>5th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3A0B32" w14:textId="77777777" w:rsidR="00F90928" w:rsidRDefault="009A423F">
            <w:pPr>
              <w:spacing w:after="160" w:line="214" w:lineRule="auto"/>
              <w:jc w:val="center"/>
              <w:textAlignment w:val="center"/>
            </w:pPr>
            <w:r>
              <w:rPr>
                <w:rFonts w:ascii="Calibri" w:eastAsia="Calibri" w:hAnsi="Calibri" w:cs="Calibri"/>
                <w:color w:val="000000"/>
                <w:position w:val="-3"/>
              </w:rPr>
              <w:t>4th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CC4AA3" w14:textId="77777777" w:rsidR="00F90928" w:rsidRDefault="009A423F">
            <w:pPr>
              <w:spacing w:after="160" w:line="214" w:lineRule="auto"/>
              <w:jc w:val="center"/>
              <w:textAlignment w:val="center"/>
            </w:pPr>
            <w:r>
              <w:rPr>
                <w:rFonts w:ascii="Calibri" w:eastAsia="Calibri" w:hAnsi="Calibri" w:cs="Calibri"/>
                <w:color w:val="000000"/>
                <w:position w:val="-3"/>
              </w:rPr>
              <w:t>3rd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584860" w14:textId="77777777" w:rsidR="00F90928" w:rsidRDefault="009A423F">
            <w:pPr>
              <w:spacing w:after="160" w:line="214" w:lineRule="auto"/>
              <w:jc w:val="center"/>
              <w:textAlignment w:val="center"/>
            </w:pPr>
            <w:r>
              <w:rPr>
                <w:rFonts w:ascii="Calibri" w:eastAsia="Calibri" w:hAnsi="Calibri" w:cs="Calibri"/>
                <w:color w:val="000000"/>
                <w:position w:val="-3"/>
              </w:rPr>
              <w:t>2nd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DD59C7" w14:textId="77777777" w:rsidR="00F90928" w:rsidRDefault="009A423F">
            <w:pPr>
              <w:spacing w:after="160" w:line="214" w:lineRule="auto"/>
              <w:jc w:val="center"/>
              <w:textAlignment w:val="center"/>
            </w:pPr>
            <w:r>
              <w:rPr>
                <w:rFonts w:ascii="Calibri" w:eastAsia="Calibri" w:hAnsi="Calibri" w:cs="Calibri"/>
                <w:color w:val="000000"/>
                <w:position w:val="-3"/>
              </w:rPr>
              <w:t>Oldest Appeal</w:t>
            </w:r>
          </w:p>
        </w:tc>
      </w:tr>
      <w:tr w:rsidR="00F90928" w14:paraId="3C0C2E6D"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645784"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7E6D91" w14:textId="77777777" w:rsidR="00F90928" w:rsidRDefault="009A423F">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3E5560" w14:textId="77777777" w:rsidR="00F90928" w:rsidRDefault="009A423F">
            <w:pPr>
              <w:spacing w:after="160" w:line="214" w:lineRule="auto"/>
              <w:jc w:val="right"/>
              <w:textAlignment w:val="bottom"/>
            </w:pPr>
            <w:r>
              <w:rPr>
                <w:rFonts w:ascii="Calibri" w:eastAsia="Calibri" w:hAnsi="Calibri" w:cs="Calibri"/>
                <w:color w:val="000000"/>
              </w:rPr>
              <w:t>2015-06-23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5E2DE6" w14:textId="77777777" w:rsidR="00F90928" w:rsidRDefault="009A423F">
            <w:pPr>
              <w:spacing w:after="160" w:line="214" w:lineRule="auto"/>
              <w:jc w:val="right"/>
              <w:textAlignment w:val="bottom"/>
            </w:pPr>
            <w:r>
              <w:rPr>
                <w:rFonts w:ascii="Calibri" w:eastAsia="Calibri" w:hAnsi="Calibri" w:cs="Calibri"/>
                <w:color w:val="000000"/>
              </w:rPr>
              <w:t>2015-06-18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13AB4B" w14:textId="77777777" w:rsidR="00F90928" w:rsidRDefault="009A423F">
            <w:pPr>
              <w:spacing w:after="160" w:line="214" w:lineRule="auto"/>
              <w:jc w:val="right"/>
              <w:textAlignment w:val="bottom"/>
            </w:pPr>
            <w:r>
              <w:rPr>
                <w:rFonts w:ascii="Calibri" w:eastAsia="Calibri" w:hAnsi="Calibri" w:cs="Calibri"/>
                <w:color w:val="000000"/>
              </w:rPr>
              <w:t>2015-04-03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9F34CF" w14:textId="77777777" w:rsidR="00F90928" w:rsidRDefault="009A423F">
            <w:pPr>
              <w:spacing w:after="160" w:line="214" w:lineRule="auto"/>
              <w:jc w:val="right"/>
              <w:textAlignment w:val="bottom"/>
            </w:pPr>
            <w:r>
              <w:rPr>
                <w:rFonts w:ascii="Calibri" w:eastAsia="Calibri" w:hAnsi="Calibri" w:cs="Calibri"/>
                <w:color w:val="000000"/>
              </w:rPr>
              <w:t>2014-11-05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B9DDDD" w14:textId="77777777" w:rsidR="00F90928" w:rsidRDefault="009A423F">
            <w:pPr>
              <w:spacing w:after="160" w:line="214" w:lineRule="auto"/>
              <w:jc w:val="right"/>
              <w:textAlignment w:val="bottom"/>
            </w:pPr>
            <w:r>
              <w:rPr>
                <w:rFonts w:ascii="Calibri" w:eastAsia="Calibri" w:hAnsi="Calibri" w:cs="Calibri"/>
                <w:color w:val="000000"/>
              </w:rPr>
              <w:t>2014-07-16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813A15" w14:textId="77777777" w:rsidR="00F90928" w:rsidRDefault="009A423F">
            <w:pPr>
              <w:spacing w:after="160" w:line="214" w:lineRule="auto"/>
              <w:jc w:val="right"/>
              <w:textAlignment w:val="bottom"/>
            </w:pPr>
            <w:r>
              <w:rPr>
                <w:rFonts w:ascii="Calibri" w:eastAsia="Calibri" w:hAnsi="Calibri" w:cs="Calibri"/>
                <w:color w:val="000000"/>
              </w:rPr>
              <w:t>2014-03-06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9E0675" w14:textId="77777777" w:rsidR="00F90928" w:rsidRDefault="009A423F">
            <w:pPr>
              <w:spacing w:after="160" w:line="214" w:lineRule="auto"/>
              <w:jc w:val="right"/>
              <w:textAlignment w:val="bottom"/>
            </w:pPr>
            <w:r>
              <w:rPr>
                <w:rFonts w:ascii="Calibri" w:eastAsia="Calibri" w:hAnsi="Calibri" w:cs="Calibri"/>
                <w:color w:val="000000"/>
              </w:rPr>
              <w:t>2014-03-06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6A6D46" w14:textId="77777777" w:rsidR="00F90928" w:rsidRDefault="009A423F">
            <w:pPr>
              <w:spacing w:after="160" w:line="214" w:lineRule="auto"/>
              <w:jc w:val="right"/>
              <w:textAlignment w:val="bottom"/>
            </w:pPr>
            <w:r>
              <w:rPr>
                <w:rFonts w:ascii="Calibri" w:eastAsia="Calibri" w:hAnsi="Calibri" w:cs="Calibri"/>
                <w:color w:val="000000"/>
              </w:rPr>
              <w:t>2014-03-06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EF0E2B" w14:textId="77777777" w:rsidR="00F90928" w:rsidRDefault="009A423F">
            <w:pPr>
              <w:spacing w:after="160" w:line="214" w:lineRule="auto"/>
              <w:jc w:val="right"/>
              <w:textAlignment w:val="bottom"/>
            </w:pPr>
            <w:r>
              <w:rPr>
                <w:rFonts w:ascii="Calibri" w:eastAsia="Calibri" w:hAnsi="Calibri" w:cs="Calibri"/>
                <w:color w:val="000000"/>
              </w:rPr>
              <w:t>2012-04-15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FF4523" w14:textId="77777777" w:rsidR="00F90928" w:rsidRDefault="009A423F">
            <w:pPr>
              <w:spacing w:after="160" w:line="214" w:lineRule="auto"/>
              <w:jc w:val="right"/>
              <w:textAlignment w:val="bottom"/>
            </w:pPr>
            <w:r>
              <w:rPr>
                <w:rFonts w:ascii="Calibri" w:eastAsia="Calibri" w:hAnsi="Calibri" w:cs="Calibri"/>
                <w:color w:val="000000"/>
              </w:rPr>
              <w:t>2011-12-07</w:t>
            </w:r>
          </w:p>
        </w:tc>
      </w:tr>
      <w:tr w:rsidR="00F90928" w14:paraId="2A905106" w14:textId="77777777">
        <w:tc>
          <w:tcPr>
            <w:tcW w:w="0" w:type="auto"/>
            <w:vMerge/>
            <w:tcBorders>
              <w:top w:val="inset" w:sz="7" w:space="0" w:color="0F243E"/>
              <w:left w:val="inset" w:sz="7" w:space="0" w:color="auto"/>
              <w:bottom w:val="inset" w:sz="7" w:space="0" w:color="auto"/>
              <w:right w:val="inset" w:sz="7" w:space="0" w:color="auto"/>
            </w:tcBorders>
          </w:tcPr>
          <w:p w14:paraId="3A5DD5DA"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E1E642" w14:textId="77777777" w:rsidR="00F90928" w:rsidRDefault="009A423F">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4B588E" w14:textId="77777777" w:rsidR="00F90928" w:rsidRDefault="009A423F">
            <w:pPr>
              <w:spacing w:after="160" w:line="214" w:lineRule="auto"/>
              <w:jc w:val="right"/>
              <w:textAlignment w:val="bottom"/>
            </w:pPr>
            <w:r>
              <w:rPr>
                <w:rFonts w:ascii="Calibri" w:eastAsia="Calibri" w:hAnsi="Calibri" w:cs="Calibri"/>
                <w:color w:val="000000"/>
              </w:rPr>
              <w:t>2069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910C9E" w14:textId="77777777" w:rsidR="00F90928" w:rsidRDefault="009A423F">
            <w:pPr>
              <w:spacing w:after="160" w:line="214" w:lineRule="auto"/>
              <w:jc w:val="right"/>
              <w:textAlignment w:val="bottom"/>
            </w:pPr>
            <w:r>
              <w:rPr>
                <w:rFonts w:ascii="Calibri" w:eastAsia="Calibri" w:hAnsi="Calibri" w:cs="Calibri"/>
                <w:color w:val="000000"/>
              </w:rPr>
              <w:t>2072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9DB263" w14:textId="77777777" w:rsidR="00F90928" w:rsidRDefault="009A423F">
            <w:pPr>
              <w:spacing w:after="160" w:line="214" w:lineRule="auto"/>
              <w:jc w:val="right"/>
              <w:textAlignment w:val="bottom"/>
            </w:pPr>
            <w:r>
              <w:rPr>
                <w:rFonts w:ascii="Calibri" w:eastAsia="Calibri" w:hAnsi="Calibri" w:cs="Calibri"/>
                <w:color w:val="000000"/>
              </w:rPr>
              <w:t>2125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D14127" w14:textId="77777777" w:rsidR="00F90928" w:rsidRDefault="009A423F">
            <w:pPr>
              <w:spacing w:after="160" w:line="214" w:lineRule="auto"/>
              <w:jc w:val="right"/>
              <w:textAlignment w:val="bottom"/>
            </w:pPr>
            <w:r>
              <w:rPr>
                <w:rFonts w:ascii="Calibri" w:eastAsia="Calibri" w:hAnsi="Calibri" w:cs="Calibri"/>
                <w:color w:val="000000"/>
              </w:rPr>
              <w:t>2226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BD6710" w14:textId="77777777" w:rsidR="00F90928" w:rsidRDefault="009A423F">
            <w:pPr>
              <w:spacing w:after="160" w:line="214" w:lineRule="auto"/>
              <w:jc w:val="right"/>
              <w:textAlignment w:val="bottom"/>
            </w:pPr>
            <w:r>
              <w:rPr>
                <w:rFonts w:ascii="Calibri" w:eastAsia="Calibri" w:hAnsi="Calibri" w:cs="Calibri"/>
                <w:color w:val="000000"/>
              </w:rPr>
              <w:t>2304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2787E2" w14:textId="77777777" w:rsidR="00F90928" w:rsidRDefault="009A423F">
            <w:pPr>
              <w:spacing w:after="160" w:line="214" w:lineRule="auto"/>
              <w:jc w:val="right"/>
              <w:textAlignment w:val="bottom"/>
            </w:pPr>
            <w:r>
              <w:rPr>
                <w:rFonts w:ascii="Calibri" w:eastAsia="Calibri" w:hAnsi="Calibri" w:cs="Calibri"/>
                <w:color w:val="000000"/>
              </w:rPr>
              <w:t>2396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94D659" w14:textId="77777777" w:rsidR="00F90928" w:rsidRDefault="009A423F">
            <w:pPr>
              <w:spacing w:after="160" w:line="214" w:lineRule="auto"/>
              <w:jc w:val="right"/>
              <w:textAlignment w:val="bottom"/>
            </w:pPr>
            <w:r>
              <w:rPr>
                <w:rFonts w:ascii="Calibri" w:eastAsia="Calibri" w:hAnsi="Calibri" w:cs="Calibri"/>
                <w:color w:val="000000"/>
              </w:rPr>
              <w:t>2396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EFE7BB" w14:textId="77777777" w:rsidR="00F90928" w:rsidRDefault="009A423F">
            <w:pPr>
              <w:spacing w:after="160" w:line="214" w:lineRule="auto"/>
              <w:jc w:val="right"/>
              <w:textAlignment w:val="bottom"/>
            </w:pPr>
            <w:r>
              <w:rPr>
                <w:rFonts w:ascii="Calibri" w:eastAsia="Calibri" w:hAnsi="Calibri" w:cs="Calibri"/>
                <w:color w:val="000000"/>
              </w:rPr>
              <w:t>2396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99AAC7" w14:textId="77777777" w:rsidR="00F90928" w:rsidRDefault="009A423F">
            <w:pPr>
              <w:spacing w:after="160" w:line="214" w:lineRule="auto"/>
              <w:jc w:val="right"/>
              <w:textAlignment w:val="bottom"/>
            </w:pPr>
            <w:r>
              <w:rPr>
                <w:rFonts w:ascii="Calibri" w:eastAsia="Calibri" w:hAnsi="Calibri" w:cs="Calibri"/>
                <w:color w:val="000000"/>
              </w:rPr>
              <w:t>2869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3976D4" w14:textId="77777777" w:rsidR="00F90928" w:rsidRDefault="009A423F">
            <w:pPr>
              <w:spacing w:after="160" w:line="214" w:lineRule="auto"/>
              <w:jc w:val="right"/>
              <w:textAlignment w:val="bottom"/>
            </w:pPr>
            <w:r>
              <w:rPr>
                <w:rFonts w:ascii="Calibri" w:eastAsia="Calibri" w:hAnsi="Calibri" w:cs="Calibri"/>
                <w:color w:val="000000"/>
              </w:rPr>
              <w:t>2958</w:t>
            </w:r>
          </w:p>
        </w:tc>
      </w:tr>
      <w:tr w:rsidR="00F90928" w14:paraId="684BA305"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811AE2"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F149C9" w14:textId="77777777" w:rsidR="00F90928" w:rsidRDefault="009A423F">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A87D43" w14:textId="77777777" w:rsidR="00F90928" w:rsidRDefault="009A423F">
            <w:pPr>
              <w:spacing w:after="160" w:line="214" w:lineRule="auto"/>
              <w:jc w:val="right"/>
              <w:textAlignment w:val="bottom"/>
            </w:pPr>
            <w:r>
              <w:rPr>
                <w:rFonts w:ascii="Calibri" w:eastAsia="Calibri" w:hAnsi="Calibri" w:cs="Calibri"/>
                <w:color w:val="000000"/>
              </w:rPr>
              <w:t>2023-01-03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DA33A0" w14:textId="77777777" w:rsidR="00F90928" w:rsidRDefault="009A423F">
            <w:pPr>
              <w:spacing w:after="160" w:line="214" w:lineRule="auto"/>
              <w:jc w:val="right"/>
              <w:textAlignment w:val="bottom"/>
            </w:pPr>
            <w:r>
              <w:rPr>
                <w:rFonts w:ascii="Calibri" w:eastAsia="Calibri" w:hAnsi="Calibri" w:cs="Calibri"/>
                <w:color w:val="000000"/>
              </w:rPr>
              <w:t>2022-12-22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FB7B7B" w14:textId="77777777" w:rsidR="00F90928" w:rsidRDefault="009A423F">
            <w:pPr>
              <w:spacing w:after="160" w:line="214" w:lineRule="auto"/>
              <w:jc w:val="right"/>
              <w:textAlignment w:val="bottom"/>
            </w:pPr>
            <w:r>
              <w:rPr>
                <w:rFonts w:ascii="Calibri" w:eastAsia="Calibri" w:hAnsi="Calibri" w:cs="Calibri"/>
                <w:color w:val="000000"/>
              </w:rPr>
              <w:t>2022-10-31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BD0F59" w14:textId="77777777" w:rsidR="00F90928" w:rsidRDefault="009A423F">
            <w:pPr>
              <w:spacing w:after="160" w:line="214" w:lineRule="auto"/>
              <w:jc w:val="right"/>
              <w:textAlignment w:val="bottom"/>
            </w:pPr>
            <w:r>
              <w:rPr>
                <w:rFonts w:ascii="Calibri" w:eastAsia="Calibri" w:hAnsi="Calibri" w:cs="Calibri"/>
                <w:color w:val="000000"/>
              </w:rPr>
              <w:t>2022-10-11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02B839" w14:textId="77777777" w:rsidR="00F90928" w:rsidRDefault="009A423F">
            <w:pPr>
              <w:spacing w:after="160" w:line="214" w:lineRule="auto"/>
              <w:jc w:val="right"/>
              <w:textAlignment w:val="bottom"/>
            </w:pPr>
            <w:r>
              <w:rPr>
                <w:rFonts w:ascii="Calibri" w:eastAsia="Calibri" w:hAnsi="Calibri" w:cs="Calibri"/>
                <w:color w:val="000000"/>
              </w:rPr>
              <w:t>2022-10-11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625C51" w14:textId="77777777" w:rsidR="00F90928" w:rsidRDefault="009A423F">
            <w:pPr>
              <w:spacing w:after="160" w:line="214" w:lineRule="auto"/>
              <w:jc w:val="right"/>
              <w:textAlignment w:val="bottom"/>
            </w:pPr>
            <w:r>
              <w:rPr>
                <w:rFonts w:ascii="Calibri" w:eastAsia="Calibri" w:hAnsi="Calibri" w:cs="Calibri"/>
                <w:color w:val="000000"/>
              </w:rPr>
              <w:t>2022-09-13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7C61B3" w14:textId="77777777" w:rsidR="00F90928" w:rsidRDefault="009A423F">
            <w:pPr>
              <w:spacing w:after="160" w:line="214" w:lineRule="auto"/>
              <w:jc w:val="right"/>
              <w:textAlignment w:val="bottom"/>
            </w:pPr>
            <w:r>
              <w:rPr>
                <w:rFonts w:ascii="Calibri" w:eastAsia="Calibri" w:hAnsi="Calibri" w:cs="Calibri"/>
                <w:color w:val="000000"/>
              </w:rPr>
              <w:t>2022-09-07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BCD471" w14:textId="77777777" w:rsidR="00F90928" w:rsidRDefault="009A423F">
            <w:pPr>
              <w:spacing w:after="160" w:line="214" w:lineRule="auto"/>
              <w:jc w:val="right"/>
              <w:textAlignment w:val="bottom"/>
            </w:pPr>
            <w:r>
              <w:rPr>
                <w:rFonts w:ascii="Calibri" w:eastAsia="Calibri" w:hAnsi="Calibri" w:cs="Calibri"/>
                <w:color w:val="000000"/>
              </w:rPr>
              <w:t>2022-08-30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2EA04E" w14:textId="77777777" w:rsidR="00F90928" w:rsidRDefault="009A423F">
            <w:pPr>
              <w:spacing w:after="160" w:line="214" w:lineRule="auto"/>
              <w:jc w:val="right"/>
              <w:textAlignment w:val="bottom"/>
            </w:pPr>
            <w:r>
              <w:rPr>
                <w:rFonts w:ascii="Calibri" w:eastAsia="Calibri" w:hAnsi="Calibri" w:cs="Calibri"/>
                <w:color w:val="000000"/>
              </w:rPr>
              <w:t>2022-08-01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C8C573" w14:textId="77777777" w:rsidR="00F90928" w:rsidRDefault="009A423F">
            <w:pPr>
              <w:spacing w:after="160" w:line="214" w:lineRule="auto"/>
              <w:jc w:val="right"/>
              <w:textAlignment w:val="bottom"/>
            </w:pPr>
            <w:r>
              <w:rPr>
                <w:rFonts w:ascii="Calibri" w:eastAsia="Calibri" w:hAnsi="Calibri" w:cs="Calibri"/>
                <w:color w:val="000000"/>
              </w:rPr>
              <w:t>2021-12-02</w:t>
            </w:r>
          </w:p>
        </w:tc>
      </w:tr>
      <w:tr w:rsidR="00F90928" w14:paraId="1695063F" w14:textId="77777777">
        <w:tc>
          <w:tcPr>
            <w:tcW w:w="0" w:type="auto"/>
            <w:vMerge/>
            <w:tcBorders>
              <w:top w:val="inset" w:sz="7" w:space="0" w:color="0F243E"/>
              <w:left w:val="inset" w:sz="7" w:space="0" w:color="auto"/>
              <w:bottom w:val="inset" w:sz="7" w:space="0" w:color="auto"/>
              <w:right w:val="inset" w:sz="7" w:space="0" w:color="auto"/>
            </w:tcBorders>
          </w:tcPr>
          <w:p w14:paraId="38B9D347"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EB2A2D" w14:textId="77777777" w:rsidR="00F90928" w:rsidRDefault="009A423F">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BDE2F5" w14:textId="77777777" w:rsidR="00F90928" w:rsidRDefault="009A423F">
            <w:pPr>
              <w:spacing w:after="160" w:line="214" w:lineRule="auto"/>
              <w:jc w:val="right"/>
              <w:textAlignment w:val="bottom"/>
            </w:pPr>
            <w:r>
              <w:rPr>
                <w:rFonts w:ascii="Calibri" w:eastAsia="Calibri" w:hAnsi="Calibri" w:cs="Calibri"/>
                <w:color w:val="000000"/>
              </w:rPr>
              <w:t>187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B885FA" w14:textId="77777777" w:rsidR="00F90928" w:rsidRDefault="009A423F">
            <w:pPr>
              <w:spacing w:after="160" w:line="214" w:lineRule="auto"/>
              <w:jc w:val="right"/>
              <w:textAlignment w:val="bottom"/>
            </w:pPr>
            <w:r>
              <w:rPr>
                <w:rFonts w:ascii="Calibri" w:eastAsia="Calibri" w:hAnsi="Calibri" w:cs="Calibri"/>
                <w:color w:val="000000"/>
              </w:rPr>
              <w:t>193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F8B1C5" w14:textId="77777777" w:rsidR="00F90928" w:rsidRDefault="009A423F">
            <w:pPr>
              <w:spacing w:after="160" w:line="214" w:lineRule="auto"/>
              <w:jc w:val="right"/>
              <w:textAlignment w:val="bottom"/>
            </w:pPr>
            <w:r>
              <w:rPr>
                <w:rFonts w:ascii="Calibri" w:eastAsia="Calibri" w:hAnsi="Calibri" w:cs="Calibri"/>
                <w:color w:val="000000"/>
              </w:rPr>
              <w:t>229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C8A643" w14:textId="77777777" w:rsidR="00F90928" w:rsidRDefault="009A423F">
            <w:pPr>
              <w:spacing w:after="160" w:line="214" w:lineRule="auto"/>
              <w:jc w:val="right"/>
              <w:textAlignment w:val="bottom"/>
            </w:pPr>
            <w:r>
              <w:rPr>
                <w:rFonts w:ascii="Calibri" w:eastAsia="Calibri" w:hAnsi="Calibri" w:cs="Calibri"/>
                <w:color w:val="000000"/>
              </w:rPr>
              <w:t>243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9F2E0F" w14:textId="77777777" w:rsidR="00F90928" w:rsidRDefault="009A423F">
            <w:pPr>
              <w:spacing w:after="160" w:line="214" w:lineRule="auto"/>
              <w:jc w:val="right"/>
              <w:textAlignment w:val="bottom"/>
            </w:pPr>
            <w:r>
              <w:rPr>
                <w:rFonts w:ascii="Calibri" w:eastAsia="Calibri" w:hAnsi="Calibri" w:cs="Calibri"/>
                <w:color w:val="000000"/>
              </w:rPr>
              <w:t>243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B6C77F" w14:textId="77777777" w:rsidR="00F90928" w:rsidRDefault="009A423F">
            <w:pPr>
              <w:spacing w:after="160" w:line="214" w:lineRule="auto"/>
              <w:jc w:val="right"/>
              <w:textAlignment w:val="bottom"/>
            </w:pPr>
            <w:r>
              <w:rPr>
                <w:rFonts w:ascii="Calibri" w:eastAsia="Calibri" w:hAnsi="Calibri" w:cs="Calibri"/>
                <w:color w:val="000000"/>
              </w:rPr>
              <w:t>262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102902" w14:textId="77777777" w:rsidR="00F90928" w:rsidRDefault="009A423F">
            <w:pPr>
              <w:spacing w:after="160" w:line="214" w:lineRule="auto"/>
              <w:jc w:val="right"/>
              <w:textAlignment w:val="bottom"/>
            </w:pPr>
            <w:r>
              <w:rPr>
                <w:rFonts w:ascii="Calibri" w:eastAsia="Calibri" w:hAnsi="Calibri" w:cs="Calibri"/>
                <w:color w:val="000000"/>
              </w:rPr>
              <w:t>266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01EB58" w14:textId="77777777" w:rsidR="00F90928" w:rsidRDefault="009A423F">
            <w:pPr>
              <w:spacing w:after="160" w:line="214" w:lineRule="auto"/>
              <w:jc w:val="right"/>
              <w:textAlignment w:val="bottom"/>
            </w:pPr>
            <w:r>
              <w:rPr>
                <w:rFonts w:ascii="Calibri" w:eastAsia="Calibri" w:hAnsi="Calibri" w:cs="Calibri"/>
                <w:color w:val="000000"/>
              </w:rPr>
              <w:t>271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AE82F5" w14:textId="77777777" w:rsidR="00F90928" w:rsidRDefault="009A423F">
            <w:pPr>
              <w:spacing w:after="160" w:line="214" w:lineRule="auto"/>
              <w:jc w:val="right"/>
              <w:textAlignment w:val="bottom"/>
            </w:pPr>
            <w:r>
              <w:rPr>
                <w:rFonts w:ascii="Calibri" w:eastAsia="Calibri" w:hAnsi="Calibri" w:cs="Calibri"/>
                <w:color w:val="000000"/>
              </w:rPr>
              <w:t>292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E2D1BD" w14:textId="77777777" w:rsidR="00F90928" w:rsidRDefault="009A423F">
            <w:pPr>
              <w:spacing w:after="160" w:line="214" w:lineRule="auto"/>
              <w:jc w:val="right"/>
              <w:textAlignment w:val="bottom"/>
            </w:pPr>
            <w:r>
              <w:rPr>
                <w:rFonts w:ascii="Calibri" w:eastAsia="Calibri" w:hAnsi="Calibri" w:cs="Calibri"/>
                <w:color w:val="000000"/>
              </w:rPr>
              <w:t>457</w:t>
            </w:r>
          </w:p>
        </w:tc>
      </w:tr>
      <w:tr w:rsidR="00F90928" w14:paraId="2E059C5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1D5668"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88C478" w14:textId="77777777" w:rsidR="00F90928" w:rsidRDefault="009A423F">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E636FC" w14:textId="77777777" w:rsidR="00F90928" w:rsidRDefault="009A423F">
            <w:pPr>
              <w:spacing w:after="160" w:line="214" w:lineRule="auto"/>
              <w:jc w:val="right"/>
              <w:textAlignment w:val="bottom"/>
            </w:pPr>
            <w:r>
              <w:rPr>
                <w:rFonts w:ascii="Calibri" w:eastAsia="Calibri" w:hAnsi="Calibri" w:cs="Calibri"/>
                <w:color w:val="000000"/>
              </w:rPr>
              <w:t>2018-01-16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D86A71" w14:textId="77777777" w:rsidR="00F90928" w:rsidRDefault="009A423F">
            <w:pPr>
              <w:spacing w:after="160" w:line="214" w:lineRule="auto"/>
              <w:jc w:val="right"/>
              <w:textAlignment w:val="bottom"/>
            </w:pPr>
            <w:r>
              <w:rPr>
                <w:rFonts w:ascii="Calibri" w:eastAsia="Calibri" w:hAnsi="Calibri" w:cs="Calibri"/>
                <w:color w:val="000000"/>
              </w:rPr>
              <w:t>2018-01-04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78457E" w14:textId="77777777" w:rsidR="00F90928" w:rsidRDefault="009A423F">
            <w:pPr>
              <w:spacing w:after="160" w:line="214" w:lineRule="auto"/>
              <w:jc w:val="right"/>
              <w:textAlignment w:val="bottom"/>
            </w:pPr>
            <w:r>
              <w:rPr>
                <w:rFonts w:ascii="Calibri" w:eastAsia="Calibri" w:hAnsi="Calibri" w:cs="Calibri"/>
                <w:color w:val="000000"/>
              </w:rPr>
              <w:t>2018-01-03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0EE7D0" w14:textId="77777777" w:rsidR="00F90928" w:rsidRDefault="009A423F">
            <w:pPr>
              <w:spacing w:after="160" w:line="214" w:lineRule="auto"/>
              <w:jc w:val="right"/>
              <w:textAlignment w:val="bottom"/>
            </w:pPr>
            <w:r>
              <w:rPr>
                <w:rFonts w:ascii="Calibri" w:eastAsia="Calibri" w:hAnsi="Calibri" w:cs="Calibri"/>
                <w:color w:val="000000"/>
              </w:rPr>
              <w:t>2017-12-18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DFE5C4" w14:textId="77777777" w:rsidR="00F90928" w:rsidRDefault="009A423F">
            <w:pPr>
              <w:spacing w:after="160" w:line="214" w:lineRule="auto"/>
              <w:jc w:val="right"/>
              <w:textAlignment w:val="bottom"/>
            </w:pPr>
            <w:r>
              <w:rPr>
                <w:rFonts w:ascii="Calibri" w:eastAsia="Calibri" w:hAnsi="Calibri" w:cs="Calibri"/>
                <w:color w:val="000000"/>
              </w:rPr>
              <w:t>2017-11-29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7E4374" w14:textId="77777777" w:rsidR="00F90928" w:rsidRDefault="009A423F">
            <w:pPr>
              <w:spacing w:after="160" w:line="214" w:lineRule="auto"/>
              <w:jc w:val="right"/>
              <w:textAlignment w:val="bottom"/>
            </w:pPr>
            <w:r>
              <w:rPr>
                <w:rFonts w:ascii="Calibri" w:eastAsia="Calibri" w:hAnsi="Calibri" w:cs="Calibri"/>
                <w:color w:val="000000"/>
              </w:rPr>
              <w:t>2017-10-31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EE9C45" w14:textId="77777777" w:rsidR="00F90928" w:rsidRDefault="009A423F">
            <w:pPr>
              <w:spacing w:after="160" w:line="214" w:lineRule="auto"/>
              <w:jc w:val="right"/>
              <w:textAlignment w:val="bottom"/>
            </w:pPr>
            <w:r>
              <w:rPr>
                <w:rFonts w:ascii="Calibri" w:eastAsia="Calibri" w:hAnsi="Calibri" w:cs="Calibri"/>
                <w:color w:val="000000"/>
              </w:rPr>
              <w:t>2017-09-22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EDE8D2" w14:textId="77777777" w:rsidR="00F90928" w:rsidRDefault="009A423F">
            <w:pPr>
              <w:spacing w:after="160" w:line="214" w:lineRule="auto"/>
              <w:jc w:val="right"/>
              <w:textAlignment w:val="bottom"/>
            </w:pPr>
            <w:r>
              <w:rPr>
                <w:rFonts w:ascii="Calibri" w:eastAsia="Calibri" w:hAnsi="Calibri" w:cs="Calibri"/>
                <w:color w:val="000000"/>
              </w:rPr>
              <w:t>2017-06-21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098D64" w14:textId="77777777" w:rsidR="00F90928" w:rsidRDefault="009A423F">
            <w:pPr>
              <w:spacing w:after="160" w:line="214" w:lineRule="auto"/>
              <w:jc w:val="right"/>
              <w:textAlignment w:val="bottom"/>
            </w:pPr>
            <w:r>
              <w:rPr>
                <w:rFonts w:ascii="Calibri" w:eastAsia="Calibri" w:hAnsi="Calibri" w:cs="Calibri"/>
                <w:color w:val="000000"/>
              </w:rPr>
              <w:t>2017-06-21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820BA6" w14:textId="77777777" w:rsidR="00F90928" w:rsidRDefault="009A423F">
            <w:pPr>
              <w:spacing w:after="160" w:line="214" w:lineRule="auto"/>
              <w:jc w:val="right"/>
              <w:textAlignment w:val="bottom"/>
            </w:pPr>
            <w:r>
              <w:rPr>
                <w:rFonts w:ascii="Calibri" w:eastAsia="Calibri" w:hAnsi="Calibri" w:cs="Calibri"/>
                <w:color w:val="000000"/>
              </w:rPr>
              <w:t>2015-12-10</w:t>
            </w:r>
          </w:p>
        </w:tc>
      </w:tr>
      <w:tr w:rsidR="00F90928" w14:paraId="5A2014CD" w14:textId="77777777">
        <w:tc>
          <w:tcPr>
            <w:tcW w:w="0" w:type="auto"/>
            <w:vMerge/>
            <w:tcBorders>
              <w:top w:val="inset" w:sz="7" w:space="0" w:color="0F243E"/>
              <w:left w:val="inset" w:sz="7" w:space="0" w:color="auto"/>
              <w:bottom w:val="inset" w:sz="7" w:space="0" w:color="auto"/>
              <w:right w:val="inset" w:sz="7" w:space="0" w:color="auto"/>
            </w:tcBorders>
          </w:tcPr>
          <w:p w14:paraId="284CC3C7"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FF65E9" w14:textId="77777777" w:rsidR="00F90928" w:rsidRDefault="009A423F">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F57377" w14:textId="77777777" w:rsidR="00F90928" w:rsidRDefault="009A423F">
            <w:pPr>
              <w:spacing w:after="160" w:line="214" w:lineRule="auto"/>
              <w:jc w:val="right"/>
              <w:textAlignment w:val="bottom"/>
            </w:pPr>
            <w:r>
              <w:rPr>
                <w:rFonts w:ascii="Calibri" w:eastAsia="Calibri" w:hAnsi="Calibri" w:cs="Calibri"/>
                <w:color w:val="000000"/>
              </w:rPr>
              <w:t>1428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5B4B36" w14:textId="77777777" w:rsidR="00F90928" w:rsidRDefault="009A423F">
            <w:pPr>
              <w:spacing w:after="160" w:line="214" w:lineRule="auto"/>
              <w:jc w:val="right"/>
              <w:textAlignment w:val="bottom"/>
            </w:pPr>
            <w:r>
              <w:rPr>
                <w:rFonts w:ascii="Calibri" w:eastAsia="Calibri" w:hAnsi="Calibri" w:cs="Calibri"/>
                <w:color w:val="000000"/>
              </w:rPr>
              <w:t>1435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612C2F" w14:textId="77777777" w:rsidR="00F90928" w:rsidRDefault="009A423F">
            <w:pPr>
              <w:spacing w:after="160" w:line="214" w:lineRule="auto"/>
              <w:jc w:val="right"/>
              <w:textAlignment w:val="bottom"/>
            </w:pPr>
            <w:r>
              <w:rPr>
                <w:rFonts w:ascii="Calibri" w:eastAsia="Calibri" w:hAnsi="Calibri" w:cs="Calibri"/>
                <w:color w:val="000000"/>
              </w:rPr>
              <w:t>1436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E8F18C" w14:textId="77777777" w:rsidR="00F90928" w:rsidRDefault="009A423F">
            <w:pPr>
              <w:spacing w:after="160" w:line="214" w:lineRule="auto"/>
              <w:jc w:val="right"/>
              <w:textAlignment w:val="bottom"/>
            </w:pPr>
            <w:r>
              <w:rPr>
                <w:rFonts w:ascii="Calibri" w:eastAsia="Calibri" w:hAnsi="Calibri" w:cs="Calibri"/>
                <w:color w:val="000000"/>
              </w:rPr>
              <w:t>1446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765F8" w14:textId="77777777" w:rsidR="00F90928" w:rsidRDefault="009A423F">
            <w:pPr>
              <w:spacing w:after="160" w:line="214" w:lineRule="auto"/>
              <w:jc w:val="right"/>
              <w:textAlignment w:val="bottom"/>
            </w:pPr>
            <w:r>
              <w:rPr>
                <w:rFonts w:ascii="Calibri" w:eastAsia="Calibri" w:hAnsi="Calibri" w:cs="Calibri"/>
                <w:color w:val="000000"/>
              </w:rPr>
              <w:t>1459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5FBA55" w14:textId="77777777" w:rsidR="00F90928" w:rsidRDefault="009A423F">
            <w:pPr>
              <w:spacing w:after="160" w:line="214" w:lineRule="auto"/>
              <w:jc w:val="right"/>
              <w:textAlignment w:val="bottom"/>
            </w:pPr>
            <w:r>
              <w:rPr>
                <w:rFonts w:ascii="Calibri" w:eastAsia="Calibri" w:hAnsi="Calibri" w:cs="Calibri"/>
                <w:color w:val="000000"/>
              </w:rPr>
              <w:t>1478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7BFD2F" w14:textId="77777777" w:rsidR="00F90928" w:rsidRDefault="009A423F">
            <w:pPr>
              <w:spacing w:after="160" w:line="214" w:lineRule="auto"/>
              <w:jc w:val="right"/>
              <w:textAlignment w:val="bottom"/>
            </w:pPr>
            <w:r>
              <w:rPr>
                <w:rFonts w:ascii="Calibri" w:eastAsia="Calibri" w:hAnsi="Calibri" w:cs="Calibri"/>
                <w:color w:val="000000"/>
              </w:rPr>
              <w:t>1504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ACD7A8" w14:textId="77777777" w:rsidR="00F90928" w:rsidRDefault="009A423F">
            <w:pPr>
              <w:spacing w:after="160" w:line="214" w:lineRule="auto"/>
              <w:jc w:val="right"/>
              <w:textAlignment w:val="bottom"/>
            </w:pPr>
            <w:r>
              <w:rPr>
                <w:rFonts w:ascii="Calibri" w:eastAsia="Calibri" w:hAnsi="Calibri" w:cs="Calibri"/>
                <w:color w:val="000000"/>
              </w:rPr>
              <w:t>1569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DA1654" w14:textId="77777777" w:rsidR="00F90928" w:rsidRDefault="009A423F">
            <w:pPr>
              <w:spacing w:after="160" w:line="214" w:lineRule="auto"/>
              <w:jc w:val="right"/>
              <w:textAlignment w:val="bottom"/>
            </w:pPr>
            <w:r>
              <w:rPr>
                <w:rFonts w:ascii="Calibri" w:eastAsia="Calibri" w:hAnsi="Calibri" w:cs="Calibri"/>
                <w:color w:val="000000"/>
              </w:rPr>
              <w:t>1569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978D9A" w14:textId="77777777" w:rsidR="00F90928" w:rsidRDefault="009A423F">
            <w:pPr>
              <w:spacing w:after="160" w:line="214" w:lineRule="auto"/>
              <w:jc w:val="right"/>
              <w:textAlignment w:val="bottom"/>
            </w:pPr>
            <w:r>
              <w:rPr>
                <w:rFonts w:ascii="Calibri" w:eastAsia="Calibri" w:hAnsi="Calibri" w:cs="Calibri"/>
                <w:color w:val="000000"/>
              </w:rPr>
              <w:t>1952</w:t>
            </w:r>
          </w:p>
        </w:tc>
      </w:tr>
      <w:tr w:rsidR="00F90928" w14:paraId="4AB6C97D"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CADDBB"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A91FEE" w14:textId="77777777" w:rsidR="00F90928" w:rsidRDefault="009A423F">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3AD4DE" w14:textId="77777777" w:rsidR="00F90928" w:rsidRDefault="009A423F">
            <w:pPr>
              <w:spacing w:after="160" w:line="214" w:lineRule="auto"/>
              <w:jc w:val="right"/>
              <w:textAlignment w:val="bottom"/>
            </w:pPr>
            <w:r>
              <w:rPr>
                <w:rFonts w:ascii="Calibri" w:eastAsia="Calibri" w:hAnsi="Calibri" w:cs="Calibri"/>
                <w:color w:val="000000"/>
              </w:rPr>
              <w:t>2015-06-23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04EF3E" w14:textId="77777777" w:rsidR="00F90928" w:rsidRDefault="009A423F">
            <w:pPr>
              <w:spacing w:after="160" w:line="214" w:lineRule="auto"/>
              <w:jc w:val="right"/>
              <w:textAlignment w:val="bottom"/>
            </w:pPr>
            <w:r>
              <w:rPr>
                <w:rFonts w:ascii="Calibri" w:eastAsia="Calibri" w:hAnsi="Calibri" w:cs="Calibri"/>
                <w:color w:val="000000"/>
              </w:rPr>
              <w:t>2015-06-18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5ABF8A" w14:textId="77777777" w:rsidR="00F90928" w:rsidRDefault="009A423F">
            <w:pPr>
              <w:spacing w:after="160" w:line="214" w:lineRule="auto"/>
              <w:jc w:val="right"/>
              <w:textAlignment w:val="bottom"/>
            </w:pPr>
            <w:r>
              <w:rPr>
                <w:rFonts w:ascii="Calibri" w:eastAsia="Calibri" w:hAnsi="Calibri" w:cs="Calibri"/>
                <w:color w:val="000000"/>
              </w:rPr>
              <w:t>2015-04-03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7313CF" w14:textId="77777777" w:rsidR="00F90928" w:rsidRDefault="009A423F">
            <w:pPr>
              <w:spacing w:after="160" w:line="214" w:lineRule="auto"/>
              <w:jc w:val="right"/>
              <w:textAlignment w:val="bottom"/>
            </w:pPr>
            <w:r>
              <w:rPr>
                <w:rFonts w:ascii="Calibri" w:eastAsia="Calibri" w:hAnsi="Calibri" w:cs="Calibri"/>
                <w:color w:val="000000"/>
              </w:rPr>
              <w:t>2014-11-05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CB8FCA" w14:textId="77777777" w:rsidR="00F90928" w:rsidRDefault="009A423F">
            <w:pPr>
              <w:spacing w:after="160" w:line="214" w:lineRule="auto"/>
              <w:jc w:val="right"/>
              <w:textAlignment w:val="bottom"/>
            </w:pPr>
            <w:r>
              <w:rPr>
                <w:rFonts w:ascii="Calibri" w:eastAsia="Calibri" w:hAnsi="Calibri" w:cs="Calibri"/>
                <w:color w:val="000000"/>
              </w:rPr>
              <w:t>2014-07-16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581CEF" w14:textId="77777777" w:rsidR="00F90928" w:rsidRDefault="009A423F">
            <w:pPr>
              <w:spacing w:after="160" w:line="214" w:lineRule="auto"/>
              <w:jc w:val="right"/>
              <w:textAlignment w:val="bottom"/>
            </w:pPr>
            <w:r>
              <w:rPr>
                <w:rFonts w:ascii="Calibri" w:eastAsia="Calibri" w:hAnsi="Calibri" w:cs="Calibri"/>
                <w:color w:val="000000"/>
              </w:rPr>
              <w:t>2014-03-06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5AF3E2" w14:textId="77777777" w:rsidR="00F90928" w:rsidRDefault="009A423F">
            <w:pPr>
              <w:spacing w:after="160" w:line="214" w:lineRule="auto"/>
              <w:jc w:val="right"/>
              <w:textAlignment w:val="bottom"/>
            </w:pPr>
            <w:r>
              <w:rPr>
                <w:rFonts w:ascii="Calibri" w:eastAsia="Calibri" w:hAnsi="Calibri" w:cs="Calibri"/>
                <w:color w:val="000000"/>
              </w:rPr>
              <w:t>2014-03-06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4B1711" w14:textId="77777777" w:rsidR="00F90928" w:rsidRDefault="009A423F">
            <w:pPr>
              <w:spacing w:after="160" w:line="214" w:lineRule="auto"/>
              <w:jc w:val="right"/>
              <w:textAlignment w:val="bottom"/>
            </w:pPr>
            <w:r>
              <w:rPr>
                <w:rFonts w:ascii="Calibri" w:eastAsia="Calibri" w:hAnsi="Calibri" w:cs="Calibri"/>
                <w:color w:val="000000"/>
              </w:rPr>
              <w:t>2014-03-06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C0CBA7" w14:textId="77777777" w:rsidR="00F90928" w:rsidRDefault="009A423F">
            <w:pPr>
              <w:spacing w:after="160" w:line="214" w:lineRule="auto"/>
              <w:jc w:val="right"/>
              <w:textAlignment w:val="bottom"/>
            </w:pPr>
            <w:r>
              <w:rPr>
                <w:rFonts w:ascii="Calibri" w:eastAsia="Calibri" w:hAnsi="Calibri" w:cs="Calibri"/>
                <w:color w:val="000000"/>
              </w:rPr>
              <w:t>2012-04-15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51B5C3" w14:textId="77777777" w:rsidR="00F90928" w:rsidRDefault="009A423F">
            <w:pPr>
              <w:spacing w:after="160" w:line="214" w:lineRule="auto"/>
              <w:jc w:val="right"/>
              <w:textAlignment w:val="bottom"/>
            </w:pPr>
            <w:r>
              <w:rPr>
                <w:rFonts w:ascii="Calibri" w:eastAsia="Calibri" w:hAnsi="Calibri" w:cs="Calibri"/>
                <w:color w:val="000000"/>
              </w:rPr>
              <w:t>2011-12-07</w:t>
            </w:r>
          </w:p>
        </w:tc>
      </w:tr>
      <w:tr w:rsidR="00F90928" w14:paraId="350F52B7" w14:textId="77777777">
        <w:tc>
          <w:tcPr>
            <w:tcW w:w="0" w:type="auto"/>
            <w:vMerge/>
            <w:tcBorders>
              <w:top w:val="inset" w:sz="7" w:space="0" w:color="0F243E"/>
              <w:left w:val="inset" w:sz="7" w:space="0" w:color="auto"/>
              <w:bottom w:val="inset" w:sz="7" w:space="0" w:color="auto"/>
              <w:right w:val="inset" w:sz="7" w:space="0" w:color="auto"/>
            </w:tcBorders>
          </w:tcPr>
          <w:p w14:paraId="615C9D78"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11F55D" w14:textId="77777777" w:rsidR="00F90928" w:rsidRDefault="009A423F">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FEB26D" w14:textId="77777777" w:rsidR="00F90928" w:rsidRDefault="009A423F">
            <w:pPr>
              <w:spacing w:after="160" w:line="214" w:lineRule="auto"/>
              <w:jc w:val="right"/>
              <w:textAlignment w:val="bottom"/>
            </w:pPr>
            <w:r>
              <w:rPr>
                <w:rFonts w:ascii="Calibri" w:eastAsia="Calibri" w:hAnsi="Calibri" w:cs="Calibri"/>
                <w:color w:val="000000"/>
              </w:rPr>
              <w:t>2069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0FB792" w14:textId="77777777" w:rsidR="00F90928" w:rsidRDefault="009A423F">
            <w:pPr>
              <w:spacing w:after="160" w:line="214" w:lineRule="auto"/>
              <w:jc w:val="right"/>
              <w:textAlignment w:val="bottom"/>
            </w:pPr>
            <w:r>
              <w:rPr>
                <w:rFonts w:ascii="Calibri" w:eastAsia="Calibri" w:hAnsi="Calibri" w:cs="Calibri"/>
                <w:color w:val="000000"/>
              </w:rPr>
              <w:t>2072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0229D0" w14:textId="77777777" w:rsidR="00F90928" w:rsidRDefault="009A423F">
            <w:pPr>
              <w:spacing w:after="160" w:line="214" w:lineRule="auto"/>
              <w:jc w:val="right"/>
              <w:textAlignment w:val="bottom"/>
            </w:pPr>
            <w:r>
              <w:rPr>
                <w:rFonts w:ascii="Calibri" w:eastAsia="Calibri" w:hAnsi="Calibri" w:cs="Calibri"/>
                <w:color w:val="000000"/>
              </w:rPr>
              <w:t>2125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0B0AB2" w14:textId="77777777" w:rsidR="00F90928" w:rsidRDefault="009A423F">
            <w:pPr>
              <w:spacing w:after="160" w:line="214" w:lineRule="auto"/>
              <w:jc w:val="right"/>
              <w:textAlignment w:val="bottom"/>
            </w:pPr>
            <w:r>
              <w:rPr>
                <w:rFonts w:ascii="Calibri" w:eastAsia="Calibri" w:hAnsi="Calibri" w:cs="Calibri"/>
                <w:color w:val="000000"/>
              </w:rPr>
              <w:t>2226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A62B5A" w14:textId="77777777" w:rsidR="00F90928" w:rsidRDefault="009A423F">
            <w:pPr>
              <w:spacing w:after="160" w:line="214" w:lineRule="auto"/>
              <w:jc w:val="right"/>
              <w:textAlignment w:val="bottom"/>
            </w:pPr>
            <w:r>
              <w:rPr>
                <w:rFonts w:ascii="Calibri" w:eastAsia="Calibri" w:hAnsi="Calibri" w:cs="Calibri"/>
                <w:color w:val="000000"/>
              </w:rPr>
              <w:t>2304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D9E99F" w14:textId="77777777" w:rsidR="00F90928" w:rsidRDefault="009A423F">
            <w:pPr>
              <w:spacing w:after="160" w:line="214" w:lineRule="auto"/>
              <w:jc w:val="right"/>
              <w:textAlignment w:val="bottom"/>
            </w:pPr>
            <w:r>
              <w:rPr>
                <w:rFonts w:ascii="Calibri" w:eastAsia="Calibri" w:hAnsi="Calibri" w:cs="Calibri"/>
                <w:color w:val="000000"/>
              </w:rPr>
              <w:t>2396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E44F01" w14:textId="77777777" w:rsidR="00F90928" w:rsidRDefault="009A423F">
            <w:pPr>
              <w:spacing w:after="160" w:line="214" w:lineRule="auto"/>
              <w:jc w:val="right"/>
              <w:textAlignment w:val="bottom"/>
            </w:pPr>
            <w:r>
              <w:rPr>
                <w:rFonts w:ascii="Calibri" w:eastAsia="Calibri" w:hAnsi="Calibri" w:cs="Calibri"/>
                <w:color w:val="000000"/>
              </w:rPr>
              <w:t>2396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B7B5D3" w14:textId="77777777" w:rsidR="00F90928" w:rsidRDefault="009A423F">
            <w:pPr>
              <w:spacing w:after="160" w:line="214" w:lineRule="auto"/>
              <w:jc w:val="right"/>
              <w:textAlignment w:val="bottom"/>
            </w:pPr>
            <w:r>
              <w:rPr>
                <w:rFonts w:ascii="Calibri" w:eastAsia="Calibri" w:hAnsi="Calibri" w:cs="Calibri"/>
                <w:color w:val="000000"/>
              </w:rPr>
              <w:t>2396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C73F09" w14:textId="77777777" w:rsidR="00F90928" w:rsidRDefault="009A423F">
            <w:pPr>
              <w:spacing w:after="160" w:line="214" w:lineRule="auto"/>
              <w:jc w:val="right"/>
              <w:textAlignment w:val="bottom"/>
            </w:pPr>
            <w:r>
              <w:rPr>
                <w:rFonts w:ascii="Calibri" w:eastAsia="Calibri" w:hAnsi="Calibri" w:cs="Calibri"/>
                <w:color w:val="000000"/>
              </w:rPr>
              <w:t>2869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CA1EE1" w14:textId="77777777" w:rsidR="00F90928" w:rsidRDefault="009A423F">
            <w:pPr>
              <w:spacing w:after="160" w:line="214" w:lineRule="auto"/>
              <w:jc w:val="right"/>
              <w:textAlignment w:val="bottom"/>
            </w:pPr>
            <w:r>
              <w:rPr>
                <w:rFonts w:ascii="Calibri" w:eastAsia="Calibri" w:hAnsi="Calibri" w:cs="Calibri"/>
                <w:color w:val="000000"/>
              </w:rPr>
              <w:t>2958</w:t>
            </w:r>
          </w:p>
        </w:tc>
      </w:tr>
    </w:tbl>
    <w:p w14:paraId="27E4FA11"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1D380DBB" w14:textId="77777777">
        <w:tc>
          <w:tcPr>
            <w:tcW w:w="8550" w:type="dxa"/>
            <w:tcMar>
              <w:top w:w="0" w:type="auto"/>
              <w:left w:w="0" w:type="auto"/>
              <w:bottom w:w="0" w:type="auto"/>
              <w:right w:w="0" w:type="auto"/>
            </w:tcMar>
            <w:vAlign w:val="bottom"/>
          </w:tcPr>
          <w:p w14:paraId="165A31E0" w14:textId="77777777" w:rsidR="00F90928" w:rsidRDefault="00F90928">
            <w:pPr>
              <w:spacing w:after="160" w:line="214" w:lineRule="auto"/>
              <w:textAlignment w:val="bottom"/>
            </w:pPr>
          </w:p>
        </w:tc>
      </w:tr>
    </w:tbl>
    <w:p w14:paraId="0A7390FC" w14:textId="77777777" w:rsidR="00F90928" w:rsidRDefault="009A423F">
      <w:pPr>
        <w:spacing w:after="160" w:line="214" w:lineRule="auto"/>
      </w:pPr>
      <w:r>
        <w:rPr>
          <w:rFonts w:ascii="Calibri" w:eastAsia="Calibri" w:hAnsi="Calibri" w:cs="Calibri"/>
          <w:b/>
          <w:bCs/>
          <w:color w:val="000000"/>
        </w:rPr>
        <w:t>VII.A. FOIA REQUESTS -- RESPONSE TIME FOR ALL PROCESSED PERFECTED REQUESTS</w:t>
      </w:r>
    </w:p>
    <w:p w14:paraId="0E8DC30E"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F90928" w14:paraId="43ADC385" w14:textId="77777777">
        <w:tc>
          <w:tcPr>
            <w:tcW w:w="63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80A9B4" w14:textId="77777777" w:rsidR="00F90928" w:rsidRDefault="009A423F">
            <w:pPr>
              <w:spacing w:after="160" w:line="214" w:lineRule="auto"/>
              <w:jc w:val="center"/>
              <w:textAlignment w:val="center"/>
            </w:pPr>
            <w:r>
              <w:rPr>
                <w:rFonts w:ascii="Calibri" w:eastAsia="Calibri" w:hAnsi="Calibri" w:cs="Calibri"/>
                <w:color w:val="000000"/>
                <w:position w:val="-3"/>
              </w:rPr>
              <w:lastRenderedPageBreak/>
              <w:t>Agency / Component</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FB5261" w14:textId="77777777" w:rsidR="00F90928" w:rsidRDefault="009A423F">
            <w:pPr>
              <w:spacing w:after="160" w:line="214" w:lineRule="auto"/>
              <w:jc w:val="center"/>
              <w:textAlignment w:val="center"/>
            </w:pPr>
            <w:r>
              <w:rPr>
                <w:rFonts w:ascii="Calibri" w:eastAsia="Calibri" w:hAnsi="Calibri" w:cs="Calibri"/>
                <w:color w:val="000000"/>
                <w:position w:val="-3"/>
              </w:rPr>
              <w:t>SIMPLE</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9433F9" w14:textId="77777777" w:rsidR="00F90928" w:rsidRDefault="009A423F">
            <w:pPr>
              <w:spacing w:after="160" w:line="214" w:lineRule="auto"/>
              <w:jc w:val="center"/>
              <w:textAlignment w:val="center"/>
            </w:pPr>
            <w:r>
              <w:rPr>
                <w:rFonts w:ascii="Calibri" w:eastAsia="Calibri" w:hAnsi="Calibri" w:cs="Calibri"/>
                <w:color w:val="000000"/>
                <w:position w:val="-3"/>
              </w:rPr>
              <w:t>COMPLEX</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9A9E0B" w14:textId="77777777" w:rsidR="00F90928" w:rsidRDefault="009A423F">
            <w:pPr>
              <w:spacing w:after="160" w:line="214" w:lineRule="auto"/>
              <w:jc w:val="center"/>
              <w:textAlignment w:val="center"/>
            </w:pPr>
            <w:r>
              <w:rPr>
                <w:rFonts w:ascii="Calibri" w:eastAsia="Calibri" w:hAnsi="Calibri" w:cs="Calibri"/>
                <w:color w:val="000000"/>
                <w:position w:val="-3"/>
              </w:rPr>
              <w:t>EXPEDITED PROCESSING</w:t>
            </w:r>
          </w:p>
        </w:tc>
      </w:tr>
      <w:tr w:rsidR="00F90928" w14:paraId="75296FF3" w14:textId="77777777">
        <w:tc>
          <w:tcPr>
            <w:tcW w:w="0" w:type="auto"/>
            <w:vMerge/>
            <w:tcBorders>
              <w:top w:val="inset" w:sz="7" w:space="0" w:color="0F243E"/>
              <w:left w:val="inset" w:sz="7" w:space="0" w:color="auto"/>
              <w:bottom w:val="inset" w:sz="7" w:space="0" w:color="auto"/>
              <w:right w:val="inset" w:sz="7" w:space="0" w:color="auto"/>
            </w:tcBorders>
          </w:tcPr>
          <w:p w14:paraId="7C328FA4" w14:textId="77777777" w:rsidR="00F90928" w:rsidRDefault="00F90928"/>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BD8DF9" w14:textId="77777777" w:rsidR="00F90928" w:rsidRDefault="009A423F">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FC6BFE" w14:textId="77777777" w:rsidR="00F90928" w:rsidRDefault="009A423F">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C79D48" w14:textId="77777777" w:rsidR="00F90928" w:rsidRDefault="009A423F">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E99ADD" w14:textId="77777777" w:rsidR="00F90928" w:rsidRDefault="009A423F">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E6E39B" w14:textId="77777777" w:rsidR="00F90928" w:rsidRDefault="009A423F">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B68A8B" w14:textId="77777777" w:rsidR="00F90928" w:rsidRDefault="009A423F">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EE0383" w14:textId="77777777" w:rsidR="00F90928" w:rsidRDefault="009A423F">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098CBC" w14:textId="77777777" w:rsidR="00F90928" w:rsidRDefault="009A423F">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68E176" w14:textId="77777777" w:rsidR="00F90928" w:rsidRDefault="009A423F">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9E4B8D" w14:textId="77777777" w:rsidR="00F90928" w:rsidRDefault="009A423F">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C53857" w14:textId="77777777" w:rsidR="00F90928" w:rsidRDefault="009A423F">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0F2C76" w14:textId="77777777" w:rsidR="00F90928" w:rsidRDefault="009A423F">
            <w:pPr>
              <w:spacing w:after="160" w:line="214" w:lineRule="auto"/>
              <w:jc w:val="center"/>
              <w:textAlignment w:val="center"/>
            </w:pPr>
            <w:r>
              <w:rPr>
                <w:rFonts w:ascii="Calibri" w:eastAsia="Calibri" w:hAnsi="Calibri" w:cs="Calibri"/>
                <w:color w:val="000000"/>
                <w:position w:val="-3"/>
              </w:rPr>
              <w:t>Highest Number of Days</w:t>
            </w:r>
          </w:p>
        </w:tc>
      </w:tr>
      <w:tr w:rsidR="00F90928" w14:paraId="5499BEE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B8A940"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41CC59" w14:textId="77777777" w:rsidR="00F90928" w:rsidRDefault="009A423F">
            <w:pPr>
              <w:spacing w:after="160" w:line="214" w:lineRule="auto"/>
              <w:jc w:val="right"/>
              <w:textAlignment w:val="bottom"/>
            </w:pPr>
            <w:r>
              <w:rPr>
                <w:rFonts w:ascii="Calibri" w:eastAsia="Calibri" w:hAnsi="Calibri" w:cs="Calibri"/>
                <w:color w:val="000000"/>
              </w:rPr>
              <w:t>654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4952D7" w14:textId="77777777" w:rsidR="00F90928" w:rsidRDefault="009A423F">
            <w:pPr>
              <w:spacing w:after="160" w:line="214" w:lineRule="auto"/>
              <w:jc w:val="right"/>
              <w:textAlignment w:val="bottom"/>
            </w:pPr>
            <w:r>
              <w:rPr>
                <w:rFonts w:ascii="Calibri" w:eastAsia="Calibri" w:hAnsi="Calibri" w:cs="Calibri"/>
                <w:color w:val="000000"/>
              </w:rPr>
              <w:t>654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FBDA26" w14:textId="77777777" w:rsidR="00F90928" w:rsidRDefault="009A423F">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ECA7B1" w14:textId="77777777" w:rsidR="00F90928" w:rsidRDefault="009A423F">
            <w:pPr>
              <w:spacing w:after="160" w:line="214" w:lineRule="auto"/>
              <w:jc w:val="right"/>
              <w:textAlignment w:val="bottom"/>
            </w:pPr>
            <w:r>
              <w:rPr>
                <w:rFonts w:ascii="Calibri" w:eastAsia="Calibri" w:hAnsi="Calibri" w:cs="Calibri"/>
                <w:color w:val="000000"/>
              </w:rPr>
              <w:t>1291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E9FA81" w14:textId="77777777" w:rsidR="00F90928" w:rsidRDefault="009A423F">
            <w:pPr>
              <w:spacing w:after="160" w:line="214" w:lineRule="auto"/>
              <w:jc w:val="right"/>
              <w:textAlignment w:val="bottom"/>
            </w:pPr>
            <w:r>
              <w:rPr>
                <w:rFonts w:ascii="Calibri" w:eastAsia="Calibri" w:hAnsi="Calibri" w:cs="Calibri"/>
                <w:color w:val="000000"/>
              </w:rPr>
              <w:t>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3C1276" w14:textId="77777777" w:rsidR="00F90928" w:rsidRDefault="009A423F">
            <w:pPr>
              <w:spacing w:after="160" w:line="214" w:lineRule="auto"/>
              <w:jc w:val="right"/>
              <w:textAlignment w:val="bottom"/>
            </w:pPr>
            <w:r>
              <w:rPr>
                <w:rFonts w:ascii="Calibri" w:eastAsia="Calibri" w:hAnsi="Calibri" w:cs="Calibri"/>
                <w:color w:val="000000"/>
              </w:rPr>
              <w:t>288.07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9D0C69"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F2064B" w14:textId="77777777" w:rsidR="00F90928" w:rsidRDefault="009A423F">
            <w:pPr>
              <w:spacing w:after="160" w:line="214" w:lineRule="auto"/>
              <w:jc w:val="right"/>
              <w:textAlignment w:val="bottom"/>
            </w:pPr>
            <w:r>
              <w:rPr>
                <w:rFonts w:ascii="Calibri" w:eastAsia="Calibri" w:hAnsi="Calibri" w:cs="Calibri"/>
                <w:color w:val="000000"/>
              </w:rPr>
              <w:t>2210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E81F2C" w14:textId="77777777" w:rsidR="00F90928" w:rsidRDefault="009A423F">
            <w:pPr>
              <w:spacing w:after="160" w:line="214" w:lineRule="auto"/>
              <w:jc w:val="right"/>
              <w:textAlignment w:val="bottom"/>
            </w:pPr>
            <w:r>
              <w:rPr>
                <w:rFonts w:ascii="Calibri" w:eastAsia="Calibri" w:hAnsi="Calibri" w:cs="Calibri"/>
                <w:color w:val="000000"/>
              </w:rPr>
              <w:t>740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00B01A" w14:textId="77777777" w:rsidR="00F90928" w:rsidRDefault="009A423F">
            <w:pPr>
              <w:spacing w:after="160" w:line="214" w:lineRule="auto"/>
              <w:jc w:val="right"/>
              <w:textAlignment w:val="bottom"/>
            </w:pPr>
            <w:r>
              <w:rPr>
                <w:rFonts w:ascii="Calibri" w:eastAsia="Calibri" w:hAnsi="Calibri" w:cs="Calibri"/>
                <w:color w:val="000000"/>
              </w:rPr>
              <w:t>740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70BC78" w14:textId="77777777" w:rsidR="00F90928" w:rsidRDefault="009A423F">
            <w:pPr>
              <w:spacing w:after="160" w:line="214" w:lineRule="auto"/>
              <w:jc w:val="right"/>
              <w:textAlignment w:val="bottom"/>
            </w:pPr>
            <w:r>
              <w:rPr>
                <w:rFonts w:ascii="Calibri" w:eastAsia="Calibri" w:hAnsi="Calibri" w:cs="Calibri"/>
                <w:color w:val="000000"/>
              </w:rPr>
              <w:t>740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FB3E82" w14:textId="77777777" w:rsidR="00F90928" w:rsidRDefault="009A423F">
            <w:pPr>
              <w:spacing w:after="160" w:line="214" w:lineRule="auto"/>
              <w:jc w:val="right"/>
              <w:textAlignment w:val="bottom"/>
            </w:pPr>
            <w:r>
              <w:rPr>
                <w:rFonts w:ascii="Calibri" w:eastAsia="Calibri" w:hAnsi="Calibri" w:cs="Calibri"/>
                <w:color w:val="000000"/>
              </w:rPr>
              <w:t>740</w:t>
            </w:r>
          </w:p>
        </w:tc>
      </w:tr>
      <w:tr w:rsidR="00F90928" w14:paraId="1C09081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3D1D7A"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A09355"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40FEB1"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77ABD5"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07FAED" w14:textId="77777777" w:rsidR="00F90928" w:rsidRDefault="009A423F">
            <w:pPr>
              <w:spacing w:after="160" w:line="214" w:lineRule="auto"/>
              <w:jc w:val="right"/>
              <w:textAlignment w:val="bottom"/>
            </w:pPr>
            <w:r>
              <w:rPr>
                <w:rFonts w:ascii="Calibri" w:eastAsia="Calibri" w:hAnsi="Calibri" w:cs="Calibri"/>
                <w:color w:val="000000"/>
              </w:rPr>
              <w:t>163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3202D5" w14:textId="77777777" w:rsidR="00F90928" w:rsidRDefault="009A423F">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A369B7" w14:textId="77777777" w:rsidR="00F90928" w:rsidRDefault="009A423F">
            <w:pPr>
              <w:spacing w:after="160" w:line="214" w:lineRule="auto"/>
              <w:jc w:val="right"/>
              <w:textAlignment w:val="bottom"/>
            </w:pPr>
            <w:r>
              <w:rPr>
                <w:rFonts w:ascii="Calibri" w:eastAsia="Calibri" w:hAnsi="Calibri" w:cs="Calibri"/>
                <w:color w:val="000000"/>
              </w:rPr>
              <w:t>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1B5E21"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F71139" w14:textId="77777777" w:rsidR="00F90928" w:rsidRDefault="009A423F">
            <w:pPr>
              <w:spacing w:after="160" w:line="214" w:lineRule="auto"/>
              <w:jc w:val="right"/>
              <w:textAlignment w:val="bottom"/>
            </w:pPr>
            <w:r>
              <w:rPr>
                <w:rFonts w:ascii="Calibri" w:eastAsia="Calibri" w:hAnsi="Calibri" w:cs="Calibri"/>
                <w:color w:val="000000"/>
              </w:rPr>
              <w:t>316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5C8D80"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AD4084"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90D9B3"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FC8863"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5A7A155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8766AB"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7A7693"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23D80C" w14:textId="77777777" w:rsidR="00F90928" w:rsidRDefault="009A423F">
            <w:pPr>
              <w:spacing w:after="160" w:line="214" w:lineRule="auto"/>
              <w:jc w:val="right"/>
              <w:textAlignment w:val="bottom"/>
            </w:pPr>
            <w:r>
              <w:rPr>
                <w:rFonts w:ascii="Calibri" w:eastAsia="Calibri" w:hAnsi="Calibri" w:cs="Calibri"/>
                <w:color w:val="000000"/>
              </w:rPr>
              <w:t>12.14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23F463"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63645E" w14:textId="77777777" w:rsidR="00F90928" w:rsidRDefault="009A423F">
            <w:pPr>
              <w:spacing w:after="160" w:line="214" w:lineRule="auto"/>
              <w:jc w:val="right"/>
              <w:textAlignment w:val="bottom"/>
            </w:pPr>
            <w:r>
              <w:rPr>
                <w:rFonts w:ascii="Calibri" w:eastAsia="Calibri" w:hAnsi="Calibri" w:cs="Calibri"/>
                <w:color w:val="000000"/>
              </w:rPr>
              <w:t>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0E1AED" w14:textId="77777777" w:rsidR="00F90928" w:rsidRDefault="009A423F">
            <w:pPr>
              <w:spacing w:after="160" w:line="214" w:lineRule="auto"/>
              <w:jc w:val="right"/>
              <w:textAlignment w:val="bottom"/>
            </w:pPr>
            <w:r>
              <w:rPr>
                <w:rFonts w:ascii="Calibri" w:eastAsia="Calibri" w:hAnsi="Calibri" w:cs="Calibri"/>
                <w:color w:val="000000"/>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2BD974" w14:textId="77777777" w:rsidR="00F90928" w:rsidRDefault="009A423F">
            <w:pPr>
              <w:spacing w:after="160" w:line="214" w:lineRule="auto"/>
              <w:jc w:val="right"/>
              <w:textAlignment w:val="bottom"/>
            </w:pPr>
            <w:r>
              <w:rPr>
                <w:rFonts w:ascii="Calibri" w:eastAsia="Calibri" w:hAnsi="Calibri" w:cs="Calibri"/>
                <w:color w:val="000000"/>
              </w:rPr>
              <w:t>69.76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420B6F"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BD886E" w14:textId="77777777" w:rsidR="00F90928" w:rsidRDefault="009A423F">
            <w:pPr>
              <w:spacing w:after="160" w:line="214" w:lineRule="auto"/>
              <w:jc w:val="right"/>
              <w:textAlignment w:val="bottom"/>
            </w:pPr>
            <w:r>
              <w:rPr>
                <w:rFonts w:ascii="Calibri" w:eastAsia="Calibri" w:hAnsi="Calibri" w:cs="Calibri"/>
                <w:color w:val="000000"/>
              </w:rPr>
              <w:t>756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27950A" w14:textId="77777777" w:rsidR="00F90928" w:rsidRDefault="009A423F">
            <w:pPr>
              <w:spacing w:after="160" w:line="214" w:lineRule="auto"/>
              <w:jc w:val="right"/>
              <w:textAlignment w:val="bottom"/>
            </w:pPr>
            <w:r>
              <w:rPr>
                <w:rFonts w:ascii="Calibri" w:eastAsia="Calibri" w:hAnsi="Calibri" w:cs="Calibri"/>
                <w:color w:val="000000"/>
              </w:rPr>
              <w:t>194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8D7980" w14:textId="77777777" w:rsidR="00F90928" w:rsidRDefault="009A423F">
            <w:pPr>
              <w:spacing w:after="160" w:line="214" w:lineRule="auto"/>
              <w:jc w:val="right"/>
              <w:textAlignment w:val="bottom"/>
            </w:pPr>
            <w:r>
              <w:rPr>
                <w:rFonts w:ascii="Calibri" w:eastAsia="Calibri" w:hAnsi="Calibri" w:cs="Calibri"/>
                <w:color w:val="000000"/>
              </w:rPr>
              <w:t>218.25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7AE750"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08AA4D" w14:textId="77777777" w:rsidR="00F90928" w:rsidRDefault="009A423F">
            <w:pPr>
              <w:spacing w:after="160" w:line="214" w:lineRule="auto"/>
              <w:jc w:val="right"/>
              <w:textAlignment w:val="bottom"/>
            </w:pPr>
            <w:r>
              <w:rPr>
                <w:rFonts w:ascii="Calibri" w:eastAsia="Calibri" w:hAnsi="Calibri" w:cs="Calibri"/>
                <w:color w:val="000000"/>
              </w:rPr>
              <w:t>794</w:t>
            </w:r>
          </w:p>
        </w:tc>
      </w:tr>
      <w:tr w:rsidR="00F90928" w14:paraId="3C8E888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910AB0"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53CD3E" w14:textId="77777777" w:rsidR="00F90928" w:rsidRDefault="009A423F">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F58C0E" w14:textId="77777777" w:rsidR="00F90928" w:rsidRDefault="009A423F">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0AC856"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B43727" w14:textId="77777777" w:rsidR="00F90928" w:rsidRDefault="009A423F">
            <w:pPr>
              <w:spacing w:after="160" w:line="214" w:lineRule="auto"/>
              <w:jc w:val="right"/>
              <w:textAlignment w:val="bottom"/>
            </w:pPr>
            <w:r>
              <w:rPr>
                <w:rFonts w:ascii="Calibri" w:eastAsia="Calibri" w:hAnsi="Calibri" w:cs="Calibri"/>
                <w:color w:val="000000"/>
              </w:rPr>
              <w:t>1049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B49793" w14:textId="77777777" w:rsidR="00F90928" w:rsidRDefault="009A423F">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27DC63" w14:textId="77777777" w:rsidR="00F90928" w:rsidRDefault="009A423F">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3E90B7"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4292A6" w14:textId="77777777" w:rsidR="00F90928" w:rsidRDefault="009A423F">
            <w:pPr>
              <w:spacing w:after="160" w:line="214" w:lineRule="auto"/>
              <w:jc w:val="right"/>
              <w:textAlignment w:val="bottom"/>
            </w:pPr>
            <w:r>
              <w:rPr>
                <w:rFonts w:ascii="Calibri" w:eastAsia="Calibri" w:hAnsi="Calibri" w:cs="Calibri"/>
                <w:color w:val="000000"/>
              </w:rPr>
              <w:t>1890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00BFCC" w14:textId="77777777" w:rsidR="00F90928" w:rsidRDefault="009A423F">
            <w:pPr>
              <w:spacing w:after="160" w:line="214" w:lineRule="auto"/>
              <w:jc w:val="right"/>
              <w:textAlignment w:val="bottom"/>
            </w:pPr>
            <w:r>
              <w:rPr>
                <w:rFonts w:ascii="Calibri" w:eastAsia="Calibri" w:hAnsi="Calibri" w:cs="Calibri"/>
                <w:color w:val="000000"/>
              </w:rPr>
              <w:t>187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CAD89D" w14:textId="77777777" w:rsidR="00F90928" w:rsidRDefault="009A423F">
            <w:pPr>
              <w:spacing w:after="160" w:line="214" w:lineRule="auto"/>
              <w:jc w:val="right"/>
              <w:textAlignment w:val="bottom"/>
            </w:pPr>
            <w:r>
              <w:rPr>
                <w:rFonts w:ascii="Calibri" w:eastAsia="Calibri" w:hAnsi="Calibri" w:cs="Calibri"/>
                <w:color w:val="000000"/>
              </w:rPr>
              <w:t>457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E4E144" w14:textId="77777777" w:rsidR="00F90928" w:rsidRDefault="009A423F">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A2CC8F" w14:textId="77777777" w:rsidR="00F90928" w:rsidRDefault="009A423F">
            <w:pPr>
              <w:spacing w:after="160" w:line="214" w:lineRule="auto"/>
              <w:jc w:val="right"/>
              <w:textAlignment w:val="bottom"/>
            </w:pPr>
            <w:r>
              <w:rPr>
                <w:rFonts w:ascii="Calibri" w:eastAsia="Calibri" w:hAnsi="Calibri" w:cs="Calibri"/>
                <w:color w:val="000000"/>
              </w:rPr>
              <w:t>1407</w:t>
            </w:r>
          </w:p>
        </w:tc>
      </w:tr>
      <w:tr w:rsidR="00F90928" w14:paraId="25A6412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178EC3"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CC96C5" w14:textId="77777777" w:rsidR="00F90928" w:rsidRDefault="009A423F">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C0EBCB" w14:textId="77777777" w:rsidR="00F90928" w:rsidRDefault="009A423F">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2297B2"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227669" w14:textId="77777777" w:rsidR="00F90928" w:rsidRDefault="009A423F">
            <w:pPr>
              <w:spacing w:after="160" w:line="214" w:lineRule="auto"/>
              <w:jc w:val="right"/>
              <w:textAlignment w:val="bottom"/>
            </w:pPr>
            <w:r>
              <w:rPr>
                <w:rFonts w:ascii="Calibri" w:eastAsia="Calibri" w:hAnsi="Calibri" w:cs="Calibri"/>
                <w:color w:val="000000"/>
              </w:rPr>
              <w:t>913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255F74" w14:textId="77777777" w:rsidR="00F90928" w:rsidRDefault="009A423F">
            <w:pPr>
              <w:spacing w:after="160" w:line="214" w:lineRule="auto"/>
              <w:jc w:val="right"/>
              <w:textAlignment w:val="bottom"/>
            </w:pPr>
            <w:r>
              <w:rPr>
                <w:rFonts w:ascii="Calibri" w:eastAsia="Calibri" w:hAnsi="Calibri" w:cs="Calibri"/>
                <w:color w:val="000000"/>
              </w:rPr>
              <w:t>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CBBFA8" w14:textId="77777777" w:rsidR="00F90928" w:rsidRDefault="009A423F">
            <w:pPr>
              <w:spacing w:after="160" w:line="214" w:lineRule="auto"/>
              <w:jc w:val="right"/>
              <w:textAlignment w:val="bottom"/>
            </w:pPr>
            <w:r>
              <w:rPr>
                <w:rFonts w:ascii="Calibri" w:eastAsia="Calibri" w:hAnsi="Calibri" w:cs="Calibri"/>
                <w:color w:val="000000"/>
              </w:rPr>
              <w:t>193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8453B1"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8B87F6" w14:textId="77777777" w:rsidR="00F90928" w:rsidRDefault="009A423F">
            <w:pPr>
              <w:spacing w:after="160" w:line="214" w:lineRule="auto"/>
              <w:jc w:val="right"/>
              <w:textAlignment w:val="bottom"/>
            </w:pPr>
            <w:r>
              <w:rPr>
                <w:rFonts w:ascii="Calibri" w:eastAsia="Calibri" w:hAnsi="Calibri" w:cs="Calibri"/>
                <w:color w:val="000000"/>
              </w:rPr>
              <w:t>2378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EBE054" w14:textId="77777777" w:rsidR="00F90928" w:rsidRDefault="009A423F">
            <w:pPr>
              <w:spacing w:after="160" w:line="214" w:lineRule="auto"/>
              <w:jc w:val="right"/>
              <w:textAlignment w:val="bottom"/>
            </w:pPr>
            <w:r>
              <w:rPr>
                <w:rFonts w:ascii="Calibri" w:eastAsia="Calibri" w:hAnsi="Calibri" w:cs="Calibri"/>
                <w:color w:val="000000"/>
              </w:rPr>
              <w:t>650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09C8EF" w14:textId="77777777" w:rsidR="00F90928" w:rsidRDefault="009A423F">
            <w:pPr>
              <w:spacing w:after="160" w:line="214" w:lineRule="auto"/>
              <w:jc w:val="right"/>
              <w:textAlignment w:val="bottom"/>
            </w:pPr>
            <w:r>
              <w:rPr>
                <w:rFonts w:ascii="Calibri" w:eastAsia="Calibri" w:hAnsi="Calibri" w:cs="Calibri"/>
                <w:color w:val="000000"/>
              </w:rPr>
              <w:t>611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6E7189" w14:textId="77777777" w:rsidR="00F90928" w:rsidRDefault="009A423F">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06603A" w14:textId="77777777" w:rsidR="00F90928" w:rsidRDefault="009A423F">
            <w:pPr>
              <w:spacing w:after="160" w:line="214" w:lineRule="auto"/>
              <w:jc w:val="right"/>
              <w:textAlignment w:val="bottom"/>
            </w:pPr>
            <w:r>
              <w:rPr>
                <w:rFonts w:ascii="Calibri" w:eastAsia="Calibri" w:hAnsi="Calibri" w:cs="Calibri"/>
                <w:color w:val="000000"/>
              </w:rPr>
              <w:t>866</w:t>
            </w:r>
          </w:p>
        </w:tc>
      </w:tr>
      <w:tr w:rsidR="00F90928" w14:paraId="73A77F7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1F2659"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0F1DB8"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F3D935" w14:textId="77777777" w:rsidR="00F90928" w:rsidRDefault="009A423F">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E0BD65"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CE77FA" w14:textId="77777777" w:rsidR="00F90928" w:rsidRDefault="009A423F">
            <w:pPr>
              <w:spacing w:after="160" w:line="214" w:lineRule="auto"/>
              <w:jc w:val="right"/>
              <w:textAlignment w:val="bottom"/>
            </w:pPr>
            <w:r>
              <w:rPr>
                <w:rFonts w:ascii="Calibri" w:eastAsia="Calibri" w:hAnsi="Calibri" w:cs="Calibri"/>
                <w:color w:val="000000"/>
              </w:rPr>
              <w:t>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DD72B4" w14:textId="77777777" w:rsidR="00F90928" w:rsidRDefault="009A423F">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866F22" w14:textId="77777777" w:rsidR="00F90928" w:rsidRDefault="009A423F">
            <w:pPr>
              <w:spacing w:after="160" w:line="214" w:lineRule="auto"/>
              <w:jc w:val="right"/>
              <w:textAlignment w:val="bottom"/>
            </w:pPr>
            <w:r>
              <w:rPr>
                <w:rFonts w:ascii="Calibri" w:eastAsia="Calibri" w:hAnsi="Calibri" w:cs="Calibri"/>
                <w:color w:val="000000"/>
              </w:rPr>
              <w:t>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623C0C"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A68A41" w14:textId="77777777" w:rsidR="00F90928" w:rsidRDefault="009A423F">
            <w:pPr>
              <w:spacing w:after="160" w:line="214" w:lineRule="auto"/>
              <w:jc w:val="right"/>
              <w:textAlignment w:val="bottom"/>
            </w:pPr>
            <w:r>
              <w:rPr>
                <w:rFonts w:ascii="Calibri" w:eastAsia="Calibri" w:hAnsi="Calibri" w:cs="Calibri"/>
                <w:color w:val="000000"/>
              </w:rPr>
              <w:t>408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1296B1" w14:textId="77777777" w:rsidR="00F90928" w:rsidRDefault="009A423F">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2BA4D1" w14:textId="77777777" w:rsidR="00F90928" w:rsidRDefault="009A423F">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5EDFB0" w14:textId="77777777" w:rsidR="00F90928" w:rsidRDefault="009A423F">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B833C9" w14:textId="77777777" w:rsidR="00F90928" w:rsidRDefault="009A423F">
            <w:pPr>
              <w:spacing w:after="160" w:line="214" w:lineRule="auto"/>
              <w:jc w:val="right"/>
              <w:textAlignment w:val="bottom"/>
            </w:pPr>
            <w:r>
              <w:rPr>
                <w:rFonts w:ascii="Calibri" w:eastAsia="Calibri" w:hAnsi="Calibri" w:cs="Calibri"/>
                <w:color w:val="000000"/>
              </w:rPr>
              <w:t>10</w:t>
            </w:r>
          </w:p>
        </w:tc>
      </w:tr>
      <w:tr w:rsidR="00F90928" w14:paraId="018B4E5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D28D3D"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814B3B" w14:textId="77777777" w:rsidR="00F90928" w:rsidRDefault="009A423F">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2FE9D5"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2A4A39"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6E4F3D" w14:textId="77777777" w:rsidR="00F90928" w:rsidRDefault="009A423F">
            <w:pPr>
              <w:spacing w:after="160" w:line="214" w:lineRule="auto"/>
              <w:jc w:val="right"/>
              <w:textAlignment w:val="bottom"/>
            </w:pPr>
            <w:r>
              <w:rPr>
                <w:rFonts w:ascii="Calibri" w:eastAsia="Calibri" w:hAnsi="Calibri" w:cs="Calibri"/>
                <w:color w:val="000000"/>
              </w:rPr>
              <w:t>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E2AB87" w14:textId="77777777" w:rsidR="00F90928" w:rsidRDefault="009A423F">
            <w:pPr>
              <w:spacing w:after="160" w:line="214" w:lineRule="auto"/>
              <w:jc w:val="right"/>
              <w:textAlignment w:val="bottom"/>
            </w:pPr>
            <w:r>
              <w:rPr>
                <w:rFonts w:ascii="Calibri" w:eastAsia="Calibri" w:hAnsi="Calibri" w:cs="Calibri"/>
                <w:color w:val="000000"/>
              </w:rPr>
              <w:t>138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DB481E" w14:textId="77777777" w:rsidR="00F90928" w:rsidRDefault="009A423F">
            <w:pPr>
              <w:spacing w:after="160" w:line="214" w:lineRule="auto"/>
              <w:jc w:val="right"/>
              <w:textAlignment w:val="bottom"/>
            </w:pPr>
            <w:r>
              <w:rPr>
                <w:rFonts w:ascii="Calibri" w:eastAsia="Calibri" w:hAnsi="Calibri" w:cs="Calibri"/>
                <w:color w:val="000000"/>
              </w:rPr>
              <w:t>280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6A53EE"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22B1AC" w14:textId="77777777" w:rsidR="00F90928" w:rsidRDefault="009A423F">
            <w:pPr>
              <w:spacing w:after="160" w:line="214" w:lineRule="auto"/>
              <w:jc w:val="right"/>
              <w:textAlignment w:val="bottom"/>
            </w:pPr>
            <w:r>
              <w:rPr>
                <w:rFonts w:ascii="Calibri" w:eastAsia="Calibri" w:hAnsi="Calibri" w:cs="Calibri"/>
                <w:color w:val="000000"/>
              </w:rPr>
              <w:t>1480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06CFA8" w14:textId="77777777" w:rsidR="00F90928" w:rsidRDefault="009A423F">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590E0A" w14:textId="77777777" w:rsidR="00F90928" w:rsidRDefault="009A423F">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7C5D58" w14:textId="77777777" w:rsidR="00F90928" w:rsidRDefault="009A423F">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15A5ED" w14:textId="77777777" w:rsidR="00F90928" w:rsidRDefault="009A423F">
            <w:pPr>
              <w:spacing w:after="160" w:line="214" w:lineRule="auto"/>
              <w:jc w:val="right"/>
              <w:textAlignment w:val="bottom"/>
            </w:pPr>
            <w:r>
              <w:rPr>
                <w:rFonts w:ascii="Calibri" w:eastAsia="Calibri" w:hAnsi="Calibri" w:cs="Calibri"/>
                <w:color w:val="000000"/>
              </w:rPr>
              <w:t>41</w:t>
            </w:r>
          </w:p>
        </w:tc>
      </w:tr>
      <w:tr w:rsidR="00F90928" w14:paraId="246E31A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491FE5"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596831" w14:textId="77777777" w:rsidR="00F90928" w:rsidRDefault="009A423F">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FED021" w14:textId="77777777" w:rsidR="00F90928" w:rsidRDefault="009A423F">
            <w:pPr>
              <w:spacing w:after="160" w:line="214" w:lineRule="auto"/>
              <w:jc w:val="right"/>
              <w:textAlignment w:val="bottom"/>
            </w:pPr>
            <w:r>
              <w:rPr>
                <w:rFonts w:ascii="Calibri" w:eastAsia="Calibri" w:hAnsi="Calibri" w:cs="Calibri"/>
                <w:color w:val="000000"/>
              </w:rPr>
              <w:t>54.27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8361E6"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4F7B36" w14:textId="77777777" w:rsidR="00F90928" w:rsidRDefault="009A423F">
            <w:pPr>
              <w:spacing w:after="160" w:line="214" w:lineRule="auto"/>
              <w:jc w:val="right"/>
              <w:textAlignment w:val="bottom"/>
            </w:pPr>
            <w:r>
              <w:rPr>
                <w:rFonts w:ascii="Calibri" w:eastAsia="Calibri" w:hAnsi="Calibri" w:cs="Calibri"/>
                <w:color w:val="000000"/>
              </w:rPr>
              <w:t>1301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36AB78" w14:textId="77777777" w:rsidR="00F90928" w:rsidRDefault="009A423F">
            <w:pPr>
              <w:spacing w:after="160" w:line="214" w:lineRule="auto"/>
              <w:jc w:val="right"/>
              <w:textAlignment w:val="bottom"/>
            </w:pPr>
            <w:r>
              <w:rPr>
                <w:rFonts w:ascii="Calibri" w:eastAsia="Calibri" w:hAnsi="Calibri" w:cs="Calibri"/>
                <w:color w:val="000000"/>
              </w:rPr>
              <w:t>123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5D0729" w14:textId="77777777" w:rsidR="00F90928" w:rsidRDefault="009A423F">
            <w:pPr>
              <w:spacing w:after="160" w:line="214" w:lineRule="auto"/>
              <w:jc w:val="right"/>
              <w:textAlignment w:val="bottom"/>
            </w:pPr>
            <w:r>
              <w:rPr>
                <w:rFonts w:ascii="Calibri" w:eastAsia="Calibri" w:hAnsi="Calibri" w:cs="Calibri"/>
                <w:color w:val="000000"/>
              </w:rPr>
              <w:t>231.96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E8B7A9"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DAD3B2" w14:textId="77777777" w:rsidR="00F90928" w:rsidRDefault="009A423F">
            <w:pPr>
              <w:spacing w:after="160" w:line="214" w:lineRule="auto"/>
              <w:jc w:val="right"/>
              <w:textAlignment w:val="bottom"/>
            </w:pPr>
            <w:r>
              <w:rPr>
                <w:rFonts w:ascii="Calibri" w:eastAsia="Calibri" w:hAnsi="Calibri" w:cs="Calibri"/>
                <w:color w:val="000000"/>
              </w:rPr>
              <w:t>1540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F80C89" w14:textId="77777777" w:rsidR="00F90928" w:rsidRDefault="009A423F">
            <w:pPr>
              <w:spacing w:after="160" w:line="214" w:lineRule="auto"/>
              <w:jc w:val="right"/>
              <w:textAlignment w:val="bottom"/>
            </w:pPr>
            <w:r>
              <w:rPr>
                <w:rFonts w:ascii="Calibri" w:eastAsia="Calibri" w:hAnsi="Calibri" w:cs="Calibri"/>
                <w:color w:val="000000"/>
              </w:rPr>
              <w:t>795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05B871" w14:textId="77777777" w:rsidR="00F90928" w:rsidRDefault="009A423F">
            <w:pPr>
              <w:spacing w:after="160" w:line="214" w:lineRule="auto"/>
              <w:jc w:val="right"/>
              <w:textAlignment w:val="bottom"/>
            </w:pPr>
            <w:r>
              <w:rPr>
                <w:rFonts w:ascii="Calibri" w:eastAsia="Calibri" w:hAnsi="Calibri" w:cs="Calibri"/>
                <w:color w:val="000000"/>
              </w:rPr>
              <w:t>795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818445" w14:textId="77777777" w:rsidR="00F90928" w:rsidRDefault="009A423F">
            <w:pPr>
              <w:spacing w:after="160" w:line="214" w:lineRule="auto"/>
              <w:jc w:val="right"/>
              <w:textAlignment w:val="bottom"/>
            </w:pPr>
            <w:r>
              <w:rPr>
                <w:rFonts w:ascii="Calibri" w:eastAsia="Calibri" w:hAnsi="Calibri" w:cs="Calibri"/>
                <w:color w:val="000000"/>
              </w:rPr>
              <w:t>751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BC0DE8" w14:textId="77777777" w:rsidR="00F90928" w:rsidRDefault="009A423F">
            <w:pPr>
              <w:spacing w:after="160" w:line="214" w:lineRule="auto"/>
              <w:jc w:val="right"/>
              <w:textAlignment w:val="bottom"/>
            </w:pPr>
            <w:r>
              <w:rPr>
                <w:rFonts w:ascii="Calibri" w:eastAsia="Calibri" w:hAnsi="Calibri" w:cs="Calibri"/>
                <w:color w:val="000000"/>
              </w:rPr>
              <w:t>839</w:t>
            </w:r>
          </w:p>
        </w:tc>
      </w:tr>
      <w:tr w:rsidR="00F90928" w14:paraId="10E7D44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73D299"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6305E2"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E581D3"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B24383"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D4B37C" w14:textId="77777777" w:rsidR="00F90928" w:rsidRDefault="009A423F">
            <w:pPr>
              <w:spacing w:after="160" w:line="214" w:lineRule="auto"/>
              <w:jc w:val="right"/>
              <w:textAlignment w:val="bottom"/>
            </w:pPr>
            <w:r>
              <w:rPr>
                <w:rFonts w:ascii="Calibri" w:eastAsia="Calibri" w:hAnsi="Calibri" w:cs="Calibri"/>
                <w:color w:val="000000"/>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F66D0B" w14:textId="77777777" w:rsidR="00F90928" w:rsidRDefault="009A423F">
            <w:pPr>
              <w:spacing w:after="160" w:line="214" w:lineRule="auto"/>
              <w:jc w:val="right"/>
              <w:textAlignment w:val="bottom"/>
            </w:pPr>
            <w:r>
              <w:rPr>
                <w:rFonts w:ascii="Calibri" w:eastAsia="Calibri" w:hAnsi="Calibri" w:cs="Calibri"/>
                <w:color w:val="000000"/>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C22666" w14:textId="77777777" w:rsidR="00F90928" w:rsidRDefault="009A423F">
            <w:pPr>
              <w:spacing w:after="160" w:line="214" w:lineRule="auto"/>
              <w:jc w:val="right"/>
              <w:textAlignment w:val="bottom"/>
            </w:pPr>
            <w:r>
              <w:rPr>
                <w:rFonts w:ascii="Calibri" w:eastAsia="Calibri" w:hAnsi="Calibri" w:cs="Calibri"/>
                <w:color w:val="000000"/>
              </w:rPr>
              <w:t>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47E401"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02E91B" w14:textId="77777777" w:rsidR="00F90928" w:rsidRDefault="009A423F">
            <w:pPr>
              <w:spacing w:after="160" w:line="214" w:lineRule="auto"/>
              <w:jc w:val="right"/>
              <w:textAlignment w:val="bottom"/>
            </w:pPr>
            <w:r>
              <w:rPr>
                <w:rFonts w:ascii="Calibri" w:eastAsia="Calibri" w:hAnsi="Calibri" w:cs="Calibri"/>
                <w:color w:val="000000"/>
              </w:rPr>
              <w:t>441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B59C7B"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40F546"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0E490F"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159AFF"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4EDD7F4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C643CA"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235A1F"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454AE0" w14:textId="77777777" w:rsidR="00F90928" w:rsidRDefault="009A423F">
            <w:pPr>
              <w:spacing w:after="160" w:line="214" w:lineRule="auto"/>
              <w:jc w:val="right"/>
              <w:textAlignment w:val="bottom"/>
            </w:pPr>
            <w:r>
              <w:rPr>
                <w:rFonts w:ascii="Calibri" w:eastAsia="Calibri" w:hAnsi="Calibri" w:cs="Calibri"/>
                <w:color w:val="000000"/>
              </w:rPr>
              <w:t>20.38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5657A1"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6C96AE" w14:textId="77777777" w:rsidR="00F90928" w:rsidRDefault="009A423F">
            <w:pPr>
              <w:spacing w:after="160" w:line="214" w:lineRule="auto"/>
              <w:jc w:val="right"/>
              <w:textAlignment w:val="bottom"/>
            </w:pPr>
            <w:r>
              <w:rPr>
                <w:rFonts w:ascii="Calibri" w:eastAsia="Calibri" w:hAnsi="Calibri" w:cs="Calibri"/>
                <w:color w:val="000000"/>
              </w:rPr>
              <w:t>1502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DD46DC" w14:textId="77777777" w:rsidR="00F90928" w:rsidRDefault="009A423F">
            <w:pPr>
              <w:spacing w:after="160" w:line="214" w:lineRule="auto"/>
              <w:jc w:val="right"/>
              <w:textAlignment w:val="bottom"/>
            </w:pPr>
            <w:r>
              <w:rPr>
                <w:rFonts w:ascii="Calibri" w:eastAsia="Calibri" w:hAnsi="Calibri" w:cs="Calibri"/>
                <w:color w:val="000000"/>
              </w:rPr>
              <w:t>358.5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F441DC" w14:textId="77777777" w:rsidR="00F90928" w:rsidRDefault="009A423F">
            <w:pPr>
              <w:spacing w:after="160" w:line="214" w:lineRule="auto"/>
              <w:jc w:val="right"/>
              <w:textAlignment w:val="bottom"/>
            </w:pPr>
            <w:r>
              <w:rPr>
                <w:rFonts w:ascii="Calibri" w:eastAsia="Calibri" w:hAnsi="Calibri" w:cs="Calibri"/>
                <w:color w:val="000000"/>
              </w:rPr>
              <w:t>530.65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8F69E4"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DE28EA" w14:textId="77777777" w:rsidR="00F90928" w:rsidRDefault="009A423F">
            <w:pPr>
              <w:spacing w:after="160" w:line="214" w:lineRule="auto"/>
              <w:jc w:val="right"/>
              <w:textAlignment w:val="bottom"/>
            </w:pPr>
            <w:r>
              <w:rPr>
                <w:rFonts w:ascii="Calibri" w:eastAsia="Calibri" w:hAnsi="Calibri" w:cs="Calibri"/>
                <w:color w:val="000000"/>
              </w:rPr>
              <w:t>2208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D49816" w14:textId="77777777" w:rsidR="00F90928" w:rsidRDefault="009A423F">
            <w:pPr>
              <w:spacing w:after="160" w:line="214" w:lineRule="auto"/>
              <w:jc w:val="right"/>
              <w:textAlignment w:val="bottom"/>
            </w:pPr>
            <w:r>
              <w:rPr>
                <w:rFonts w:ascii="Calibri" w:eastAsia="Calibri" w:hAnsi="Calibri" w:cs="Calibri"/>
                <w:color w:val="000000"/>
              </w:rPr>
              <w:t>730.5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DB603B" w14:textId="77777777" w:rsidR="00F90928" w:rsidRDefault="009A423F">
            <w:pPr>
              <w:spacing w:after="160" w:line="214" w:lineRule="auto"/>
              <w:jc w:val="right"/>
              <w:textAlignment w:val="bottom"/>
            </w:pPr>
            <w:r>
              <w:rPr>
                <w:rFonts w:ascii="Calibri" w:eastAsia="Calibri" w:hAnsi="Calibri" w:cs="Calibri"/>
                <w:color w:val="000000"/>
              </w:rPr>
              <w:t>962.93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0781EA" w14:textId="77777777" w:rsidR="00F90928" w:rsidRDefault="009A423F">
            <w:pPr>
              <w:spacing w:after="160" w:line="214" w:lineRule="auto"/>
              <w:jc w:val="right"/>
              <w:textAlignment w:val="bottom"/>
            </w:pPr>
            <w:r>
              <w:rPr>
                <w:rFonts w:ascii="Calibri" w:eastAsia="Calibri" w:hAnsi="Calibri" w:cs="Calibri"/>
                <w:color w:val="000000"/>
              </w:rPr>
              <w:t>456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0FB69D" w14:textId="77777777" w:rsidR="00F90928" w:rsidRDefault="009A423F">
            <w:pPr>
              <w:spacing w:after="160" w:line="214" w:lineRule="auto"/>
              <w:jc w:val="right"/>
              <w:textAlignment w:val="bottom"/>
            </w:pPr>
            <w:r>
              <w:rPr>
                <w:rFonts w:ascii="Calibri" w:eastAsia="Calibri" w:hAnsi="Calibri" w:cs="Calibri"/>
                <w:color w:val="000000"/>
              </w:rPr>
              <w:t>1841</w:t>
            </w:r>
          </w:p>
        </w:tc>
      </w:tr>
      <w:tr w:rsidR="00F90928" w14:paraId="43EB3FC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678867"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E89C33" w14:textId="77777777" w:rsidR="00F90928" w:rsidRDefault="009A423F">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BD46FE" w14:textId="77777777" w:rsidR="00F90928" w:rsidRDefault="009A423F">
            <w:pPr>
              <w:spacing w:after="160" w:line="214" w:lineRule="auto"/>
              <w:jc w:val="right"/>
              <w:textAlignment w:val="bottom"/>
            </w:pPr>
            <w:r>
              <w:rPr>
                <w:rFonts w:ascii="Calibri" w:eastAsia="Calibri" w:hAnsi="Calibri" w:cs="Calibri"/>
                <w:color w:val="000000"/>
              </w:rPr>
              <w:t>143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59387F"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D918C9" w14:textId="77777777" w:rsidR="00F90928" w:rsidRDefault="009A423F">
            <w:pPr>
              <w:spacing w:after="160" w:line="214" w:lineRule="auto"/>
              <w:jc w:val="right"/>
              <w:textAlignment w:val="bottom"/>
            </w:pPr>
            <w:r>
              <w:rPr>
                <w:rFonts w:ascii="Calibri" w:eastAsia="Calibri" w:hAnsi="Calibri" w:cs="Calibri"/>
                <w:color w:val="000000"/>
              </w:rPr>
              <w:t>1425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9896C9" w14:textId="77777777" w:rsidR="00F90928" w:rsidRDefault="009A423F">
            <w:pPr>
              <w:spacing w:after="160" w:line="214" w:lineRule="auto"/>
              <w:jc w:val="right"/>
              <w:textAlignment w:val="bottom"/>
            </w:pPr>
            <w:r>
              <w:rPr>
                <w:rFonts w:ascii="Calibri" w:eastAsia="Calibri" w:hAnsi="Calibri" w:cs="Calibri"/>
                <w:color w:val="000000"/>
              </w:rPr>
              <w:t>230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DD6699" w14:textId="77777777" w:rsidR="00F90928" w:rsidRDefault="009A423F">
            <w:pPr>
              <w:spacing w:after="160" w:line="214" w:lineRule="auto"/>
              <w:jc w:val="right"/>
              <w:textAlignment w:val="bottom"/>
            </w:pPr>
            <w:r>
              <w:rPr>
                <w:rFonts w:ascii="Calibri" w:eastAsia="Calibri" w:hAnsi="Calibri" w:cs="Calibri"/>
                <w:color w:val="000000"/>
              </w:rPr>
              <w:t>293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B5E3A9"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EB8969" w14:textId="77777777" w:rsidR="00F90928" w:rsidRDefault="009A423F">
            <w:pPr>
              <w:spacing w:after="160" w:line="214" w:lineRule="auto"/>
              <w:jc w:val="right"/>
              <w:textAlignment w:val="bottom"/>
            </w:pPr>
            <w:r>
              <w:rPr>
                <w:rFonts w:ascii="Calibri" w:eastAsia="Calibri" w:hAnsi="Calibri" w:cs="Calibri"/>
                <w:color w:val="000000"/>
              </w:rPr>
              <w:t>1549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0351C5"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64B71F"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D2282E"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5C59BA"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3C61AEE9" w14:textId="77777777">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FAEEBE"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A5B801" w14:textId="77777777" w:rsidR="00F90928" w:rsidRDefault="009A423F">
            <w:pPr>
              <w:spacing w:after="160" w:line="214" w:lineRule="auto"/>
              <w:jc w:val="right"/>
              <w:textAlignment w:val="bottom"/>
            </w:pPr>
            <w:r>
              <w:rPr>
                <w:rFonts w:ascii="Calibri" w:eastAsia="Calibri" w:hAnsi="Calibri" w:cs="Calibri"/>
                <w:color w:val="000000"/>
              </w:rPr>
              <w:t>10.35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90D50D" w14:textId="77777777" w:rsidR="00F90928" w:rsidRDefault="009A423F">
            <w:pPr>
              <w:spacing w:after="160" w:line="214" w:lineRule="auto"/>
              <w:jc w:val="right"/>
              <w:textAlignment w:val="bottom"/>
            </w:pPr>
            <w:r>
              <w:rPr>
                <w:rFonts w:ascii="Calibri" w:eastAsia="Calibri" w:hAnsi="Calibri" w:cs="Calibri"/>
                <w:color w:val="000000"/>
              </w:rPr>
              <w:t>21.13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4A59FF"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6B524B" w14:textId="77777777" w:rsidR="00F90928" w:rsidRDefault="009A423F">
            <w:pPr>
              <w:spacing w:after="160" w:line="214" w:lineRule="auto"/>
              <w:jc w:val="right"/>
              <w:textAlignment w:val="bottom"/>
            </w:pPr>
            <w:r>
              <w:rPr>
                <w:rFonts w:ascii="Calibri" w:eastAsia="Calibri" w:hAnsi="Calibri" w:cs="Calibri"/>
                <w:color w:val="000000"/>
              </w:rPr>
              <w:t>1502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40EC19" w14:textId="77777777" w:rsidR="00F90928" w:rsidRDefault="009A423F">
            <w:pPr>
              <w:spacing w:after="160" w:line="214" w:lineRule="auto"/>
              <w:jc w:val="right"/>
              <w:textAlignment w:val="bottom"/>
            </w:pPr>
            <w:r>
              <w:rPr>
                <w:rFonts w:ascii="Calibri" w:eastAsia="Calibri" w:hAnsi="Calibri" w:cs="Calibri"/>
                <w:color w:val="000000"/>
              </w:rPr>
              <w:t>42.51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AE67A8" w14:textId="77777777" w:rsidR="00F90928" w:rsidRDefault="009A423F">
            <w:pPr>
              <w:spacing w:after="160" w:line="214" w:lineRule="auto"/>
              <w:jc w:val="right"/>
              <w:textAlignment w:val="bottom"/>
            </w:pPr>
            <w:r>
              <w:rPr>
                <w:rFonts w:ascii="Calibri" w:eastAsia="Calibri" w:hAnsi="Calibri" w:cs="Calibri"/>
                <w:color w:val="000000"/>
              </w:rPr>
              <w:t>97.21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CB5312"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3EDED6" w14:textId="77777777" w:rsidR="00F90928" w:rsidRDefault="009A423F">
            <w:pPr>
              <w:spacing w:after="160" w:line="214" w:lineRule="auto"/>
              <w:jc w:val="right"/>
              <w:textAlignment w:val="bottom"/>
            </w:pPr>
            <w:r>
              <w:rPr>
                <w:rFonts w:ascii="Calibri" w:eastAsia="Calibri" w:hAnsi="Calibri" w:cs="Calibri"/>
                <w:color w:val="000000"/>
              </w:rPr>
              <w:t>2378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F796FA" w14:textId="77777777" w:rsidR="00F90928" w:rsidRDefault="009A423F">
            <w:pPr>
              <w:spacing w:after="160" w:line="214" w:lineRule="auto"/>
              <w:jc w:val="right"/>
              <w:textAlignment w:val="bottom"/>
            </w:pPr>
            <w:r>
              <w:rPr>
                <w:rFonts w:ascii="Calibri" w:eastAsia="Calibri" w:hAnsi="Calibri" w:cs="Calibri"/>
                <w:color w:val="000000"/>
              </w:rPr>
              <w:t>345.35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67C97D" w14:textId="77777777" w:rsidR="00F90928" w:rsidRDefault="009A423F">
            <w:pPr>
              <w:spacing w:after="160" w:line="214" w:lineRule="auto"/>
              <w:jc w:val="right"/>
              <w:textAlignment w:val="bottom"/>
            </w:pPr>
            <w:r>
              <w:rPr>
                <w:rFonts w:ascii="Calibri" w:eastAsia="Calibri" w:hAnsi="Calibri" w:cs="Calibri"/>
                <w:color w:val="000000"/>
              </w:rPr>
              <w:t>424.89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A9A3FE"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050A1C" w14:textId="77777777" w:rsidR="00F90928" w:rsidRDefault="009A423F">
            <w:pPr>
              <w:spacing w:after="160" w:line="214" w:lineRule="auto"/>
              <w:jc w:val="right"/>
              <w:textAlignment w:val="bottom"/>
            </w:pPr>
            <w:r>
              <w:rPr>
                <w:rFonts w:ascii="Calibri" w:eastAsia="Calibri" w:hAnsi="Calibri" w:cs="Calibri"/>
                <w:color w:val="000000"/>
              </w:rPr>
              <w:t>1841</w:t>
            </w:r>
          </w:p>
        </w:tc>
      </w:tr>
    </w:tbl>
    <w:p w14:paraId="0A7FF937"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0C14BC18" w14:textId="77777777">
        <w:tc>
          <w:tcPr>
            <w:tcW w:w="8550" w:type="dxa"/>
            <w:tcMar>
              <w:top w:w="0" w:type="auto"/>
              <w:left w:w="0" w:type="auto"/>
              <w:bottom w:w="0" w:type="auto"/>
              <w:right w:w="0" w:type="auto"/>
            </w:tcMar>
            <w:vAlign w:val="bottom"/>
          </w:tcPr>
          <w:p w14:paraId="6A885AEA" w14:textId="77777777" w:rsidR="00F90928" w:rsidRDefault="00F90928">
            <w:pPr>
              <w:spacing w:after="160" w:line="214" w:lineRule="auto"/>
              <w:textAlignment w:val="bottom"/>
            </w:pPr>
          </w:p>
        </w:tc>
      </w:tr>
    </w:tbl>
    <w:p w14:paraId="1280AC94" w14:textId="77777777" w:rsidR="00F90928" w:rsidRDefault="009A423F">
      <w:pPr>
        <w:spacing w:after="160" w:line="214" w:lineRule="auto"/>
      </w:pPr>
      <w:r>
        <w:rPr>
          <w:rFonts w:ascii="Calibri" w:eastAsia="Calibri" w:hAnsi="Calibri" w:cs="Calibri"/>
          <w:b/>
          <w:bCs/>
          <w:color w:val="000000"/>
        </w:rPr>
        <w:t>VII.B. PROCESSED REQUESTS -- RESPONSE TIME FOR PERFECTED REQUESTS IN WHICH INFORMATION WAS GRANTED</w:t>
      </w:r>
    </w:p>
    <w:p w14:paraId="6D6964A8"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F90928" w14:paraId="17A6491C" w14:textId="77777777">
        <w:tc>
          <w:tcPr>
            <w:tcW w:w="63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477863"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E27BCD" w14:textId="77777777" w:rsidR="00F90928" w:rsidRDefault="009A423F">
            <w:pPr>
              <w:spacing w:after="160" w:line="214" w:lineRule="auto"/>
              <w:jc w:val="center"/>
              <w:textAlignment w:val="center"/>
            </w:pPr>
            <w:r>
              <w:rPr>
                <w:rFonts w:ascii="Calibri" w:eastAsia="Calibri" w:hAnsi="Calibri" w:cs="Calibri"/>
                <w:color w:val="000000"/>
                <w:position w:val="-3"/>
              </w:rPr>
              <w:t>SIMPLE</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B461D4" w14:textId="77777777" w:rsidR="00F90928" w:rsidRDefault="009A423F">
            <w:pPr>
              <w:spacing w:after="160" w:line="214" w:lineRule="auto"/>
              <w:jc w:val="center"/>
              <w:textAlignment w:val="center"/>
            </w:pPr>
            <w:r>
              <w:rPr>
                <w:rFonts w:ascii="Calibri" w:eastAsia="Calibri" w:hAnsi="Calibri" w:cs="Calibri"/>
                <w:color w:val="000000"/>
                <w:position w:val="-3"/>
              </w:rPr>
              <w:t>COMPLEX</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19F3AE" w14:textId="77777777" w:rsidR="00F90928" w:rsidRDefault="009A423F">
            <w:pPr>
              <w:spacing w:after="160" w:line="214" w:lineRule="auto"/>
              <w:jc w:val="center"/>
              <w:textAlignment w:val="center"/>
            </w:pPr>
            <w:r>
              <w:rPr>
                <w:rFonts w:ascii="Calibri" w:eastAsia="Calibri" w:hAnsi="Calibri" w:cs="Calibri"/>
                <w:color w:val="000000"/>
                <w:position w:val="-3"/>
              </w:rPr>
              <w:t>EXPEDITED PROCESSING</w:t>
            </w:r>
          </w:p>
        </w:tc>
      </w:tr>
      <w:tr w:rsidR="00F90928" w14:paraId="50E3DC83" w14:textId="77777777">
        <w:tc>
          <w:tcPr>
            <w:tcW w:w="0" w:type="auto"/>
            <w:vMerge/>
            <w:tcBorders>
              <w:top w:val="inset" w:sz="7" w:space="0" w:color="0F243E"/>
              <w:left w:val="inset" w:sz="7" w:space="0" w:color="auto"/>
              <w:bottom w:val="inset" w:sz="7" w:space="0" w:color="auto"/>
              <w:right w:val="inset" w:sz="7" w:space="0" w:color="auto"/>
            </w:tcBorders>
          </w:tcPr>
          <w:p w14:paraId="614F640D" w14:textId="77777777" w:rsidR="00F90928" w:rsidRDefault="00F90928"/>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BE3F5C" w14:textId="77777777" w:rsidR="00F90928" w:rsidRDefault="009A423F">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9170D5" w14:textId="77777777" w:rsidR="00F90928" w:rsidRDefault="009A423F">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A26EFF" w14:textId="77777777" w:rsidR="00F90928" w:rsidRDefault="009A423F">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8921BF" w14:textId="77777777" w:rsidR="00F90928" w:rsidRDefault="009A423F">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E098EC" w14:textId="77777777" w:rsidR="00F90928" w:rsidRDefault="009A423F">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574504" w14:textId="77777777" w:rsidR="00F90928" w:rsidRDefault="009A423F">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FF7587" w14:textId="77777777" w:rsidR="00F90928" w:rsidRDefault="009A423F">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4CBC65" w14:textId="77777777" w:rsidR="00F90928" w:rsidRDefault="009A423F">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E44E61" w14:textId="77777777" w:rsidR="00F90928" w:rsidRDefault="009A423F">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9F90FE" w14:textId="77777777" w:rsidR="00F90928" w:rsidRDefault="009A423F">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8A2B20" w14:textId="77777777" w:rsidR="00F90928" w:rsidRDefault="009A423F">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A55613" w14:textId="77777777" w:rsidR="00F90928" w:rsidRDefault="009A423F">
            <w:pPr>
              <w:spacing w:after="160" w:line="214" w:lineRule="auto"/>
              <w:jc w:val="center"/>
              <w:textAlignment w:val="center"/>
            </w:pPr>
            <w:r>
              <w:rPr>
                <w:rFonts w:ascii="Calibri" w:eastAsia="Calibri" w:hAnsi="Calibri" w:cs="Calibri"/>
                <w:color w:val="000000"/>
                <w:position w:val="-3"/>
              </w:rPr>
              <w:t>Highest Number of Days</w:t>
            </w:r>
          </w:p>
        </w:tc>
      </w:tr>
      <w:tr w:rsidR="00F90928" w14:paraId="56C4905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8F5D9D"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072994"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D2C890"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652630"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76CC2A"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834118" w14:textId="77777777" w:rsidR="00F90928" w:rsidRDefault="009A423F">
            <w:pPr>
              <w:spacing w:after="160" w:line="214" w:lineRule="auto"/>
              <w:jc w:val="right"/>
              <w:textAlignment w:val="bottom"/>
            </w:pPr>
            <w:r>
              <w:rPr>
                <w:rFonts w:ascii="Calibri" w:eastAsia="Calibri" w:hAnsi="Calibri" w:cs="Calibri"/>
                <w:color w:val="000000"/>
              </w:rPr>
              <w:t>147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652DC0" w14:textId="77777777" w:rsidR="00F90928" w:rsidRDefault="009A423F">
            <w:pPr>
              <w:spacing w:after="160" w:line="214" w:lineRule="auto"/>
              <w:jc w:val="right"/>
              <w:textAlignment w:val="bottom"/>
            </w:pPr>
            <w:r>
              <w:rPr>
                <w:rFonts w:ascii="Calibri" w:eastAsia="Calibri" w:hAnsi="Calibri" w:cs="Calibri"/>
                <w:color w:val="000000"/>
              </w:rPr>
              <w:t>371.33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991EA8"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39C8E7" w14:textId="77777777" w:rsidR="00F90928" w:rsidRDefault="009A423F">
            <w:pPr>
              <w:spacing w:after="160" w:line="214" w:lineRule="auto"/>
              <w:jc w:val="right"/>
              <w:textAlignment w:val="bottom"/>
            </w:pPr>
            <w:r>
              <w:rPr>
                <w:rFonts w:ascii="Calibri" w:eastAsia="Calibri" w:hAnsi="Calibri" w:cs="Calibri"/>
                <w:color w:val="000000"/>
              </w:rPr>
              <w:t>2210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DD36C3" w14:textId="77777777" w:rsidR="00F90928" w:rsidRDefault="009A423F">
            <w:pPr>
              <w:spacing w:after="160" w:line="214" w:lineRule="auto"/>
              <w:jc w:val="right"/>
              <w:textAlignment w:val="bottom"/>
            </w:pPr>
            <w:r>
              <w:rPr>
                <w:rFonts w:ascii="Calibri" w:eastAsia="Calibri" w:hAnsi="Calibri" w:cs="Calibri"/>
                <w:color w:val="000000"/>
              </w:rPr>
              <w:t>740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8A9F71" w14:textId="77777777" w:rsidR="00F90928" w:rsidRDefault="009A423F">
            <w:pPr>
              <w:spacing w:after="160" w:line="214" w:lineRule="auto"/>
              <w:jc w:val="right"/>
              <w:textAlignment w:val="bottom"/>
            </w:pPr>
            <w:r>
              <w:rPr>
                <w:rFonts w:ascii="Calibri" w:eastAsia="Calibri" w:hAnsi="Calibri" w:cs="Calibri"/>
                <w:color w:val="000000"/>
              </w:rPr>
              <w:t>740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13B2A1" w14:textId="77777777" w:rsidR="00F90928" w:rsidRDefault="009A423F">
            <w:pPr>
              <w:spacing w:after="160" w:line="214" w:lineRule="auto"/>
              <w:jc w:val="right"/>
              <w:textAlignment w:val="bottom"/>
            </w:pPr>
            <w:r>
              <w:rPr>
                <w:rFonts w:ascii="Calibri" w:eastAsia="Calibri" w:hAnsi="Calibri" w:cs="Calibri"/>
                <w:color w:val="000000"/>
              </w:rPr>
              <w:t>740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B898A4" w14:textId="77777777" w:rsidR="00F90928" w:rsidRDefault="009A423F">
            <w:pPr>
              <w:spacing w:after="160" w:line="214" w:lineRule="auto"/>
              <w:jc w:val="right"/>
              <w:textAlignment w:val="bottom"/>
            </w:pPr>
            <w:r>
              <w:rPr>
                <w:rFonts w:ascii="Calibri" w:eastAsia="Calibri" w:hAnsi="Calibri" w:cs="Calibri"/>
                <w:color w:val="000000"/>
              </w:rPr>
              <w:t>740</w:t>
            </w:r>
          </w:p>
        </w:tc>
      </w:tr>
      <w:tr w:rsidR="00F90928" w14:paraId="6EE3D2A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E30FE2"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E5319D" w14:textId="77777777" w:rsidR="00F90928" w:rsidRDefault="009A423F">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AD05B6" w14:textId="77777777" w:rsidR="00F90928" w:rsidRDefault="009A423F">
            <w:pPr>
              <w:spacing w:after="160" w:line="214" w:lineRule="auto"/>
              <w:jc w:val="right"/>
              <w:textAlignment w:val="bottom"/>
            </w:pPr>
            <w:r>
              <w:rPr>
                <w:rFonts w:ascii="Calibri" w:eastAsia="Calibri" w:hAnsi="Calibri" w:cs="Calibri"/>
                <w:color w:val="000000"/>
              </w:rPr>
              <w:t>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C1015E"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5E3C5B" w14:textId="77777777" w:rsidR="00F90928" w:rsidRDefault="009A423F">
            <w:pPr>
              <w:spacing w:after="160" w:line="214" w:lineRule="auto"/>
              <w:jc w:val="right"/>
              <w:textAlignment w:val="bottom"/>
            </w:pPr>
            <w:r>
              <w:rPr>
                <w:rFonts w:ascii="Calibri" w:eastAsia="Calibri" w:hAnsi="Calibri" w:cs="Calibri"/>
                <w:color w:val="000000"/>
              </w:rPr>
              <w:t>316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3E344C"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68F4CB"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83D788"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F03054"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7B01FF"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087AAB"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569C3B"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B4606C"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6876B88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15D63E"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C8E690"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41D437" w14:textId="77777777" w:rsidR="00F90928" w:rsidRDefault="009A423F">
            <w:pPr>
              <w:spacing w:after="160" w:line="214" w:lineRule="auto"/>
              <w:jc w:val="right"/>
              <w:textAlignment w:val="bottom"/>
            </w:pPr>
            <w:r>
              <w:rPr>
                <w:rFonts w:ascii="Calibri" w:eastAsia="Calibri" w:hAnsi="Calibri" w:cs="Calibri"/>
                <w:color w:val="000000"/>
              </w:rPr>
              <w:t>16.06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771AC4"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4ADAC6" w14:textId="77777777" w:rsidR="00F90928" w:rsidRDefault="009A423F">
            <w:pPr>
              <w:spacing w:after="160" w:line="214" w:lineRule="auto"/>
              <w:jc w:val="right"/>
              <w:textAlignment w:val="bottom"/>
            </w:pPr>
            <w:r>
              <w:rPr>
                <w:rFonts w:ascii="Calibri" w:eastAsia="Calibri" w:hAnsi="Calibri" w:cs="Calibri"/>
                <w:color w:val="000000"/>
              </w:rPr>
              <w:t>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B7A44A" w14:textId="77777777" w:rsidR="00F90928" w:rsidRDefault="009A423F">
            <w:pPr>
              <w:spacing w:after="160" w:line="214" w:lineRule="auto"/>
              <w:jc w:val="right"/>
              <w:textAlignment w:val="bottom"/>
            </w:pPr>
            <w:r>
              <w:rPr>
                <w:rFonts w:ascii="Calibri" w:eastAsia="Calibri" w:hAnsi="Calibri" w:cs="Calibri"/>
                <w:color w:val="000000"/>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2673DC" w14:textId="77777777" w:rsidR="00F90928" w:rsidRDefault="009A423F">
            <w:pPr>
              <w:spacing w:after="160" w:line="214" w:lineRule="auto"/>
              <w:jc w:val="right"/>
              <w:textAlignment w:val="bottom"/>
            </w:pPr>
            <w:r>
              <w:rPr>
                <w:rFonts w:ascii="Calibri" w:eastAsia="Calibri" w:hAnsi="Calibri" w:cs="Calibri"/>
                <w:color w:val="000000"/>
              </w:rPr>
              <w:t>84.29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37BBFA"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3345CE" w14:textId="77777777" w:rsidR="00F90928" w:rsidRDefault="009A423F">
            <w:pPr>
              <w:spacing w:after="160" w:line="214" w:lineRule="auto"/>
              <w:jc w:val="right"/>
              <w:textAlignment w:val="bottom"/>
            </w:pPr>
            <w:r>
              <w:rPr>
                <w:rFonts w:ascii="Calibri" w:eastAsia="Calibri" w:hAnsi="Calibri" w:cs="Calibri"/>
                <w:color w:val="000000"/>
              </w:rPr>
              <w:t>689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09BD75" w14:textId="77777777" w:rsidR="00F90928" w:rsidRDefault="009A423F">
            <w:pPr>
              <w:spacing w:after="160" w:line="214" w:lineRule="auto"/>
              <w:jc w:val="right"/>
              <w:textAlignment w:val="bottom"/>
            </w:pPr>
            <w:r>
              <w:rPr>
                <w:rFonts w:ascii="Calibri" w:eastAsia="Calibri" w:hAnsi="Calibri" w:cs="Calibri"/>
                <w:color w:val="000000"/>
              </w:rPr>
              <w:t>200.5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B63899" w14:textId="77777777" w:rsidR="00F90928" w:rsidRDefault="009A423F">
            <w:pPr>
              <w:spacing w:after="160" w:line="214" w:lineRule="auto"/>
              <w:jc w:val="right"/>
              <w:textAlignment w:val="bottom"/>
            </w:pPr>
            <w:r>
              <w:rPr>
                <w:rFonts w:ascii="Calibri" w:eastAsia="Calibri" w:hAnsi="Calibri" w:cs="Calibri"/>
                <w:color w:val="000000"/>
              </w:rPr>
              <w:t>239.13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A6329A"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F022E1" w14:textId="77777777" w:rsidR="00F90928" w:rsidRDefault="009A423F">
            <w:pPr>
              <w:spacing w:after="160" w:line="214" w:lineRule="auto"/>
              <w:jc w:val="right"/>
              <w:textAlignment w:val="bottom"/>
            </w:pPr>
            <w:r>
              <w:rPr>
                <w:rFonts w:ascii="Calibri" w:eastAsia="Calibri" w:hAnsi="Calibri" w:cs="Calibri"/>
                <w:color w:val="000000"/>
              </w:rPr>
              <w:t>794</w:t>
            </w:r>
          </w:p>
        </w:tc>
      </w:tr>
      <w:tr w:rsidR="00F90928" w14:paraId="4F3187F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92D683"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3C1888" w14:textId="77777777" w:rsidR="00F90928" w:rsidRDefault="009A423F">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861B69" w14:textId="77777777" w:rsidR="00F90928" w:rsidRDefault="009A423F">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D64451"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07A19C" w14:textId="77777777" w:rsidR="00F90928" w:rsidRDefault="009A423F">
            <w:pPr>
              <w:spacing w:after="160" w:line="214" w:lineRule="auto"/>
              <w:jc w:val="right"/>
              <w:textAlignment w:val="bottom"/>
            </w:pPr>
            <w:r>
              <w:rPr>
                <w:rFonts w:ascii="Calibri" w:eastAsia="Calibri" w:hAnsi="Calibri" w:cs="Calibri"/>
                <w:color w:val="000000"/>
              </w:rPr>
              <w:t>1049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CF8A67" w14:textId="77777777" w:rsidR="00F90928" w:rsidRDefault="009A423F">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FD7C1E" w14:textId="77777777" w:rsidR="00F90928" w:rsidRDefault="009A423F">
            <w:pPr>
              <w:spacing w:after="160" w:line="214" w:lineRule="auto"/>
              <w:jc w:val="right"/>
              <w:textAlignment w:val="bottom"/>
            </w:pPr>
            <w:r>
              <w:rPr>
                <w:rFonts w:ascii="Calibri" w:eastAsia="Calibri" w:hAnsi="Calibri" w:cs="Calibri"/>
                <w:color w:val="000000"/>
              </w:rPr>
              <w:t>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8F6E8F"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91078A" w14:textId="77777777" w:rsidR="00F90928" w:rsidRDefault="009A423F">
            <w:pPr>
              <w:spacing w:after="160" w:line="214" w:lineRule="auto"/>
              <w:jc w:val="right"/>
              <w:textAlignment w:val="bottom"/>
            </w:pPr>
            <w:r>
              <w:rPr>
                <w:rFonts w:ascii="Calibri" w:eastAsia="Calibri" w:hAnsi="Calibri" w:cs="Calibri"/>
                <w:color w:val="000000"/>
              </w:rPr>
              <w:t>1890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DB1DB0" w14:textId="77777777" w:rsidR="00F90928" w:rsidRDefault="009A423F">
            <w:pPr>
              <w:spacing w:after="160" w:line="214" w:lineRule="auto"/>
              <w:jc w:val="right"/>
              <w:textAlignment w:val="bottom"/>
            </w:pPr>
            <w:r>
              <w:rPr>
                <w:rFonts w:ascii="Calibri" w:eastAsia="Calibri" w:hAnsi="Calibri" w:cs="Calibri"/>
                <w:color w:val="000000"/>
              </w:rPr>
              <w:t>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0EC52C" w14:textId="77777777" w:rsidR="00F90928" w:rsidRDefault="009A423F">
            <w:pPr>
              <w:spacing w:after="160" w:line="214" w:lineRule="auto"/>
              <w:jc w:val="right"/>
              <w:textAlignment w:val="bottom"/>
            </w:pPr>
            <w:r>
              <w:rPr>
                <w:rFonts w:ascii="Calibri" w:eastAsia="Calibri" w:hAnsi="Calibri" w:cs="Calibri"/>
                <w:color w:val="000000"/>
              </w:rPr>
              <w:t>311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AF19D4" w14:textId="77777777" w:rsidR="00F90928" w:rsidRDefault="009A423F">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7EA2A0" w14:textId="77777777" w:rsidR="00F90928" w:rsidRDefault="009A423F">
            <w:pPr>
              <w:spacing w:after="160" w:line="214" w:lineRule="auto"/>
              <w:jc w:val="right"/>
              <w:textAlignment w:val="bottom"/>
            </w:pPr>
            <w:r>
              <w:rPr>
                <w:rFonts w:ascii="Calibri" w:eastAsia="Calibri" w:hAnsi="Calibri" w:cs="Calibri"/>
                <w:color w:val="000000"/>
              </w:rPr>
              <w:t>1407</w:t>
            </w:r>
          </w:p>
        </w:tc>
      </w:tr>
      <w:tr w:rsidR="00F90928" w14:paraId="25A7A27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3A4FF9"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1ADF3E" w14:textId="77777777" w:rsidR="00F90928" w:rsidRDefault="009A423F">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F33AEC" w14:textId="77777777" w:rsidR="00F90928" w:rsidRDefault="009A423F">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282AB4"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FB135C" w14:textId="77777777" w:rsidR="00F90928" w:rsidRDefault="009A423F">
            <w:pPr>
              <w:spacing w:after="160" w:line="214" w:lineRule="auto"/>
              <w:jc w:val="right"/>
              <w:textAlignment w:val="bottom"/>
            </w:pPr>
            <w:r>
              <w:rPr>
                <w:rFonts w:ascii="Calibri" w:eastAsia="Calibri" w:hAnsi="Calibri" w:cs="Calibri"/>
                <w:color w:val="000000"/>
              </w:rPr>
              <w:t>913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226D57" w14:textId="77777777" w:rsidR="00F90928" w:rsidRDefault="009A423F">
            <w:pPr>
              <w:spacing w:after="160" w:line="214" w:lineRule="auto"/>
              <w:jc w:val="right"/>
              <w:textAlignment w:val="bottom"/>
            </w:pPr>
            <w:r>
              <w:rPr>
                <w:rFonts w:ascii="Calibri" w:eastAsia="Calibri" w:hAnsi="Calibri" w:cs="Calibri"/>
                <w:color w:val="000000"/>
              </w:rPr>
              <w:t>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C96FEE" w14:textId="77777777" w:rsidR="00F90928" w:rsidRDefault="009A423F">
            <w:pPr>
              <w:spacing w:after="160" w:line="214" w:lineRule="auto"/>
              <w:jc w:val="right"/>
              <w:textAlignment w:val="bottom"/>
            </w:pPr>
            <w:r>
              <w:rPr>
                <w:rFonts w:ascii="Calibri" w:eastAsia="Calibri" w:hAnsi="Calibri" w:cs="Calibri"/>
                <w:color w:val="000000"/>
              </w:rPr>
              <w:t>188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D7E8AE"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0658A4" w14:textId="77777777" w:rsidR="00F90928" w:rsidRDefault="009A423F">
            <w:pPr>
              <w:spacing w:after="160" w:line="214" w:lineRule="auto"/>
              <w:jc w:val="right"/>
              <w:textAlignment w:val="bottom"/>
            </w:pPr>
            <w:r>
              <w:rPr>
                <w:rFonts w:ascii="Calibri" w:eastAsia="Calibri" w:hAnsi="Calibri" w:cs="Calibri"/>
                <w:color w:val="000000"/>
              </w:rPr>
              <w:t>2378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8367F6" w14:textId="77777777" w:rsidR="00F90928" w:rsidRDefault="009A423F">
            <w:pPr>
              <w:spacing w:after="160" w:line="214" w:lineRule="auto"/>
              <w:jc w:val="right"/>
              <w:textAlignment w:val="bottom"/>
            </w:pPr>
            <w:r>
              <w:rPr>
                <w:rFonts w:ascii="Calibri" w:eastAsia="Calibri" w:hAnsi="Calibri" w:cs="Calibri"/>
                <w:color w:val="000000"/>
              </w:rPr>
              <w:t>593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384724" w14:textId="77777777" w:rsidR="00F90928" w:rsidRDefault="009A423F">
            <w:pPr>
              <w:spacing w:after="160" w:line="214" w:lineRule="auto"/>
              <w:jc w:val="right"/>
              <w:textAlignment w:val="bottom"/>
            </w:pPr>
            <w:r>
              <w:rPr>
                <w:rFonts w:ascii="Calibri" w:eastAsia="Calibri" w:hAnsi="Calibri" w:cs="Calibri"/>
                <w:color w:val="000000"/>
              </w:rPr>
              <w:t>531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0E3D2C" w14:textId="77777777" w:rsidR="00F90928" w:rsidRDefault="009A423F">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4D75A9" w14:textId="77777777" w:rsidR="00F90928" w:rsidRDefault="009A423F">
            <w:pPr>
              <w:spacing w:after="160" w:line="214" w:lineRule="auto"/>
              <w:jc w:val="right"/>
              <w:textAlignment w:val="bottom"/>
            </w:pPr>
            <w:r>
              <w:rPr>
                <w:rFonts w:ascii="Calibri" w:eastAsia="Calibri" w:hAnsi="Calibri" w:cs="Calibri"/>
                <w:color w:val="000000"/>
              </w:rPr>
              <w:t>866</w:t>
            </w:r>
          </w:p>
        </w:tc>
      </w:tr>
      <w:tr w:rsidR="00F90928" w14:paraId="4FE5BDD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10B9C6"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B3B526" w14:textId="77777777" w:rsidR="00F90928" w:rsidRDefault="009A423F">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3952EF" w14:textId="77777777" w:rsidR="00F90928" w:rsidRDefault="009A423F">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2F9CC0" w14:textId="77777777" w:rsidR="00F90928" w:rsidRDefault="009A423F">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9D4A64" w14:textId="77777777" w:rsidR="00F90928" w:rsidRDefault="009A423F">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3BB398" w14:textId="77777777" w:rsidR="00F90928" w:rsidRDefault="009A423F">
            <w:pPr>
              <w:spacing w:after="160" w:line="214" w:lineRule="auto"/>
              <w:jc w:val="right"/>
              <w:textAlignment w:val="bottom"/>
            </w:pPr>
            <w:r>
              <w:rPr>
                <w:rFonts w:ascii="Calibri" w:eastAsia="Calibri" w:hAnsi="Calibri" w:cs="Calibri"/>
                <w:color w:val="000000"/>
              </w:rPr>
              <w:t>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65C32F" w14:textId="77777777" w:rsidR="00F90928" w:rsidRDefault="009A423F">
            <w:pPr>
              <w:spacing w:after="160" w:line="214" w:lineRule="auto"/>
              <w:jc w:val="right"/>
              <w:textAlignment w:val="bottom"/>
            </w:pPr>
            <w:r>
              <w:rPr>
                <w:rFonts w:ascii="Calibri" w:eastAsia="Calibri" w:hAnsi="Calibri" w:cs="Calibri"/>
                <w:color w:val="000000"/>
              </w:rPr>
              <w:t>106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FDAA62"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7E2FF1" w14:textId="77777777" w:rsidR="00F90928" w:rsidRDefault="009A423F">
            <w:pPr>
              <w:spacing w:after="160" w:line="214" w:lineRule="auto"/>
              <w:jc w:val="right"/>
              <w:textAlignment w:val="bottom"/>
            </w:pPr>
            <w:r>
              <w:rPr>
                <w:rFonts w:ascii="Calibri" w:eastAsia="Calibri" w:hAnsi="Calibri" w:cs="Calibri"/>
                <w:color w:val="000000"/>
              </w:rPr>
              <w:t>408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020F2F"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0D67B8"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510264"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D59C9B"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619C28C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B0277C"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E7A619" w14:textId="77777777" w:rsidR="00F90928" w:rsidRDefault="009A423F">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DBF60F"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7B635C"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9F85F5" w14:textId="77777777" w:rsidR="00F90928" w:rsidRDefault="009A423F">
            <w:pPr>
              <w:spacing w:after="160" w:line="214" w:lineRule="auto"/>
              <w:jc w:val="right"/>
              <w:textAlignment w:val="bottom"/>
            </w:pPr>
            <w:r>
              <w:rPr>
                <w:rFonts w:ascii="Calibri" w:eastAsia="Calibri" w:hAnsi="Calibri" w:cs="Calibri"/>
                <w:color w:val="000000"/>
              </w:rPr>
              <w:t>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E2D10F" w14:textId="77777777" w:rsidR="00F90928" w:rsidRDefault="009A423F">
            <w:pPr>
              <w:spacing w:after="160" w:line="214" w:lineRule="auto"/>
              <w:jc w:val="right"/>
              <w:textAlignment w:val="bottom"/>
            </w:pPr>
            <w:r>
              <w:rPr>
                <w:rFonts w:ascii="Calibri" w:eastAsia="Calibri" w:hAnsi="Calibri" w:cs="Calibri"/>
                <w:color w:val="000000"/>
              </w:rPr>
              <w:t>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7B0A1C" w14:textId="77777777" w:rsidR="00F90928" w:rsidRDefault="009A423F">
            <w:pPr>
              <w:spacing w:after="160" w:line="214" w:lineRule="auto"/>
              <w:jc w:val="right"/>
              <w:textAlignment w:val="bottom"/>
            </w:pPr>
            <w:r>
              <w:rPr>
                <w:rFonts w:ascii="Calibri" w:eastAsia="Calibri" w:hAnsi="Calibri" w:cs="Calibri"/>
                <w:color w:val="000000"/>
              </w:rPr>
              <w:t>227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3FAFF7" w14:textId="77777777" w:rsidR="00F90928" w:rsidRDefault="009A423F">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4E3766" w14:textId="77777777" w:rsidR="00F90928" w:rsidRDefault="009A423F">
            <w:pPr>
              <w:spacing w:after="160" w:line="214" w:lineRule="auto"/>
              <w:jc w:val="right"/>
              <w:textAlignment w:val="bottom"/>
            </w:pPr>
            <w:r>
              <w:rPr>
                <w:rFonts w:ascii="Calibri" w:eastAsia="Calibri" w:hAnsi="Calibri" w:cs="Calibri"/>
                <w:color w:val="000000"/>
              </w:rPr>
              <w:t>1480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B02564" w14:textId="77777777" w:rsidR="00F90928" w:rsidRDefault="009A423F">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9735F0" w14:textId="77777777" w:rsidR="00F90928" w:rsidRDefault="009A423F">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FCEC0A" w14:textId="77777777" w:rsidR="00F90928" w:rsidRDefault="009A423F">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F809C8" w14:textId="77777777" w:rsidR="00F90928" w:rsidRDefault="009A423F">
            <w:pPr>
              <w:spacing w:after="160" w:line="214" w:lineRule="auto"/>
              <w:jc w:val="right"/>
              <w:textAlignment w:val="bottom"/>
            </w:pPr>
            <w:r>
              <w:rPr>
                <w:rFonts w:ascii="Calibri" w:eastAsia="Calibri" w:hAnsi="Calibri" w:cs="Calibri"/>
                <w:color w:val="000000"/>
              </w:rPr>
              <w:t>14</w:t>
            </w:r>
          </w:p>
        </w:tc>
      </w:tr>
      <w:tr w:rsidR="00F90928" w14:paraId="6AAF5C6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D636EF"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064F55" w14:textId="77777777" w:rsidR="00F90928" w:rsidRDefault="009A423F">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1E47EB" w14:textId="77777777" w:rsidR="00F90928" w:rsidRDefault="009A423F">
            <w:pPr>
              <w:spacing w:after="160" w:line="214" w:lineRule="auto"/>
              <w:jc w:val="right"/>
              <w:textAlignment w:val="bottom"/>
            </w:pPr>
            <w:r>
              <w:rPr>
                <w:rFonts w:ascii="Calibri" w:eastAsia="Calibri" w:hAnsi="Calibri" w:cs="Calibri"/>
                <w:color w:val="000000"/>
              </w:rPr>
              <w:t>56.13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B9EC9F"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B7591D" w14:textId="77777777" w:rsidR="00F90928" w:rsidRDefault="009A423F">
            <w:pPr>
              <w:spacing w:after="160" w:line="214" w:lineRule="auto"/>
              <w:jc w:val="right"/>
              <w:textAlignment w:val="bottom"/>
            </w:pPr>
            <w:r>
              <w:rPr>
                <w:rFonts w:ascii="Calibri" w:eastAsia="Calibri" w:hAnsi="Calibri" w:cs="Calibri"/>
                <w:color w:val="000000"/>
              </w:rPr>
              <w:t>632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E2A711" w14:textId="77777777" w:rsidR="00F90928" w:rsidRDefault="009A423F">
            <w:pPr>
              <w:spacing w:after="160" w:line="214" w:lineRule="auto"/>
              <w:jc w:val="right"/>
              <w:textAlignment w:val="bottom"/>
            </w:pPr>
            <w:r>
              <w:rPr>
                <w:rFonts w:ascii="Calibri" w:eastAsia="Calibri" w:hAnsi="Calibri" w:cs="Calibri"/>
                <w:color w:val="000000"/>
              </w:rPr>
              <w:t>104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3028D8" w14:textId="77777777" w:rsidR="00F90928" w:rsidRDefault="009A423F">
            <w:pPr>
              <w:spacing w:after="160" w:line="214" w:lineRule="auto"/>
              <w:jc w:val="right"/>
              <w:textAlignment w:val="bottom"/>
            </w:pPr>
            <w:r>
              <w:rPr>
                <w:rFonts w:ascii="Calibri" w:eastAsia="Calibri" w:hAnsi="Calibri" w:cs="Calibri"/>
                <w:color w:val="000000"/>
              </w:rPr>
              <w:t>187.61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9BAF14" w14:textId="77777777" w:rsidR="00F90928" w:rsidRDefault="009A423F">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98461D" w14:textId="77777777" w:rsidR="00F90928" w:rsidRDefault="009A423F">
            <w:pPr>
              <w:spacing w:after="160" w:line="214" w:lineRule="auto"/>
              <w:jc w:val="right"/>
              <w:textAlignment w:val="bottom"/>
            </w:pPr>
            <w:r>
              <w:rPr>
                <w:rFonts w:ascii="Calibri" w:eastAsia="Calibri" w:hAnsi="Calibri" w:cs="Calibri"/>
                <w:color w:val="000000"/>
              </w:rPr>
              <w:t>1540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C6BB0D" w14:textId="77777777" w:rsidR="00F90928" w:rsidRDefault="009A423F">
            <w:pPr>
              <w:spacing w:after="160" w:line="214" w:lineRule="auto"/>
              <w:jc w:val="right"/>
              <w:textAlignment w:val="bottom"/>
            </w:pPr>
            <w:r>
              <w:rPr>
                <w:rFonts w:ascii="Calibri" w:eastAsia="Calibri" w:hAnsi="Calibri" w:cs="Calibri"/>
                <w:color w:val="000000"/>
              </w:rPr>
              <w:t>839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02A682" w14:textId="77777777" w:rsidR="00F90928" w:rsidRDefault="009A423F">
            <w:pPr>
              <w:spacing w:after="160" w:line="214" w:lineRule="auto"/>
              <w:jc w:val="right"/>
              <w:textAlignment w:val="bottom"/>
            </w:pPr>
            <w:r>
              <w:rPr>
                <w:rFonts w:ascii="Calibri" w:eastAsia="Calibri" w:hAnsi="Calibri" w:cs="Calibri"/>
                <w:color w:val="000000"/>
              </w:rPr>
              <w:t>839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BA9952" w14:textId="77777777" w:rsidR="00F90928" w:rsidRDefault="009A423F">
            <w:pPr>
              <w:spacing w:after="160" w:line="214" w:lineRule="auto"/>
              <w:jc w:val="right"/>
              <w:textAlignment w:val="bottom"/>
            </w:pPr>
            <w:r>
              <w:rPr>
                <w:rFonts w:ascii="Calibri" w:eastAsia="Calibri" w:hAnsi="Calibri" w:cs="Calibri"/>
                <w:color w:val="000000"/>
              </w:rPr>
              <w:t>839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98E5AA" w14:textId="77777777" w:rsidR="00F90928" w:rsidRDefault="009A423F">
            <w:pPr>
              <w:spacing w:after="160" w:line="214" w:lineRule="auto"/>
              <w:jc w:val="right"/>
              <w:textAlignment w:val="bottom"/>
            </w:pPr>
            <w:r>
              <w:rPr>
                <w:rFonts w:ascii="Calibri" w:eastAsia="Calibri" w:hAnsi="Calibri" w:cs="Calibri"/>
                <w:color w:val="000000"/>
              </w:rPr>
              <w:t>839</w:t>
            </w:r>
          </w:p>
        </w:tc>
      </w:tr>
      <w:tr w:rsidR="00F90928" w14:paraId="6F611F0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79F892"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41E89C" w14:textId="77777777" w:rsidR="00F90928" w:rsidRDefault="009A423F">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856DE9" w14:textId="77777777" w:rsidR="00F90928" w:rsidRDefault="009A423F">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D630D4"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1BFCCB" w14:textId="77777777" w:rsidR="00F90928" w:rsidRDefault="009A423F">
            <w:pPr>
              <w:spacing w:after="160" w:line="214" w:lineRule="auto"/>
              <w:jc w:val="right"/>
              <w:textAlignment w:val="bottom"/>
            </w:pPr>
            <w:r>
              <w:rPr>
                <w:rFonts w:ascii="Calibri" w:eastAsia="Calibri" w:hAnsi="Calibri" w:cs="Calibri"/>
                <w:color w:val="000000"/>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BDF866" w14:textId="77777777" w:rsidR="00F90928" w:rsidRDefault="009A423F">
            <w:pPr>
              <w:spacing w:after="160" w:line="214" w:lineRule="auto"/>
              <w:jc w:val="right"/>
              <w:textAlignment w:val="bottom"/>
            </w:pPr>
            <w:r>
              <w:rPr>
                <w:rFonts w:ascii="Calibri" w:eastAsia="Calibri" w:hAnsi="Calibri" w:cs="Calibri"/>
                <w:color w:val="000000"/>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EF362C" w14:textId="77777777" w:rsidR="00F90928" w:rsidRDefault="009A423F">
            <w:pPr>
              <w:spacing w:after="160" w:line="214" w:lineRule="auto"/>
              <w:jc w:val="right"/>
              <w:textAlignment w:val="bottom"/>
            </w:pPr>
            <w:r>
              <w:rPr>
                <w:rFonts w:ascii="Calibri" w:eastAsia="Calibri" w:hAnsi="Calibri" w:cs="Calibri"/>
                <w:color w:val="000000"/>
              </w:rPr>
              <w:t>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FE1D03" w14:textId="77777777" w:rsidR="00F90928" w:rsidRDefault="009A423F">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ABCC91" w14:textId="77777777" w:rsidR="00F90928" w:rsidRDefault="009A423F">
            <w:pPr>
              <w:spacing w:after="160" w:line="214" w:lineRule="auto"/>
              <w:jc w:val="right"/>
              <w:textAlignment w:val="bottom"/>
            </w:pPr>
            <w:r>
              <w:rPr>
                <w:rFonts w:ascii="Calibri" w:eastAsia="Calibri" w:hAnsi="Calibri" w:cs="Calibri"/>
                <w:color w:val="000000"/>
              </w:rPr>
              <w:t>441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D38D4D"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E08669"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912FE8"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E78EE2"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56DED12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F0792D"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65BC8A"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FEEA74" w14:textId="77777777" w:rsidR="00F90928" w:rsidRDefault="009A423F">
            <w:pPr>
              <w:spacing w:after="160" w:line="214" w:lineRule="auto"/>
              <w:jc w:val="right"/>
              <w:textAlignment w:val="bottom"/>
            </w:pPr>
            <w:r>
              <w:rPr>
                <w:rFonts w:ascii="Calibri" w:eastAsia="Calibri" w:hAnsi="Calibri" w:cs="Calibri"/>
                <w:color w:val="000000"/>
              </w:rPr>
              <w:t>28.34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752255"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B2E793" w14:textId="77777777" w:rsidR="00F90928" w:rsidRDefault="009A423F">
            <w:pPr>
              <w:spacing w:after="160" w:line="214" w:lineRule="auto"/>
              <w:jc w:val="right"/>
              <w:textAlignment w:val="bottom"/>
            </w:pPr>
            <w:r>
              <w:rPr>
                <w:rFonts w:ascii="Calibri" w:eastAsia="Calibri" w:hAnsi="Calibri" w:cs="Calibri"/>
                <w:color w:val="000000"/>
              </w:rPr>
              <w:t>272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6AEFC2" w14:textId="77777777" w:rsidR="00F90928" w:rsidRDefault="009A423F">
            <w:pPr>
              <w:spacing w:after="160" w:line="214" w:lineRule="auto"/>
              <w:jc w:val="right"/>
              <w:textAlignment w:val="bottom"/>
            </w:pPr>
            <w:r>
              <w:rPr>
                <w:rFonts w:ascii="Calibri" w:eastAsia="Calibri" w:hAnsi="Calibri" w:cs="Calibri"/>
                <w:color w:val="000000"/>
              </w:rPr>
              <w:t>333.5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7CBAF9" w14:textId="77777777" w:rsidR="00F90928" w:rsidRDefault="009A423F">
            <w:pPr>
              <w:spacing w:after="160" w:line="214" w:lineRule="auto"/>
              <w:jc w:val="right"/>
              <w:textAlignment w:val="bottom"/>
            </w:pPr>
            <w:r>
              <w:rPr>
                <w:rFonts w:ascii="Calibri" w:eastAsia="Calibri" w:hAnsi="Calibri" w:cs="Calibri"/>
                <w:color w:val="000000"/>
              </w:rPr>
              <w:t>473.78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1D9F98"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8092D1" w14:textId="77777777" w:rsidR="00F90928" w:rsidRDefault="009A423F">
            <w:pPr>
              <w:spacing w:after="160" w:line="214" w:lineRule="auto"/>
              <w:jc w:val="right"/>
              <w:textAlignment w:val="bottom"/>
            </w:pPr>
            <w:r>
              <w:rPr>
                <w:rFonts w:ascii="Calibri" w:eastAsia="Calibri" w:hAnsi="Calibri" w:cs="Calibri"/>
                <w:color w:val="000000"/>
              </w:rPr>
              <w:t>2036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8D147F" w14:textId="77777777" w:rsidR="00F90928" w:rsidRDefault="009A423F">
            <w:pPr>
              <w:spacing w:after="160" w:line="214" w:lineRule="auto"/>
              <w:jc w:val="right"/>
              <w:textAlignment w:val="bottom"/>
            </w:pPr>
            <w:r>
              <w:rPr>
                <w:rFonts w:ascii="Calibri" w:eastAsia="Calibri" w:hAnsi="Calibri" w:cs="Calibri"/>
                <w:color w:val="000000"/>
              </w:rPr>
              <w:t>724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582B4C" w14:textId="77777777" w:rsidR="00F90928" w:rsidRDefault="009A423F">
            <w:pPr>
              <w:spacing w:after="160" w:line="214" w:lineRule="auto"/>
              <w:jc w:val="right"/>
              <w:textAlignment w:val="bottom"/>
            </w:pPr>
            <w:r>
              <w:rPr>
                <w:rFonts w:ascii="Calibri" w:eastAsia="Calibri" w:hAnsi="Calibri" w:cs="Calibri"/>
                <w:color w:val="000000"/>
              </w:rPr>
              <w:t>785.6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81DBC6" w14:textId="77777777" w:rsidR="00F90928" w:rsidRDefault="009A423F">
            <w:pPr>
              <w:spacing w:after="160" w:line="214" w:lineRule="auto"/>
              <w:jc w:val="right"/>
              <w:textAlignment w:val="bottom"/>
            </w:pPr>
            <w:r>
              <w:rPr>
                <w:rFonts w:ascii="Calibri" w:eastAsia="Calibri" w:hAnsi="Calibri" w:cs="Calibri"/>
                <w:color w:val="000000"/>
              </w:rPr>
              <w:t>456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D91A9D" w14:textId="77777777" w:rsidR="00F90928" w:rsidRDefault="009A423F">
            <w:pPr>
              <w:spacing w:after="160" w:line="214" w:lineRule="auto"/>
              <w:jc w:val="right"/>
              <w:textAlignment w:val="bottom"/>
            </w:pPr>
            <w:r>
              <w:rPr>
                <w:rFonts w:ascii="Calibri" w:eastAsia="Calibri" w:hAnsi="Calibri" w:cs="Calibri"/>
                <w:color w:val="000000"/>
              </w:rPr>
              <w:t>1400</w:t>
            </w:r>
          </w:p>
        </w:tc>
      </w:tr>
      <w:tr w:rsidR="00F90928" w14:paraId="35BD81C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0A9006"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43FB43" w14:textId="77777777" w:rsidR="00F90928" w:rsidRDefault="009A423F">
            <w:pPr>
              <w:spacing w:after="160" w:line="214" w:lineRule="auto"/>
              <w:jc w:val="right"/>
              <w:textAlignment w:val="bottom"/>
            </w:pPr>
            <w:r>
              <w:rPr>
                <w:rFonts w:ascii="Calibri" w:eastAsia="Calibri" w:hAnsi="Calibri" w:cs="Calibri"/>
                <w:color w:val="000000"/>
              </w:rPr>
              <w:t>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0B2550" w14:textId="77777777" w:rsidR="00F90928" w:rsidRDefault="009A423F">
            <w:pPr>
              <w:spacing w:after="160" w:line="214" w:lineRule="auto"/>
              <w:jc w:val="right"/>
              <w:textAlignment w:val="bottom"/>
            </w:pPr>
            <w:r>
              <w:rPr>
                <w:rFonts w:ascii="Calibri" w:eastAsia="Calibri" w:hAnsi="Calibri" w:cs="Calibri"/>
                <w:color w:val="000000"/>
              </w:rPr>
              <w:t>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A33E15" w14:textId="77777777" w:rsidR="00F90928" w:rsidRDefault="009A423F">
            <w:pPr>
              <w:spacing w:after="160" w:line="214" w:lineRule="auto"/>
              <w:jc w:val="right"/>
              <w:textAlignment w:val="bottom"/>
            </w:pPr>
            <w:r>
              <w:rPr>
                <w:rFonts w:ascii="Calibri" w:eastAsia="Calibri" w:hAnsi="Calibri" w:cs="Calibri"/>
                <w:color w:val="000000"/>
              </w:rPr>
              <w:t>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91AB89" w14:textId="77777777" w:rsidR="00F90928" w:rsidRDefault="009A423F">
            <w:pPr>
              <w:spacing w:after="160" w:line="214" w:lineRule="auto"/>
              <w:jc w:val="right"/>
              <w:textAlignment w:val="bottom"/>
            </w:pPr>
            <w:r>
              <w:rPr>
                <w:rFonts w:ascii="Calibri" w:eastAsia="Calibri" w:hAnsi="Calibri" w:cs="Calibri"/>
                <w:color w:val="000000"/>
              </w:rPr>
              <w:t>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6E5C92" w14:textId="77777777" w:rsidR="00F90928" w:rsidRDefault="009A423F">
            <w:pPr>
              <w:spacing w:after="160" w:line="214" w:lineRule="auto"/>
              <w:jc w:val="right"/>
              <w:textAlignment w:val="bottom"/>
            </w:pPr>
            <w:r>
              <w:rPr>
                <w:rFonts w:ascii="Calibri" w:eastAsia="Calibri" w:hAnsi="Calibri" w:cs="Calibri"/>
                <w:color w:val="000000"/>
              </w:rPr>
              <w:t>229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E2108D" w14:textId="77777777" w:rsidR="00F90928" w:rsidRDefault="009A423F">
            <w:pPr>
              <w:spacing w:after="160" w:line="214" w:lineRule="auto"/>
              <w:jc w:val="right"/>
              <w:textAlignment w:val="bottom"/>
            </w:pPr>
            <w:r>
              <w:rPr>
                <w:rFonts w:ascii="Calibri" w:eastAsia="Calibri" w:hAnsi="Calibri" w:cs="Calibri"/>
                <w:color w:val="000000"/>
              </w:rPr>
              <w:t>248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A1BDF3"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00ED1E" w14:textId="77777777" w:rsidR="00F90928" w:rsidRDefault="009A423F">
            <w:pPr>
              <w:spacing w:after="160" w:line="214" w:lineRule="auto"/>
              <w:jc w:val="right"/>
              <w:textAlignment w:val="bottom"/>
            </w:pPr>
            <w:r>
              <w:rPr>
                <w:rFonts w:ascii="Calibri" w:eastAsia="Calibri" w:hAnsi="Calibri" w:cs="Calibri"/>
                <w:color w:val="000000"/>
              </w:rPr>
              <w:t>1140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956992"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FFDF6E"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2B4D30"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3CF630"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2719AAA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28902D"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2FE2DE" w14:textId="77777777" w:rsidR="00F90928" w:rsidRDefault="009A423F">
            <w:pPr>
              <w:spacing w:after="160" w:line="214" w:lineRule="auto"/>
              <w:jc w:val="right"/>
              <w:textAlignment w:val="bottom"/>
            </w:pPr>
            <w:r>
              <w:rPr>
                <w:rFonts w:ascii="Calibri" w:eastAsia="Calibri" w:hAnsi="Calibri" w:cs="Calibri"/>
                <w:color w:val="000000"/>
              </w:rPr>
              <w:t>11.77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1F344B" w14:textId="77777777" w:rsidR="00F90928" w:rsidRDefault="009A423F">
            <w:pPr>
              <w:spacing w:after="160" w:line="214" w:lineRule="auto"/>
              <w:jc w:val="right"/>
              <w:textAlignment w:val="bottom"/>
            </w:pPr>
            <w:r>
              <w:rPr>
                <w:rFonts w:ascii="Calibri" w:eastAsia="Calibri" w:hAnsi="Calibri" w:cs="Calibri"/>
                <w:color w:val="000000"/>
              </w:rPr>
              <w:t>21.3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25EC54"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E80624" w14:textId="77777777" w:rsidR="00F90928" w:rsidRDefault="009A423F">
            <w:pPr>
              <w:spacing w:after="160" w:line="214" w:lineRule="auto"/>
              <w:jc w:val="right"/>
              <w:textAlignment w:val="bottom"/>
            </w:pPr>
            <w:r>
              <w:rPr>
                <w:rFonts w:ascii="Calibri" w:eastAsia="Calibri" w:hAnsi="Calibri" w:cs="Calibri"/>
                <w:color w:val="000000"/>
              </w:rPr>
              <w:t>1049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4072B0" w14:textId="77777777" w:rsidR="00F90928" w:rsidRDefault="009A423F">
            <w:pPr>
              <w:spacing w:after="160" w:line="214" w:lineRule="auto"/>
              <w:jc w:val="right"/>
              <w:textAlignment w:val="bottom"/>
            </w:pPr>
            <w:r>
              <w:rPr>
                <w:rFonts w:ascii="Calibri" w:eastAsia="Calibri" w:hAnsi="Calibri" w:cs="Calibri"/>
                <w:color w:val="000000"/>
              </w:rPr>
              <w:t>51.79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7C9B16" w14:textId="77777777" w:rsidR="00F90928" w:rsidRDefault="009A423F">
            <w:pPr>
              <w:spacing w:after="160" w:line="214" w:lineRule="auto"/>
              <w:jc w:val="right"/>
              <w:textAlignment w:val="bottom"/>
            </w:pPr>
            <w:r>
              <w:rPr>
                <w:rFonts w:ascii="Calibri" w:eastAsia="Calibri" w:hAnsi="Calibri" w:cs="Calibri"/>
                <w:color w:val="000000"/>
              </w:rPr>
              <w:t>116.86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5669F7" w14:textId="77777777" w:rsidR="00F90928" w:rsidRDefault="009A423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2C13CD" w14:textId="77777777" w:rsidR="00F90928" w:rsidRDefault="009A423F">
            <w:pPr>
              <w:spacing w:after="160" w:line="214" w:lineRule="auto"/>
              <w:jc w:val="right"/>
              <w:textAlignment w:val="bottom"/>
            </w:pPr>
            <w:r>
              <w:rPr>
                <w:rFonts w:ascii="Calibri" w:eastAsia="Calibri" w:hAnsi="Calibri" w:cs="Calibri"/>
                <w:color w:val="000000"/>
              </w:rPr>
              <w:t>2378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008EF8" w14:textId="77777777" w:rsidR="00F90928" w:rsidRDefault="009A423F">
            <w:pPr>
              <w:spacing w:after="160" w:line="214" w:lineRule="auto"/>
              <w:jc w:val="right"/>
              <w:textAlignment w:val="bottom"/>
            </w:pPr>
            <w:r>
              <w:rPr>
                <w:rFonts w:ascii="Calibri" w:eastAsia="Calibri" w:hAnsi="Calibri" w:cs="Calibri"/>
                <w:color w:val="000000"/>
              </w:rPr>
              <w:t>249.16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797E5D" w14:textId="77777777" w:rsidR="00F90928" w:rsidRDefault="009A423F">
            <w:pPr>
              <w:spacing w:after="160" w:line="214" w:lineRule="auto"/>
              <w:jc w:val="right"/>
              <w:textAlignment w:val="bottom"/>
            </w:pPr>
            <w:r>
              <w:rPr>
                <w:rFonts w:ascii="Calibri" w:eastAsia="Calibri" w:hAnsi="Calibri" w:cs="Calibri"/>
                <w:color w:val="000000"/>
              </w:rPr>
              <w:t>320.85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F16717"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0CA4C3" w14:textId="77777777" w:rsidR="00F90928" w:rsidRDefault="009A423F">
            <w:pPr>
              <w:spacing w:after="160" w:line="214" w:lineRule="auto"/>
              <w:jc w:val="right"/>
              <w:textAlignment w:val="bottom"/>
            </w:pPr>
            <w:r>
              <w:rPr>
                <w:rFonts w:ascii="Calibri" w:eastAsia="Calibri" w:hAnsi="Calibri" w:cs="Calibri"/>
                <w:color w:val="000000"/>
              </w:rPr>
              <w:t>1407</w:t>
            </w:r>
          </w:p>
        </w:tc>
      </w:tr>
    </w:tbl>
    <w:p w14:paraId="1EB48C08"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5C1C07BE" w14:textId="77777777">
        <w:tc>
          <w:tcPr>
            <w:tcW w:w="8550" w:type="dxa"/>
            <w:tcMar>
              <w:top w:w="0" w:type="auto"/>
              <w:left w:w="0" w:type="auto"/>
              <w:bottom w:w="0" w:type="auto"/>
              <w:right w:w="0" w:type="auto"/>
            </w:tcMar>
            <w:vAlign w:val="bottom"/>
          </w:tcPr>
          <w:p w14:paraId="0F6CCDB3" w14:textId="77777777" w:rsidR="00F90928" w:rsidRDefault="00F90928">
            <w:pPr>
              <w:spacing w:after="160" w:line="214" w:lineRule="auto"/>
              <w:textAlignment w:val="bottom"/>
            </w:pPr>
          </w:p>
        </w:tc>
      </w:tr>
    </w:tbl>
    <w:p w14:paraId="3A61FB4F" w14:textId="77777777" w:rsidR="00F90928" w:rsidRDefault="009A423F">
      <w:pPr>
        <w:spacing w:after="160" w:line="214" w:lineRule="auto"/>
      </w:pPr>
      <w:r>
        <w:rPr>
          <w:rFonts w:ascii="Calibri" w:eastAsia="Calibri" w:hAnsi="Calibri" w:cs="Calibri"/>
          <w:b/>
          <w:bCs/>
          <w:color w:val="000000"/>
        </w:rPr>
        <w:t>VII.C. PROCESSED SIMPLE REQUESTS -- RESPONSE TIME IN DAY INCREMENTS</w:t>
      </w:r>
    </w:p>
    <w:p w14:paraId="5BF2E621"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774"/>
        <w:gridCol w:w="643"/>
        <w:gridCol w:w="643"/>
        <w:gridCol w:w="643"/>
        <w:gridCol w:w="643"/>
        <w:gridCol w:w="643"/>
        <w:gridCol w:w="643"/>
        <w:gridCol w:w="643"/>
        <w:gridCol w:w="643"/>
        <w:gridCol w:w="643"/>
        <w:gridCol w:w="643"/>
        <w:gridCol w:w="643"/>
        <w:gridCol w:w="661"/>
        <w:gridCol w:w="796"/>
      </w:tblGrid>
      <w:tr w:rsidR="00F90928" w14:paraId="25C1834B"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73776D" w14:textId="77777777" w:rsidR="00F90928" w:rsidRDefault="009A423F">
            <w:pPr>
              <w:spacing w:after="160" w:line="214" w:lineRule="auto"/>
              <w:jc w:val="center"/>
              <w:textAlignment w:val="center"/>
            </w:pPr>
            <w:r>
              <w:rPr>
                <w:rFonts w:ascii="Calibri" w:eastAsia="Calibri" w:hAnsi="Calibri" w:cs="Calibri"/>
                <w:color w:val="000000"/>
                <w:position w:val="-3"/>
              </w:rPr>
              <w:lastRenderedPageBreak/>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B9589B" w14:textId="77777777" w:rsidR="00F90928" w:rsidRDefault="009A423F">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88FB24" w14:textId="77777777" w:rsidR="00F90928" w:rsidRDefault="009A423F">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175CD5" w14:textId="77777777" w:rsidR="00F90928" w:rsidRDefault="009A423F">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513F88" w14:textId="77777777" w:rsidR="00F90928" w:rsidRDefault="009A423F">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FF0A50" w14:textId="77777777" w:rsidR="00F90928" w:rsidRDefault="009A423F">
            <w:pPr>
              <w:spacing w:after="160" w:line="214" w:lineRule="auto"/>
              <w:jc w:val="center"/>
              <w:textAlignment w:val="center"/>
            </w:pPr>
            <w:r>
              <w:rPr>
                <w:rFonts w:ascii="Calibri" w:eastAsia="Calibri" w:hAnsi="Calibri"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3B8AF7" w14:textId="77777777" w:rsidR="00F90928" w:rsidRDefault="009A423F">
            <w:pPr>
              <w:spacing w:after="160" w:line="214" w:lineRule="auto"/>
              <w:jc w:val="center"/>
              <w:textAlignment w:val="center"/>
            </w:pPr>
            <w:r>
              <w:rPr>
                <w:rFonts w:ascii="Calibri" w:eastAsia="Calibri" w:hAnsi="Calibri"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4EC86B" w14:textId="77777777" w:rsidR="00F90928" w:rsidRDefault="009A423F">
            <w:pPr>
              <w:spacing w:after="160" w:line="214" w:lineRule="auto"/>
              <w:jc w:val="center"/>
              <w:textAlignment w:val="center"/>
            </w:pPr>
            <w:r>
              <w:rPr>
                <w:rFonts w:ascii="Calibri" w:eastAsia="Calibri" w:hAnsi="Calibri"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6BB4E6" w14:textId="77777777" w:rsidR="00F90928" w:rsidRDefault="009A423F">
            <w:pPr>
              <w:spacing w:after="160" w:line="214" w:lineRule="auto"/>
              <w:jc w:val="center"/>
              <w:textAlignment w:val="center"/>
            </w:pPr>
            <w:r>
              <w:rPr>
                <w:rFonts w:ascii="Calibri" w:eastAsia="Calibri" w:hAnsi="Calibri"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079120" w14:textId="77777777" w:rsidR="00F90928" w:rsidRDefault="009A423F">
            <w:pPr>
              <w:spacing w:after="160" w:line="214" w:lineRule="auto"/>
              <w:jc w:val="center"/>
              <w:textAlignment w:val="center"/>
            </w:pPr>
            <w:r>
              <w:rPr>
                <w:rFonts w:ascii="Calibri" w:eastAsia="Calibri" w:hAnsi="Calibri"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5773F4" w14:textId="77777777" w:rsidR="00F90928" w:rsidRDefault="009A423F">
            <w:pPr>
              <w:spacing w:after="160" w:line="214" w:lineRule="auto"/>
              <w:jc w:val="center"/>
              <w:textAlignment w:val="center"/>
            </w:pPr>
            <w:r>
              <w:rPr>
                <w:rFonts w:ascii="Calibri" w:eastAsia="Calibri" w:hAnsi="Calibri"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08573E" w14:textId="77777777" w:rsidR="00F90928" w:rsidRDefault="009A423F">
            <w:pPr>
              <w:spacing w:after="160" w:line="214" w:lineRule="auto"/>
              <w:jc w:val="center"/>
              <w:textAlignment w:val="center"/>
            </w:pPr>
            <w:r>
              <w:rPr>
                <w:rFonts w:ascii="Calibri" w:eastAsia="Calibri" w:hAnsi="Calibri"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07CC40" w14:textId="77777777" w:rsidR="00F90928" w:rsidRDefault="009A423F">
            <w:pPr>
              <w:spacing w:after="160" w:line="214" w:lineRule="auto"/>
              <w:jc w:val="center"/>
              <w:textAlignment w:val="center"/>
            </w:pPr>
            <w:r>
              <w:rPr>
                <w:rFonts w:ascii="Calibri" w:eastAsia="Calibri" w:hAnsi="Calibri"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338E37" w14:textId="77777777" w:rsidR="00F90928" w:rsidRDefault="009A423F">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E39B17" w14:textId="77777777" w:rsidR="00F90928" w:rsidRDefault="009A423F">
            <w:pPr>
              <w:spacing w:after="160" w:line="214" w:lineRule="auto"/>
              <w:jc w:val="center"/>
              <w:textAlignment w:val="center"/>
            </w:pPr>
            <w:r>
              <w:rPr>
                <w:rFonts w:ascii="Calibri" w:eastAsia="Calibri" w:hAnsi="Calibri" w:cs="Calibri"/>
                <w:color w:val="000000"/>
                <w:position w:val="-3"/>
              </w:rPr>
              <w:t>TOTAL</w:t>
            </w:r>
          </w:p>
        </w:tc>
      </w:tr>
      <w:tr w:rsidR="00F90928" w14:paraId="1A5727F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D6A818"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FB5E03"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5262E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A8C1C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1FFB23"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F25ED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2DDC3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64F51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1BD43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A91FC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35721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675AF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19717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2219B3"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40C876" w14:textId="77777777" w:rsidR="00F90928" w:rsidRDefault="009A423F">
            <w:pPr>
              <w:spacing w:after="160" w:line="214" w:lineRule="auto"/>
              <w:jc w:val="right"/>
              <w:textAlignment w:val="center"/>
            </w:pPr>
            <w:r>
              <w:rPr>
                <w:rFonts w:ascii="Calibri" w:eastAsia="Calibri" w:hAnsi="Calibri" w:cs="Calibri"/>
                <w:color w:val="000000"/>
                <w:position w:val="-3"/>
              </w:rPr>
              <w:t>2</w:t>
            </w:r>
          </w:p>
        </w:tc>
      </w:tr>
      <w:tr w:rsidR="00F90928" w14:paraId="7E2E0CB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A4108F"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1C06C7" w14:textId="77777777" w:rsidR="00F90928" w:rsidRDefault="009A423F">
            <w:pPr>
              <w:spacing w:after="160" w:line="214" w:lineRule="auto"/>
              <w:jc w:val="right"/>
              <w:textAlignment w:val="bottom"/>
            </w:pPr>
            <w:r>
              <w:rPr>
                <w:rFonts w:ascii="Calibri" w:eastAsia="Calibri" w:hAnsi="Calibri" w:cs="Calibri"/>
                <w:color w:val="000000"/>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3CEF6A"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B9774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22648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7707D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74FF3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7117E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AF219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A82619"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CA662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BE7EB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0F754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127C2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32F6AC" w14:textId="77777777" w:rsidR="00F90928" w:rsidRDefault="009A423F">
            <w:pPr>
              <w:spacing w:after="160" w:line="214" w:lineRule="auto"/>
              <w:jc w:val="right"/>
              <w:textAlignment w:val="center"/>
            </w:pPr>
            <w:r>
              <w:rPr>
                <w:rFonts w:ascii="Calibri" w:eastAsia="Calibri" w:hAnsi="Calibri" w:cs="Calibri"/>
                <w:color w:val="000000"/>
                <w:position w:val="-3"/>
              </w:rPr>
              <w:t>33</w:t>
            </w:r>
          </w:p>
        </w:tc>
      </w:tr>
      <w:tr w:rsidR="00F90928" w14:paraId="1496036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AA6EFE"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70EE32" w14:textId="77777777" w:rsidR="00F90928" w:rsidRDefault="009A423F">
            <w:pPr>
              <w:spacing w:after="160" w:line="214" w:lineRule="auto"/>
              <w:jc w:val="right"/>
              <w:textAlignment w:val="bottom"/>
            </w:pPr>
            <w:r>
              <w:rPr>
                <w:rFonts w:ascii="Calibri" w:eastAsia="Calibri" w:hAnsi="Calibri" w:cs="Calibri"/>
                <w:color w:val="000000"/>
              </w:rPr>
              <w:t>195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6EF1E5" w14:textId="77777777" w:rsidR="00F90928" w:rsidRDefault="009A423F">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42B03D"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6FEA07"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71EE86"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D87EA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8046D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2B062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9770F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D57E0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51E67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03DF23"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94357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D47B97" w14:textId="77777777" w:rsidR="00F90928" w:rsidRDefault="009A423F">
            <w:pPr>
              <w:spacing w:after="160" w:line="214" w:lineRule="auto"/>
              <w:jc w:val="right"/>
              <w:textAlignment w:val="center"/>
            </w:pPr>
            <w:r>
              <w:rPr>
                <w:rFonts w:ascii="Calibri" w:eastAsia="Calibri" w:hAnsi="Calibri" w:cs="Calibri"/>
                <w:color w:val="000000"/>
                <w:position w:val="-3"/>
              </w:rPr>
              <w:t>237</w:t>
            </w:r>
          </w:p>
        </w:tc>
      </w:tr>
      <w:tr w:rsidR="00F90928" w14:paraId="0E3F05A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0D9C6A"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3671D3" w14:textId="77777777" w:rsidR="00F90928" w:rsidRDefault="009A423F">
            <w:pPr>
              <w:spacing w:after="160" w:line="214" w:lineRule="auto"/>
              <w:jc w:val="right"/>
              <w:textAlignment w:val="bottom"/>
            </w:pPr>
            <w:r>
              <w:rPr>
                <w:rFonts w:ascii="Calibri" w:eastAsia="Calibri" w:hAnsi="Calibri" w:cs="Calibri"/>
                <w:color w:val="000000"/>
              </w:rPr>
              <w:t>4826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B98F9B" w14:textId="77777777" w:rsidR="00F90928" w:rsidRDefault="009A423F">
            <w:pPr>
              <w:spacing w:after="160" w:line="214" w:lineRule="auto"/>
              <w:jc w:val="right"/>
              <w:textAlignment w:val="bottom"/>
            </w:pPr>
            <w:r>
              <w:rPr>
                <w:rFonts w:ascii="Calibri" w:eastAsia="Calibri" w:hAnsi="Calibri" w:cs="Calibri"/>
                <w:color w:val="000000"/>
              </w:rPr>
              <w:t>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C712FD" w14:textId="77777777" w:rsidR="00F90928" w:rsidRDefault="009A423F">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303A0B"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2F926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118F6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B65B0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CEC66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9E335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25376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CA276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55955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4F3A64"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7FFDFA" w14:textId="77777777" w:rsidR="00F90928" w:rsidRDefault="009A423F">
            <w:pPr>
              <w:spacing w:after="160" w:line="214" w:lineRule="auto"/>
              <w:jc w:val="right"/>
              <w:textAlignment w:val="center"/>
            </w:pPr>
            <w:r>
              <w:rPr>
                <w:rFonts w:ascii="Calibri" w:eastAsia="Calibri" w:hAnsi="Calibri" w:cs="Calibri"/>
                <w:color w:val="000000"/>
                <w:position w:val="-3"/>
              </w:rPr>
              <w:t>4952</w:t>
            </w:r>
          </w:p>
        </w:tc>
      </w:tr>
      <w:tr w:rsidR="00F90928" w14:paraId="0BC8C5B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C8F3D2"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3E8773" w14:textId="77777777" w:rsidR="00F90928" w:rsidRDefault="009A423F">
            <w:pPr>
              <w:spacing w:after="160" w:line="214" w:lineRule="auto"/>
              <w:jc w:val="right"/>
              <w:textAlignment w:val="bottom"/>
            </w:pPr>
            <w:r>
              <w:rPr>
                <w:rFonts w:ascii="Calibri" w:eastAsia="Calibri" w:hAnsi="Calibri" w:cs="Calibri"/>
                <w:color w:val="000000"/>
              </w:rPr>
              <w:t>4848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DEF72F" w14:textId="77777777" w:rsidR="00F90928" w:rsidRDefault="009A423F">
            <w:pPr>
              <w:spacing w:after="160" w:line="214" w:lineRule="auto"/>
              <w:jc w:val="right"/>
              <w:textAlignment w:val="bottom"/>
            </w:pPr>
            <w:r>
              <w:rPr>
                <w:rFonts w:ascii="Calibri" w:eastAsia="Calibri" w:hAnsi="Calibri" w:cs="Calibri"/>
                <w:color w:val="000000"/>
              </w:rPr>
              <w:t>526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BD8697" w14:textId="77777777" w:rsidR="00F90928" w:rsidRDefault="009A423F">
            <w:pPr>
              <w:spacing w:after="160" w:line="214" w:lineRule="auto"/>
              <w:jc w:val="right"/>
              <w:textAlignment w:val="bottom"/>
            </w:pPr>
            <w:r>
              <w:rPr>
                <w:rFonts w:ascii="Calibri" w:eastAsia="Calibri" w:hAnsi="Calibri" w:cs="Calibri"/>
                <w:color w:val="000000"/>
              </w:rPr>
              <w:t>121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E11164" w14:textId="77777777" w:rsidR="00F90928" w:rsidRDefault="009A423F">
            <w:pPr>
              <w:spacing w:after="160" w:line="214" w:lineRule="auto"/>
              <w:jc w:val="right"/>
              <w:textAlignment w:val="bottom"/>
            </w:pPr>
            <w:r>
              <w:rPr>
                <w:rFonts w:ascii="Calibri" w:eastAsia="Calibri" w:hAnsi="Calibri" w:cs="Calibri"/>
                <w:color w:val="000000"/>
              </w:rPr>
              <w:t>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650E8E" w14:textId="77777777" w:rsidR="00F90928" w:rsidRDefault="009A423F">
            <w:pPr>
              <w:spacing w:after="160" w:line="214" w:lineRule="auto"/>
              <w:jc w:val="right"/>
              <w:textAlignment w:val="bottom"/>
            </w:pPr>
            <w:r>
              <w:rPr>
                <w:rFonts w:ascii="Calibri" w:eastAsia="Calibri" w:hAnsi="Calibri" w:cs="Calibri"/>
                <w:color w:val="000000"/>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EC46A2" w14:textId="77777777" w:rsidR="00F90928" w:rsidRDefault="009A423F">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5EA804" w14:textId="77777777" w:rsidR="00F90928" w:rsidRDefault="009A423F">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608256" w14:textId="77777777" w:rsidR="00F90928" w:rsidRDefault="009A423F">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74F1C2"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6B9B7B" w14:textId="77777777" w:rsidR="00F90928" w:rsidRDefault="009A423F">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38AF34" w14:textId="77777777" w:rsidR="00F90928" w:rsidRDefault="009A423F">
            <w:pPr>
              <w:spacing w:after="160" w:line="214" w:lineRule="auto"/>
              <w:jc w:val="right"/>
              <w:textAlignment w:val="bottom"/>
            </w:pPr>
            <w:r>
              <w:rPr>
                <w:rFonts w:ascii="Calibri" w:eastAsia="Calibri" w:hAnsi="Calibri" w:cs="Calibri"/>
                <w:color w:val="000000"/>
              </w:rPr>
              <w:t>116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A6187C" w14:textId="77777777" w:rsidR="00F90928" w:rsidRDefault="009A423F">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062888" w14:textId="77777777" w:rsidR="00F90928" w:rsidRDefault="009A423F">
            <w:pPr>
              <w:spacing w:after="160" w:line="214" w:lineRule="auto"/>
              <w:jc w:val="right"/>
              <w:textAlignment w:val="bottom"/>
            </w:pPr>
            <w:r>
              <w:rPr>
                <w:rFonts w:ascii="Calibri" w:eastAsia="Calibri" w:hAnsi="Calibri" w:cs="Calibri"/>
                <w:color w:val="000000"/>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4DE14C" w14:textId="77777777" w:rsidR="00F90928" w:rsidRDefault="009A423F">
            <w:pPr>
              <w:spacing w:after="160" w:line="214" w:lineRule="auto"/>
              <w:jc w:val="right"/>
              <w:textAlignment w:val="center"/>
            </w:pPr>
            <w:r>
              <w:rPr>
                <w:rFonts w:ascii="Calibri" w:eastAsia="Calibri" w:hAnsi="Calibri" w:cs="Calibri"/>
                <w:color w:val="000000"/>
                <w:position w:val="-3"/>
              </w:rPr>
              <w:t>5846</w:t>
            </w:r>
          </w:p>
        </w:tc>
      </w:tr>
      <w:tr w:rsidR="00F90928" w14:paraId="300DF7D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553A7F"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B1E524" w14:textId="77777777" w:rsidR="00F90928" w:rsidRDefault="009A423F">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B06919"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BCC7D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4A475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9F80B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1AABF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445D13"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B39823"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E068A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1CBF9E"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EFD32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849FA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EE197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52F857" w14:textId="77777777" w:rsidR="00F90928" w:rsidRDefault="009A423F">
            <w:pPr>
              <w:spacing w:after="160" w:line="214" w:lineRule="auto"/>
              <w:jc w:val="right"/>
              <w:textAlignment w:val="center"/>
            </w:pPr>
            <w:r>
              <w:rPr>
                <w:rFonts w:ascii="Calibri" w:eastAsia="Calibri" w:hAnsi="Calibri" w:cs="Calibri"/>
                <w:color w:val="000000"/>
                <w:position w:val="-3"/>
              </w:rPr>
              <w:t>8</w:t>
            </w:r>
          </w:p>
        </w:tc>
      </w:tr>
      <w:tr w:rsidR="00F90928" w14:paraId="2C4167B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EA1C4C"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4C48A2" w14:textId="77777777" w:rsidR="00F90928" w:rsidRDefault="009A423F">
            <w:pPr>
              <w:spacing w:after="160" w:line="214" w:lineRule="auto"/>
              <w:jc w:val="right"/>
              <w:textAlignment w:val="bottom"/>
            </w:pPr>
            <w:r>
              <w:rPr>
                <w:rFonts w:ascii="Calibri" w:eastAsia="Calibri" w:hAnsi="Calibri" w:cs="Calibri"/>
                <w:color w:val="000000"/>
              </w:rPr>
              <w:t>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8B2B18"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01130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44EA0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D32EF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BD8F7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3500D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6D748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1BF24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2B41A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834B2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E832E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F57FD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353BBD" w14:textId="77777777" w:rsidR="00F90928" w:rsidRDefault="009A423F">
            <w:pPr>
              <w:spacing w:after="160" w:line="214" w:lineRule="auto"/>
              <w:jc w:val="right"/>
              <w:textAlignment w:val="center"/>
            </w:pPr>
            <w:r>
              <w:rPr>
                <w:rFonts w:ascii="Calibri" w:eastAsia="Calibri" w:hAnsi="Calibri" w:cs="Calibri"/>
                <w:color w:val="000000"/>
                <w:position w:val="-3"/>
              </w:rPr>
              <w:t>65</w:t>
            </w:r>
          </w:p>
        </w:tc>
      </w:tr>
      <w:tr w:rsidR="00F90928" w14:paraId="4E5213B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350889"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9568ED" w14:textId="77777777" w:rsidR="00F90928" w:rsidRDefault="009A423F">
            <w:pPr>
              <w:spacing w:after="160" w:line="214" w:lineRule="auto"/>
              <w:jc w:val="right"/>
              <w:textAlignment w:val="bottom"/>
            </w:pPr>
            <w:r>
              <w:rPr>
                <w:rFonts w:ascii="Calibri" w:eastAsia="Calibri" w:hAnsi="Calibri" w:cs="Calibri"/>
                <w:color w:val="000000"/>
              </w:rPr>
              <w:t>782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E74149" w14:textId="77777777" w:rsidR="00F90928" w:rsidRDefault="009A423F">
            <w:pPr>
              <w:spacing w:after="160" w:line="214" w:lineRule="auto"/>
              <w:jc w:val="right"/>
              <w:textAlignment w:val="bottom"/>
            </w:pPr>
            <w:r>
              <w:rPr>
                <w:rFonts w:ascii="Calibri" w:eastAsia="Calibri" w:hAnsi="Calibri" w:cs="Calibri"/>
                <w:color w:val="000000"/>
              </w:rPr>
              <w:t>223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C06AA8" w14:textId="77777777" w:rsidR="00F90928" w:rsidRDefault="009A423F">
            <w:pPr>
              <w:spacing w:after="160" w:line="214" w:lineRule="auto"/>
              <w:jc w:val="right"/>
              <w:textAlignment w:val="bottom"/>
            </w:pPr>
            <w:r>
              <w:rPr>
                <w:rFonts w:ascii="Calibri" w:eastAsia="Calibri" w:hAnsi="Calibri" w:cs="Calibri"/>
                <w:color w:val="000000"/>
              </w:rPr>
              <w:t>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C88067" w14:textId="77777777" w:rsidR="00F90928" w:rsidRDefault="009A423F">
            <w:pPr>
              <w:spacing w:after="160" w:line="214" w:lineRule="auto"/>
              <w:jc w:val="right"/>
              <w:textAlignment w:val="bottom"/>
            </w:pPr>
            <w:r>
              <w:rPr>
                <w:rFonts w:ascii="Calibri" w:eastAsia="Calibri" w:hAnsi="Calibri" w:cs="Calibri"/>
                <w:color w:val="000000"/>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F2D34C" w14:textId="77777777" w:rsidR="00F90928" w:rsidRDefault="009A423F">
            <w:pPr>
              <w:spacing w:after="160" w:line="214" w:lineRule="auto"/>
              <w:jc w:val="right"/>
              <w:textAlignment w:val="bottom"/>
            </w:pPr>
            <w:r>
              <w:rPr>
                <w:rFonts w:ascii="Calibri" w:eastAsia="Calibri" w:hAnsi="Calibri" w:cs="Calibri"/>
                <w:color w:val="000000"/>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A0E952" w14:textId="77777777" w:rsidR="00F90928" w:rsidRDefault="009A423F">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23B90C" w14:textId="77777777" w:rsidR="00F90928" w:rsidRDefault="009A423F">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7EB50F" w14:textId="77777777" w:rsidR="00F90928" w:rsidRDefault="009A423F">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F4E708"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4FC492" w14:textId="77777777" w:rsidR="00F90928" w:rsidRDefault="009A423F">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34E463" w14:textId="77777777" w:rsidR="00F90928" w:rsidRDefault="009A423F">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2A9184" w14:textId="77777777" w:rsidR="00F90928" w:rsidRDefault="009A423F">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1D4FD7" w14:textId="77777777" w:rsidR="00F90928" w:rsidRDefault="009A423F">
            <w:pPr>
              <w:spacing w:after="160" w:line="214" w:lineRule="auto"/>
              <w:jc w:val="right"/>
              <w:textAlignment w:val="bottom"/>
            </w:pPr>
            <w:r>
              <w:rPr>
                <w:rFonts w:ascii="Calibri" w:eastAsia="Calibri" w:hAnsi="Calibri" w:cs="Calibri"/>
                <w:color w:val="000000"/>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8CD19B" w14:textId="77777777" w:rsidR="00F90928" w:rsidRDefault="009A423F">
            <w:pPr>
              <w:spacing w:after="160" w:line="214" w:lineRule="auto"/>
              <w:jc w:val="right"/>
              <w:textAlignment w:val="center"/>
            </w:pPr>
            <w:r>
              <w:rPr>
                <w:rFonts w:ascii="Calibri" w:eastAsia="Calibri" w:hAnsi="Calibri" w:cs="Calibri"/>
                <w:color w:val="000000"/>
                <w:position w:val="-3"/>
              </w:rPr>
              <w:t>1329</w:t>
            </w:r>
          </w:p>
        </w:tc>
      </w:tr>
      <w:tr w:rsidR="00F90928" w14:paraId="7FA9512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CBC07B"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A3F677" w14:textId="77777777" w:rsidR="00F90928" w:rsidRDefault="009A423F">
            <w:pPr>
              <w:spacing w:after="160" w:line="214" w:lineRule="auto"/>
              <w:jc w:val="right"/>
              <w:textAlignment w:val="bottom"/>
            </w:pPr>
            <w:r>
              <w:rPr>
                <w:rFonts w:ascii="Calibri" w:eastAsia="Calibri" w:hAnsi="Calibri" w:cs="Calibri"/>
                <w:color w:val="000000"/>
              </w:rPr>
              <w:t>916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330D85"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9A7C6F"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A4955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026E2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49449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D9D81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446FEE"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86DB6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9C8F8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3B315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DFD34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B854E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9F1303" w14:textId="77777777" w:rsidR="00F90928" w:rsidRDefault="009A423F">
            <w:pPr>
              <w:spacing w:after="160" w:line="214" w:lineRule="auto"/>
              <w:jc w:val="right"/>
              <w:textAlignment w:val="center"/>
            </w:pPr>
            <w:r>
              <w:rPr>
                <w:rFonts w:ascii="Calibri" w:eastAsia="Calibri" w:hAnsi="Calibri" w:cs="Calibri"/>
                <w:color w:val="000000"/>
                <w:position w:val="-3"/>
              </w:rPr>
              <w:t>924</w:t>
            </w:r>
          </w:p>
        </w:tc>
      </w:tr>
      <w:tr w:rsidR="00F90928" w14:paraId="31D6BF9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9B10B3"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DC5A19" w14:textId="77777777" w:rsidR="00F90928" w:rsidRDefault="009A423F">
            <w:pPr>
              <w:spacing w:after="160" w:line="214" w:lineRule="auto"/>
              <w:jc w:val="right"/>
              <w:textAlignment w:val="bottom"/>
            </w:pPr>
            <w:r>
              <w:rPr>
                <w:rFonts w:ascii="Calibri" w:eastAsia="Calibri" w:hAnsi="Calibri" w:cs="Calibri"/>
                <w:color w:val="000000"/>
              </w:rPr>
              <w:t>267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795E55"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248FE9"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B1BDDA"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CD4231"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711E26"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9E9B8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C17078"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04910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3D50F3"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576127"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36FE24"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C09747"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783D5C" w14:textId="77777777" w:rsidR="00F90928" w:rsidRDefault="009A423F">
            <w:pPr>
              <w:spacing w:after="160" w:line="214" w:lineRule="auto"/>
              <w:jc w:val="right"/>
              <w:textAlignment w:val="center"/>
            </w:pPr>
            <w:r>
              <w:rPr>
                <w:rFonts w:ascii="Calibri" w:eastAsia="Calibri" w:hAnsi="Calibri" w:cs="Calibri"/>
                <w:color w:val="000000"/>
                <w:position w:val="-3"/>
              </w:rPr>
              <w:t>286</w:t>
            </w:r>
          </w:p>
        </w:tc>
      </w:tr>
      <w:tr w:rsidR="00F90928" w14:paraId="3AFAF23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812DDF"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C97CF4" w14:textId="77777777" w:rsidR="00F90928" w:rsidRDefault="009A423F">
            <w:pPr>
              <w:spacing w:after="160" w:line="214" w:lineRule="auto"/>
              <w:jc w:val="right"/>
              <w:textAlignment w:val="bottom"/>
            </w:pPr>
            <w:r>
              <w:rPr>
                <w:rFonts w:ascii="Calibri" w:eastAsia="Calibri" w:hAnsi="Calibri" w:cs="Calibri"/>
                <w:color w:val="000000"/>
              </w:rPr>
              <w:t>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CB9EA3"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91D91C"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42F7CA"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28DA7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512DF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5E364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55F753"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FDEC57"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60A07E"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F9E846"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50B1DA"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C3CBAA"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691FEF" w14:textId="77777777" w:rsidR="00F90928" w:rsidRDefault="009A423F">
            <w:pPr>
              <w:spacing w:after="160" w:line="214" w:lineRule="auto"/>
              <w:jc w:val="right"/>
              <w:textAlignment w:val="center"/>
            </w:pPr>
            <w:r>
              <w:rPr>
                <w:rFonts w:ascii="Calibri" w:eastAsia="Calibri" w:hAnsi="Calibri" w:cs="Calibri"/>
                <w:color w:val="000000"/>
                <w:position w:val="-3"/>
              </w:rPr>
              <w:t>63</w:t>
            </w:r>
          </w:p>
        </w:tc>
      </w:tr>
      <w:tr w:rsidR="00F90928" w14:paraId="0F75CB6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2BBC8A"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ECE4AE" w14:textId="77777777" w:rsidR="00F90928" w:rsidRDefault="009A423F">
            <w:pPr>
              <w:spacing w:after="160" w:line="214" w:lineRule="auto"/>
              <w:jc w:val="right"/>
              <w:textAlignment w:val="center"/>
            </w:pPr>
            <w:r>
              <w:rPr>
                <w:rFonts w:ascii="Calibri" w:eastAsia="Calibri" w:hAnsi="Calibri" w:cs="Calibri"/>
                <w:color w:val="000000"/>
                <w:position w:val="-3"/>
              </w:rPr>
              <w:t>11965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0DCC4A" w14:textId="77777777" w:rsidR="00F90928" w:rsidRDefault="009A423F">
            <w:pPr>
              <w:spacing w:after="160" w:line="214" w:lineRule="auto"/>
              <w:jc w:val="right"/>
              <w:textAlignment w:val="center"/>
            </w:pPr>
            <w:r>
              <w:rPr>
                <w:rFonts w:ascii="Calibri" w:eastAsia="Calibri" w:hAnsi="Calibri" w:cs="Calibri"/>
                <w:color w:val="000000"/>
                <w:position w:val="-3"/>
              </w:rPr>
              <w:t>882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630DFF" w14:textId="77777777" w:rsidR="00F90928" w:rsidRDefault="009A423F">
            <w:pPr>
              <w:spacing w:after="160" w:line="214" w:lineRule="auto"/>
              <w:jc w:val="right"/>
              <w:textAlignment w:val="center"/>
            </w:pPr>
            <w:r>
              <w:rPr>
                <w:rFonts w:ascii="Calibri" w:eastAsia="Calibri" w:hAnsi="Calibri" w:cs="Calibri"/>
                <w:color w:val="000000"/>
                <w:position w:val="-3"/>
              </w:rPr>
              <w:t>245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1CC4AE" w14:textId="77777777" w:rsidR="00F90928" w:rsidRDefault="009A423F">
            <w:pPr>
              <w:spacing w:after="160" w:line="214" w:lineRule="auto"/>
              <w:jc w:val="right"/>
              <w:textAlignment w:val="center"/>
            </w:pPr>
            <w:r>
              <w:rPr>
                <w:rFonts w:ascii="Calibri" w:eastAsia="Calibri" w:hAnsi="Calibri" w:cs="Calibri"/>
                <w:color w:val="000000"/>
                <w:position w:val="-3"/>
              </w:rPr>
              <w:t>107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B22746" w14:textId="77777777" w:rsidR="00F90928" w:rsidRDefault="009A423F">
            <w:pPr>
              <w:spacing w:after="160" w:line="214" w:lineRule="auto"/>
              <w:jc w:val="right"/>
              <w:textAlignment w:val="center"/>
            </w:pPr>
            <w:r>
              <w:rPr>
                <w:rFonts w:ascii="Calibri" w:eastAsia="Calibri" w:hAnsi="Calibri" w:cs="Calibri"/>
                <w:color w:val="000000"/>
                <w:position w:val="-3"/>
              </w:rPr>
              <w:t>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9956AA" w14:textId="77777777" w:rsidR="00F90928" w:rsidRDefault="009A423F">
            <w:pPr>
              <w:spacing w:after="160" w:line="214" w:lineRule="auto"/>
              <w:jc w:val="right"/>
              <w:textAlignment w:val="center"/>
            </w:pPr>
            <w:r>
              <w:rPr>
                <w:rFonts w:ascii="Calibri" w:eastAsia="Calibri" w:hAnsi="Calibri" w:cs="Calibri"/>
                <w:color w:val="000000"/>
                <w:position w:val="-3"/>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9E6E02" w14:textId="77777777" w:rsidR="00F90928" w:rsidRDefault="009A423F">
            <w:pPr>
              <w:spacing w:after="160" w:line="214" w:lineRule="auto"/>
              <w:jc w:val="right"/>
              <w:textAlignment w:val="center"/>
            </w:pPr>
            <w:r>
              <w:rPr>
                <w:rFonts w:ascii="Calibri" w:eastAsia="Calibri" w:hAnsi="Calibri" w:cs="Calibri"/>
                <w:color w:val="000000"/>
                <w:position w:val="-3"/>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EF09AF" w14:textId="77777777" w:rsidR="00F90928" w:rsidRDefault="009A423F">
            <w:pPr>
              <w:spacing w:after="160" w:line="214" w:lineRule="auto"/>
              <w:jc w:val="right"/>
              <w:textAlignment w:val="center"/>
            </w:pPr>
            <w:r>
              <w:rPr>
                <w:rFonts w:ascii="Calibri" w:eastAsia="Calibri" w:hAnsi="Calibri" w:cs="Calibri"/>
                <w:color w:val="000000"/>
                <w:position w:val="-3"/>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5358F0" w14:textId="77777777" w:rsidR="00F90928" w:rsidRDefault="009A423F">
            <w:pPr>
              <w:spacing w:after="160" w:line="214" w:lineRule="auto"/>
              <w:jc w:val="right"/>
              <w:textAlignment w:val="center"/>
            </w:pPr>
            <w:r>
              <w:rPr>
                <w:rFonts w:ascii="Calibri" w:eastAsia="Calibri" w:hAnsi="Calibri" w:cs="Calibri"/>
                <w:color w:val="000000"/>
                <w:position w:val="-3"/>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87CB47" w14:textId="77777777" w:rsidR="00F90928" w:rsidRDefault="009A423F">
            <w:pPr>
              <w:spacing w:after="160" w:line="214" w:lineRule="auto"/>
              <w:jc w:val="right"/>
              <w:textAlignment w:val="center"/>
            </w:pPr>
            <w:r>
              <w:rPr>
                <w:rFonts w:ascii="Calibri" w:eastAsia="Calibri" w:hAnsi="Calibri" w:cs="Calibri"/>
                <w:color w:val="000000"/>
                <w:position w:val="-3"/>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8E1F55" w14:textId="77777777" w:rsidR="00F90928" w:rsidRDefault="009A423F">
            <w:pPr>
              <w:spacing w:after="160" w:line="214" w:lineRule="auto"/>
              <w:jc w:val="right"/>
              <w:textAlignment w:val="center"/>
            </w:pPr>
            <w:r>
              <w:rPr>
                <w:rFonts w:ascii="Calibri" w:eastAsia="Calibri" w:hAnsi="Calibri" w:cs="Calibri"/>
                <w:color w:val="000000"/>
                <w:position w:val="-3"/>
              </w:rPr>
              <w:t>156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54F716" w14:textId="77777777" w:rsidR="00F90928" w:rsidRDefault="009A423F">
            <w:pPr>
              <w:spacing w:after="160" w:line="214" w:lineRule="auto"/>
              <w:jc w:val="right"/>
              <w:textAlignment w:val="center"/>
            </w:pPr>
            <w:r>
              <w:rPr>
                <w:rFonts w:ascii="Calibri" w:eastAsia="Calibri" w:hAnsi="Calibri" w:cs="Calibri"/>
                <w:color w:val="000000"/>
                <w:position w:val="-3"/>
              </w:rPr>
              <w:t>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9806D2" w14:textId="77777777" w:rsidR="00F90928" w:rsidRDefault="009A423F">
            <w:pPr>
              <w:spacing w:after="160" w:line="214" w:lineRule="auto"/>
              <w:jc w:val="right"/>
              <w:textAlignment w:val="center"/>
            </w:pPr>
            <w:r>
              <w:rPr>
                <w:rFonts w:ascii="Calibri" w:eastAsia="Calibri" w:hAnsi="Calibri" w:cs="Calibri"/>
                <w:color w:val="000000"/>
                <w:position w:val="-3"/>
              </w:rPr>
              <w:t>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4A7BA2" w14:textId="77777777" w:rsidR="00F90928" w:rsidRDefault="009A423F">
            <w:pPr>
              <w:spacing w:after="160" w:line="214" w:lineRule="auto"/>
              <w:jc w:val="right"/>
              <w:textAlignment w:val="center"/>
            </w:pPr>
            <w:r>
              <w:rPr>
                <w:rFonts w:ascii="Calibri" w:eastAsia="Calibri" w:hAnsi="Calibri" w:cs="Calibri"/>
                <w:color w:val="000000"/>
                <w:position w:val="-3"/>
              </w:rPr>
              <w:t>13745</w:t>
            </w:r>
          </w:p>
        </w:tc>
      </w:tr>
    </w:tbl>
    <w:p w14:paraId="3509B258"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6CA1B67F" w14:textId="77777777">
        <w:tc>
          <w:tcPr>
            <w:tcW w:w="8550" w:type="dxa"/>
            <w:tcMar>
              <w:top w:w="0" w:type="auto"/>
              <w:left w:w="0" w:type="auto"/>
              <w:bottom w:w="0" w:type="auto"/>
              <w:right w:w="0" w:type="auto"/>
            </w:tcMar>
            <w:vAlign w:val="bottom"/>
          </w:tcPr>
          <w:p w14:paraId="500BB814" w14:textId="77777777" w:rsidR="00F90928" w:rsidRDefault="00F90928">
            <w:pPr>
              <w:spacing w:after="160" w:line="214" w:lineRule="auto"/>
              <w:textAlignment w:val="bottom"/>
            </w:pPr>
          </w:p>
        </w:tc>
      </w:tr>
    </w:tbl>
    <w:p w14:paraId="12E3212C" w14:textId="77777777" w:rsidR="00F90928" w:rsidRDefault="009A423F">
      <w:pPr>
        <w:spacing w:after="160" w:line="214" w:lineRule="auto"/>
      </w:pPr>
      <w:r>
        <w:rPr>
          <w:rFonts w:ascii="Calibri" w:eastAsia="Calibri" w:hAnsi="Calibri" w:cs="Calibri"/>
          <w:b/>
          <w:bCs/>
          <w:color w:val="000000"/>
        </w:rPr>
        <w:t>VII.C. PROCESSED COMPLEX REQUESTS -- RESPONSE TIME IN DAY INCREMENTS</w:t>
      </w:r>
    </w:p>
    <w:p w14:paraId="2E7C525A"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774"/>
        <w:gridCol w:w="663"/>
        <w:gridCol w:w="663"/>
        <w:gridCol w:w="643"/>
        <w:gridCol w:w="643"/>
        <w:gridCol w:w="643"/>
        <w:gridCol w:w="643"/>
        <w:gridCol w:w="643"/>
        <w:gridCol w:w="643"/>
        <w:gridCol w:w="643"/>
        <w:gridCol w:w="643"/>
        <w:gridCol w:w="643"/>
        <w:gridCol w:w="663"/>
        <w:gridCol w:w="796"/>
      </w:tblGrid>
      <w:tr w:rsidR="00F90928" w14:paraId="01886016"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701777" w14:textId="77777777" w:rsidR="00F90928" w:rsidRDefault="009A423F">
            <w:pPr>
              <w:spacing w:after="160" w:line="214" w:lineRule="auto"/>
              <w:jc w:val="center"/>
              <w:textAlignment w:val="center"/>
            </w:pPr>
            <w:r>
              <w:rPr>
                <w:rFonts w:ascii="Calibri" w:eastAsia="Calibri" w:hAnsi="Calibri" w:cs="Calibri"/>
                <w:color w:val="000000"/>
                <w:position w:val="-3"/>
              </w:rPr>
              <w:lastRenderedPageBreak/>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412917" w14:textId="77777777" w:rsidR="00F90928" w:rsidRDefault="009A423F">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D230BF" w14:textId="77777777" w:rsidR="00F90928" w:rsidRDefault="009A423F">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A4DD9C" w14:textId="77777777" w:rsidR="00F90928" w:rsidRDefault="009A423F">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D69BCA" w14:textId="77777777" w:rsidR="00F90928" w:rsidRDefault="009A423F">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23605C" w14:textId="77777777" w:rsidR="00F90928" w:rsidRDefault="009A423F">
            <w:pPr>
              <w:spacing w:after="160" w:line="214" w:lineRule="auto"/>
              <w:jc w:val="center"/>
              <w:textAlignment w:val="center"/>
            </w:pPr>
            <w:r>
              <w:rPr>
                <w:rFonts w:ascii="Calibri" w:eastAsia="Calibri" w:hAnsi="Calibri"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348A4D" w14:textId="77777777" w:rsidR="00F90928" w:rsidRDefault="009A423F">
            <w:pPr>
              <w:spacing w:after="160" w:line="214" w:lineRule="auto"/>
              <w:jc w:val="center"/>
              <w:textAlignment w:val="center"/>
            </w:pPr>
            <w:r>
              <w:rPr>
                <w:rFonts w:ascii="Calibri" w:eastAsia="Calibri" w:hAnsi="Calibri"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AAA6DB" w14:textId="77777777" w:rsidR="00F90928" w:rsidRDefault="009A423F">
            <w:pPr>
              <w:spacing w:after="160" w:line="214" w:lineRule="auto"/>
              <w:jc w:val="center"/>
              <w:textAlignment w:val="center"/>
            </w:pPr>
            <w:r>
              <w:rPr>
                <w:rFonts w:ascii="Calibri" w:eastAsia="Calibri" w:hAnsi="Calibri"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CFF533" w14:textId="77777777" w:rsidR="00F90928" w:rsidRDefault="009A423F">
            <w:pPr>
              <w:spacing w:after="160" w:line="214" w:lineRule="auto"/>
              <w:jc w:val="center"/>
              <w:textAlignment w:val="center"/>
            </w:pPr>
            <w:r>
              <w:rPr>
                <w:rFonts w:ascii="Calibri" w:eastAsia="Calibri" w:hAnsi="Calibri"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FE96F8" w14:textId="77777777" w:rsidR="00F90928" w:rsidRDefault="009A423F">
            <w:pPr>
              <w:spacing w:after="160" w:line="214" w:lineRule="auto"/>
              <w:jc w:val="center"/>
              <w:textAlignment w:val="center"/>
            </w:pPr>
            <w:r>
              <w:rPr>
                <w:rFonts w:ascii="Calibri" w:eastAsia="Calibri" w:hAnsi="Calibri"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F28216" w14:textId="77777777" w:rsidR="00F90928" w:rsidRDefault="009A423F">
            <w:pPr>
              <w:spacing w:after="160" w:line="214" w:lineRule="auto"/>
              <w:jc w:val="center"/>
              <w:textAlignment w:val="center"/>
            </w:pPr>
            <w:r>
              <w:rPr>
                <w:rFonts w:ascii="Calibri" w:eastAsia="Calibri" w:hAnsi="Calibri"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753F3D" w14:textId="77777777" w:rsidR="00F90928" w:rsidRDefault="009A423F">
            <w:pPr>
              <w:spacing w:after="160" w:line="214" w:lineRule="auto"/>
              <w:jc w:val="center"/>
              <w:textAlignment w:val="center"/>
            </w:pPr>
            <w:r>
              <w:rPr>
                <w:rFonts w:ascii="Calibri" w:eastAsia="Calibri" w:hAnsi="Calibri"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07D850" w14:textId="77777777" w:rsidR="00F90928" w:rsidRDefault="009A423F">
            <w:pPr>
              <w:spacing w:after="160" w:line="214" w:lineRule="auto"/>
              <w:jc w:val="center"/>
              <w:textAlignment w:val="center"/>
            </w:pPr>
            <w:r>
              <w:rPr>
                <w:rFonts w:ascii="Calibri" w:eastAsia="Calibri" w:hAnsi="Calibri"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021DAC" w14:textId="77777777" w:rsidR="00F90928" w:rsidRDefault="009A423F">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393A8F" w14:textId="77777777" w:rsidR="00F90928" w:rsidRDefault="009A423F">
            <w:pPr>
              <w:spacing w:after="160" w:line="214" w:lineRule="auto"/>
              <w:jc w:val="center"/>
              <w:textAlignment w:val="center"/>
            </w:pPr>
            <w:r>
              <w:rPr>
                <w:rFonts w:ascii="Calibri" w:eastAsia="Calibri" w:hAnsi="Calibri" w:cs="Calibri"/>
                <w:color w:val="000000"/>
                <w:position w:val="-3"/>
              </w:rPr>
              <w:t>TOTAL</w:t>
            </w:r>
          </w:p>
        </w:tc>
      </w:tr>
      <w:tr w:rsidR="00F90928" w14:paraId="540C04D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DAE144"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00CD29" w14:textId="77777777" w:rsidR="00F90928" w:rsidRDefault="009A423F">
            <w:pPr>
              <w:spacing w:after="160" w:line="214" w:lineRule="auto"/>
              <w:jc w:val="right"/>
              <w:textAlignment w:val="bottom"/>
            </w:pPr>
            <w:r>
              <w:rPr>
                <w:rFonts w:ascii="Calibri" w:eastAsia="Calibri" w:hAnsi="Calibri" w:cs="Calibri"/>
                <w:color w:val="000000"/>
              </w:rPr>
              <w:t>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CB92EE" w14:textId="77777777" w:rsidR="00F90928" w:rsidRDefault="009A423F">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D0AA05"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1781CB" w14:textId="77777777" w:rsidR="00F90928" w:rsidRDefault="009A423F">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DB2BE0" w14:textId="77777777" w:rsidR="00F90928" w:rsidRDefault="009A423F">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2F1633" w14:textId="77777777" w:rsidR="00F90928" w:rsidRDefault="009A423F">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739CF6"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595B90" w14:textId="77777777" w:rsidR="00F90928" w:rsidRDefault="009A423F">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1A871F"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BE61A3"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B49EF5" w14:textId="77777777" w:rsidR="00F90928" w:rsidRDefault="009A423F">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42DBDE" w14:textId="77777777" w:rsidR="00F90928" w:rsidRDefault="009A423F">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F9BCB4" w14:textId="77777777" w:rsidR="00F90928" w:rsidRDefault="009A423F">
            <w:pPr>
              <w:spacing w:after="160" w:line="214" w:lineRule="auto"/>
              <w:jc w:val="right"/>
              <w:textAlignment w:val="bottom"/>
            </w:pPr>
            <w:r>
              <w:rPr>
                <w:rFonts w:ascii="Calibri" w:eastAsia="Calibri" w:hAnsi="Calibri" w:cs="Calibri"/>
                <w:color w:val="000000"/>
              </w:rPr>
              <w:t>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C8EBD4" w14:textId="77777777" w:rsidR="00F90928" w:rsidRDefault="009A423F">
            <w:pPr>
              <w:spacing w:after="160" w:line="214" w:lineRule="auto"/>
              <w:jc w:val="right"/>
              <w:textAlignment w:val="center"/>
            </w:pPr>
            <w:r>
              <w:rPr>
                <w:rFonts w:ascii="Calibri" w:eastAsia="Calibri" w:hAnsi="Calibri" w:cs="Calibri"/>
                <w:color w:val="000000"/>
                <w:position w:val="-3"/>
              </w:rPr>
              <w:t>203</w:t>
            </w:r>
          </w:p>
        </w:tc>
      </w:tr>
      <w:tr w:rsidR="00F90928" w14:paraId="593ECBE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21F734"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157CF3"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67683E"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16F70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0EAB1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C6875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43FE3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7C280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183B4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A70F7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09786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5C493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72190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37DF8A"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87867A" w14:textId="77777777" w:rsidR="00F90928" w:rsidRDefault="009A423F">
            <w:pPr>
              <w:spacing w:after="160" w:line="214" w:lineRule="auto"/>
              <w:jc w:val="right"/>
              <w:textAlignment w:val="center"/>
            </w:pPr>
            <w:r>
              <w:rPr>
                <w:rFonts w:ascii="Calibri" w:eastAsia="Calibri" w:hAnsi="Calibri" w:cs="Calibri"/>
                <w:color w:val="000000"/>
                <w:position w:val="-3"/>
              </w:rPr>
              <w:t>6</w:t>
            </w:r>
          </w:p>
        </w:tc>
      </w:tr>
      <w:tr w:rsidR="00F90928" w14:paraId="7C118A4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20ADF0"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BDAE4C" w14:textId="77777777" w:rsidR="00F90928" w:rsidRDefault="009A423F">
            <w:pPr>
              <w:spacing w:after="160" w:line="214" w:lineRule="auto"/>
              <w:jc w:val="right"/>
              <w:textAlignment w:val="bottom"/>
            </w:pPr>
            <w:r>
              <w:rPr>
                <w:rFonts w:ascii="Calibri" w:eastAsia="Calibri" w:hAnsi="Calibri" w:cs="Calibri"/>
                <w:color w:val="000000"/>
              </w:rPr>
              <w:t>533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D478D7" w14:textId="77777777" w:rsidR="00F90928" w:rsidRDefault="009A423F">
            <w:pPr>
              <w:spacing w:after="160" w:line="214" w:lineRule="auto"/>
              <w:jc w:val="right"/>
              <w:textAlignment w:val="bottom"/>
            </w:pPr>
            <w:r>
              <w:rPr>
                <w:rFonts w:ascii="Calibri" w:eastAsia="Calibri" w:hAnsi="Calibri" w:cs="Calibri"/>
                <w:color w:val="000000"/>
              </w:rPr>
              <w:t>301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2CCB23" w14:textId="77777777" w:rsidR="00F90928" w:rsidRDefault="009A423F">
            <w:pPr>
              <w:spacing w:after="160" w:line="214" w:lineRule="auto"/>
              <w:jc w:val="right"/>
              <w:textAlignment w:val="bottom"/>
            </w:pPr>
            <w:r>
              <w:rPr>
                <w:rFonts w:ascii="Calibri" w:eastAsia="Calibri" w:hAnsi="Calibri" w:cs="Calibri"/>
                <w:color w:val="000000"/>
              </w:rPr>
              <w:t>139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79E14B" w14:textId="77777777" w:rsidR="00F90928" w:rsidRDefault="009A423F">
            <w:pPr>
              <w:spacing w:after="160" w:line="214" w:lineRule="auto"/>
              <w:jc w:val="right"/>
              <w:textAlignment w:val="bottom"/>
            </w:pPr>
            <w:r>
              <w:rPr>
                <w:rFonts w:ascii="Calibri" w:eastAsia="Calibri" w:hAnsi="Calibri" w:cs="Calibri"/>
                <w:color w:val="000000"/>
              </w:rPr>
              <w:t>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C4E372" w14:textId="77777777" w:rsidR="00F90928" w:rsidRDefault="009A423F">
            <w:pPr>
              <w:spacing w:after="160" w:line="214" w:lineRule="auto"/>
              <w:jc w:val="right"/>
              <w:textAlignment w:val="bottom"/>
            </w:pPr>
            <w:r>
              <w:rPr>
                <w:rFonts w:ascii="Calibri" w:eastAsia="Calibri" w:hAnsi="Calibri" w:cs="Calibri"/>
                <w:color w:val="000000"/>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566726" w14:textId="77777777" w:rsidR="00F90928" w:rsidRDefault="009A423F">
            <w:pPr>
              <w:spacing w:after="160" w:line="214" w:lineRule="auto"/>
              <w:jc w:val="right"/>
              <w:textAlignment w:val="bottom"/>
            </w:pPr>
            <w:r>
              <w:rPr>
                <w:rFonts w:ascii="Calibri" w:eastAsia="Calibri" w:hAnsi="Calibri" w:cs="Calibri"/>
                <w:color w:val="000000"/>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C01BBB" w14:textId="77777777" w:rsidR="00F90928" w:rsidRDefault="009A423F">
            <w:pPr>
              <w:spacing w:after="160" w:line="214" w:lineRule="auto"/>
              <w:jc w:val="right"/>
              <w:textAlignment w:val="bottom"/>
            </w:pPr>
            <w:r>
              <w:rPr>
                <w:rFonts w:ascii="Calibri" w:eastAsia="Calibri" w:hAnsi="Calibri" w:cs="Calibri"/>
                <w:color w:val="000000"/>
              </w:rPr>
              <w:t>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F4C9BF" w14:textId="77777777" w:rsidR="00F90928" w:rsidRDefault="009A423F">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EC851F" w14:textId="77777777" w:rsidR="00F90928" w:rsidRDefault="009A423F">
            <w:pPr>
              <w:spacing w:after="160" w:line="214" w:lineRule="auto"/>
              <w:jc w:val="right"/>
              <w:textAlignment w:val="bottom"/>
            </w:pPr>
            <w:r>
              <w:rPr>
                <w:rFonts w:ascii="Calibri" w:eastAsia="Calibri" w:hAnsi="Calibri" w:cs="Calibri"/>
                <w:color w:val="000000"/>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BBBCD8" w14:textId="77777777" w:rsidR="00F90928" w:rsidRDefault="009A423F">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48885B" w14:textId="77777777" w:rsidR="00F90928" w:rsidRDefault="009A423F">
            <w:pPr>
              <w:spacing w:after="160" w:line="214" w:lineRule="auto"/>
              <w:jc w:val="right"/>
              <w:textAlignment w:val="bottom"/>
            </w:pPr>
            <w:r>
              <w:rPr>
                <w:rFonts w:ascii="Calibri" w:eastAsia="Calibri" w:hAnsi="Calibri" w:cs="Calibri"/>
                <w:color w:val="000000"/>
              </w:rPr>
              <w:t>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A3D563" w14:textId="77777777" w:rsidR="00F90928" w:rsidRDefault="009A423F">
            <w:pPr>
              <w:spacing w:after="160" w:line="214" w:lineRule="auto"/>
              <w:jc w:val="right"/>
              <w:textAlignment w:val="bottom"/>
            </w:pPr>
            <w:r>
              <w:rPr>
                <w:rFonts w:ascii="Calibri" w:eastAsia="Calibri" w:hAnsi="Calibri" w:cs="Calibri"/>
                <w:color w:val="000000"/>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3E17FF" w14:textId="77777777" w:rsidR="00F90928" w:rsidRDefault="009A423F">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2B7417" w14:textId="77777777" w:rsidR="00F90928" w:rsidRDefault="009A423F">
            <w:pPr>
              <w:spacing w:after="160" w:line="214" w:lineRule="auto"/>
              <w:jc w:val="right"/>
              <w:textAlignment w:val="center"/>
            </w:pPr>
            <w:r>
              <w:rPr>
                <w:rFonts w:ascii="Calibri" w:eastAsia="Calibri" w:hAnsi="Calibri" w:cs="Calibri"/>
                <w:color w:val="000000"/>
                <w:position w:val="-3"/>
              </w:rPr>
              <w:t>1431</w:t>
            </w:r>
          </w:p>
        </w:tc>
      </w:tr>
      <w:tr w:rsidR="00F90928" w14:paraId="2DD8D27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F252E8"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636007" w14:textId="77777777" w:rsidR="00F90928" w:rsidRDefault="009A423F">
            <w:pPr>
              <w:spacing w:after="160" w:line="214" w:lineRule="auto"/>
              <w:jc w:val="right"/>
              <w:textAlignment w:val="bottom"/>
            </w:pPr>
            <w:r>
              <w:rPr>
                <w:rFonts w:ascii="Calibri" w:eastAsia="Calibri" w:hAnsi="Calibri" w:cs="Calibri"/>
                <w:color w:val="000000"/>
              </w:rPr>
              <w:t>15595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67CCE7" w14:textId="77777777" w:rsidR="00F90928" w:rsidRDefault="009A423F">
            <w:pPr>
              <w:spacing w:after="160" w:line="214" w:lineRule="auto"/>
              <w:jc w:val="right"/>
              <w:textAlignment w:val="bottom"/>
            </w:pPr>
            <w:r>
              <w:rPr>
                <w:rFonts w:ascii="Calibri" w:eastAsia="Calibri" w:hAnsi="Calibri" w:cs="Calibri"/>
                <w:color w:val="000000"/>
              </w:rPr>
              <w:t>1183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2C8406" w14:textId="77777777" w:rsidR="00F90928" w:rsidRDefault="009A423F">
            <w:pPr>
              <w:spacing w:after="160" w:line="214" w:lineRule="auto"/>
              <w:jc w:val="right"/>
              <w:textAlignment w:val="bottom"/>
            </w:pPr>
            <w:r>
              <w:rPr>
                <w:rFonts w:ascii="Calibri" w:eastAsia="Calibri" w:hAnsi="Calibri" w:cs="Calibri"/>
                <w:color w:val="000000"/>
              </w:rPr>
              <w:t>611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D1A64E" w14:textId="77777777" w:rsidR="00F90928" w:rsidRDefault="009A423F">
            <w:pPr>
              <w:spacing w:after="160" w:line="214" w:lineRule="auto"/>
              <w:jc w:val="right"/>
              <w:textAlignment w:val="bottom"/>
            </w:pPr>
            <w:r>
              <w:rPr>
                <w:rFonts w:ascii="Calibri" w:eastAsia="Calibri" w:hAnsi="Calibri" w:cs="Calibri"/>
                <w:color w:val="000000"/>
              </w:rPr>
              <w:t>368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E5ED28" w14:textId="77777777" w:rsidR="00F90928" w:rsidRDefault="009A423F">
            <w:pPr>
              <w:spacing w:after="160" w:line="214" w:lineRule="auto"/>
              <w:jc w:val="right"/>
              <w:textAlignment w:val="bottom"/>
            </w:pPr>
            <w:r>
              <w:rPr>
                <w:rFonts w:ascii="Calibri" w:eastAsia="Calibri" w:hAnsi="Calibri" w:cs="Calibri"/>
                <w:color w:val="000000"/>
              </w:rPr>
              <w:t>252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C7E3E2" w14:textId="77777777" w:rsidR="00F90928" w:rsidRDefault="009A423F">
            <w:pPr>
              <w:spacing w:after="160" w:line="214" w:lineRule="auto"/>
              <w:jc w:val="right"/>
              <w:textAlignment w:val="bottom"/>
            </w:pPr>
            <w:r>
              <w:rPr>
                <w:rFonts w:ascii="Calibri" w:eastAsia="Calibri" w:hAnsi="Calibri" w:cs="Calibri"/>
                <w:color w:val="000000"/>
              </w:rPr>
              <w:t>174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7E3277" w14:textId="77777777" w:rsidR="00F90928" w:rsidRDefault="009A423F">
            <w:pPr>
              <w:spacing w:after="160" w:line="214" w:lineRule="auto"/>
              <w:jc w:val="right"/>
              <w:textAlignment w:val="bottom"/>
            </w:pPr>
            <w:r>
              <w:rPr>
                <w:rFonts w:ascii="Calibri" w:eastAsia="Calibri" w:hAnsi="Calibri" w:cs="Calibri"/>
                <w:color w:val="000000"/>
              </w:rPr>
              <w:t>131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62BF25" w14:textId="77777777" w:rsidR="00F90928" w:rsidRDefault="009A423F">
            <w:pPr>
              <w:spacing w:after="160" w:line="214" w:lineRule="auto"/>
              <w:jc w:val="right"/>
              <w:textAlignment w:val="bottom"/>
            </w:pPr>
            <w:r>
              <w:rPr>
                <w:rFonts w:ascii="Calibri" w:eastAsia="Calibri" w:hAnsi="Calibri" w:cs="Calibri"/>
                <w:color w:val="000000"/>
              </w:rPr>
              <w:t>136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4BC5F5" w14:textId="77777777" w:rsidR="00F90928" w:rsidRDefault="009A423F">
            <w:pPr>
              <w:spacing w:after="160" w:line="214" w:lineRule="auto"/>
              <w:jc w:val="right"/>
              <w:textAlignment w:val="bottom"/>
            </w:pPr>
            <w:r>
              <w:rPr>
                <w:rFonts w:ascii="Calibri" w:eastAsia="Calibri" w:hAnsi="Calibri" w:cs="Calibri"/>
                <w:color w:val="000000"/>
              </w:rPr>
              <w:t>115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F627D7" w14:textId="77777777" w:rsidR="00F90928" w:rsidRDefault="009A423F">
            <w:pPr>
              <w:spacing w:after="160" w:line="214" w:lineRule="auto"/>
              <w:jc w:val="right"/>
              <w:textAlignment w:val="bottom"/>
            </w:pPr>
            <w:r>
              <w:rPr>
                <w:rFonts w:ascii="Calibri" w:eastAsia="Calibri" w:hAnsi="Calibri" w:cs="Calibri"/>
                <w:color w:val="000000"/>
              </w:rPr>
              <w:t>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6322CB" w14:textId="77777777" w:rsidR="00F90928" w:rsidRDefault="009A423F">
            <w:pPr>
              <w:spacing w:after="160" w:line="214" w:lineRule="auto"/>
              <w:jc w:val="right"/>
              <w:textAlignment w:val="bottom"/>
            </w:pPr>
            <w:r>
              <w:rPr>
                <w:rFonts w:ascii="Calibri" w:eastAsia="Calibri" w:hAnsi="Calibri" w:cs="Calibri"/>
                <w:color w:val="000000"/>
              </w:rPr>
              <w:t>256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3AAEB9" w14:textId="77777777" w:rsidR="00F90928" w:rsidRDefault="009A423F">
            <w:pPr>
              <w:spacing w:after="160" w:line="214" w:lineRule="auto"/>
              <w:jc w:val="right"/>
              <w:textAlignment w:val="bottom"/>
            </w:pPr>
            <w:r>
              <w:rPr>
                <w:rFonts w:ascii="Calibri" w:eastAsia="Calibri" w:hAnsi="Calibri" w:cs="Calibri"/>
                <w:color w:val="000000"/>
              </w:rPr>
              <w:t>141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4DB50A" w14:textId="77777777" w:rsidR="00F90928" w:rsidRDefault="009A423F">
            <w:pPr>
              <w:spacing w:after="160" w:line="214" w:lineRule="auto"/>
              <w:jc w:val="right"/>
              <w:textAlignment w:val="bottom"/>
            </w:pPr>
            <w:r>
              <w:rPr>
                <w:rFonts w:ascii="Calibri" w:eastAsia="Calibri" w:hAnsi="Calibri" w:cs="Calibri"/>
                <w:color w:val="000000"/>
              </w:rPr>
              <w:t>318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272590" w14:textId="77777777" w:rsidR="00F90928" w:rsidRDefault="009A423F">
            <w:pPr>
              <w:spacing w:after="160" w:line="214" w:lineRule="auto"/>
              <w:jc w:val="right"/>
              <w:textAlignment w:val="center"/>
            </w:pPr>
            <w:r>
              <w:rPr>
                <w:rFonts w:ascii="Calibri" w:eastAsia="Calibri" w:hAnsi="Calibri" w:cs="Calibri"/>
                <w:color w:val="000000"/>
                <w:position w:val="-3"/>
              </w:rPr>
              <w:t>19356</w:t>
            </w:r>
          </w:p>
        </w:tc>
      </w:tr>
      <w:tr w:rsidR="00F90928" w14:paraId="73FDC81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0FE2B1"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78A5F9" w14:textId="77777777" w:rsidR="00F90928" w:rsidRDefault="009A423F">
            <w:pPr>
              <w:spacing w:after="160" w:line="214" w:lineRule="auto"/>
              <w:jc w:val="right"/>
              <w:textAlignment w:val="bottom"/>
            </w:pPr>
            <w:r>
              <w:rPr>
                <w:rFonts w:ascii="Calibri" w:eastAsia="Calibri" w:hAnsi="Calibri" w:cs="Calibri"/>
                <w:color w:val="000000"/>
              </w:rPr>
              <w:t>1240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841D18" w14:textId="77777777" w:rsidR="00F90928" w:rsidRDefault="009A423F">
            <w:pPr>
              <w:spacing w:after="160" w:line="214" w:lineRule="auto"/>
              <w:jc w:val="right"/>
              <w:textAlignment w:val="bottom"/>
            </w:pPr>
            <w:r>
              <w:rPr>
                <w:rFonts w:ascii="Calibri" w:eastAsia="Calibri" w:hAnsi="Calibri" w:cs="Calibri"/>
                <w:color w:val="000000"/>
              </w:rPr>
              <w:t>581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5D012E" w14:textId="77777777" w:rsidR="00F90928" w:rsidRDefault="009A423F">
            <w:pPr>
              <w:spacing w:after="160" w:line="214" w:lineRule="auto"/>
              <w:jc w:val="right"/>
              <w:textAlignment w:val="bottom"/>
            </w:pPr>
            <w:r>
              <w:rPr>
                <w:rFonts w:ascii="Calibri" w:eastAsia="Calibri" w:hAnsi="Calibri" w:cs="Calibri"/>
                <w:color w:val="000000"/>
              </w:rPr>
              <w:t>344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0304EC" w14:textId="77777777" w:rsidR="00F90928" w:rsidRDefault="009A423F">
            <w:pPr>
              <w:spacing w:after="160" w:line="214" w:lineRule="auto"/>
              <w:jc w:val="right"/>
              <w:textAlignment w:val="bottom"/>
            </w:pPr>
            <w:r>
              <w:rPr>
                <w:rFonts w:ascii="Calibri" w:eastAsia="Calibri" w:hAnsi="Calibri" w:cs="Calibri"/>
                <w:color w:val="000000"/>
              </w:rPr>
              <w:t>166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E0A8F4" w14:textId="77777777" w:rsidR="00F90928" w:rsidRDefault="009A423F">
            <w:pPr>
              <w:spacing w:after="160" w:line="214" w:lineRule="auto"/>
              <w:jc w:val="right"/>
              <w:textAlignment w:val="bottom"/>
            </w:pPr>
            <w:r>
              <w:rPr>
                <w:rFonts w:ascii="Calibri" w:eastAsia="Calibri" w:hAnsi="Calibri" w:cs="Calibri"/>
                <w:color w:val="000000"/>
              </w:rPr>
              <w:t>141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BE5C9A" w14:textId="77777777" w:rsidR="00F90928" w:rsidRDefault="009A423F">
            <w:pPr>
              <w:spacing w:after="160" w:line="214" w:lineRule="auto"/>
              <w:jc w:val="right"/>
              <w:textAlignment w:val="bottom"/>
            </w:pPr>
            <w:r>
              <w:rPr>
                <w:rFonts w:ascii="Calibri" w:eastAsia="Calibri" w:hAnsi="Calibri" w:cs="Calibri"/>
                <w:color w:val="000000"/>
              </w:rPr>
              <w:t>157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F3501E" w14:textId="77777777" w:rsidR="00F90928" w:rsidRDefault="009A423F">
            <w:pPr>
              <w:spacing w:after="160" w:line="214" w:lineRule="auto"/>
              <w:jc w:val="right"/>
              <w:textAlignment w:val="bottom"/>
            </w:pPr>
            <w:r>
              <w:rPr>
                <w:rFonts w:ascii="Calibri" w:eastAsia="Calibri" w:hAnsi="Calibri" w:cs="Calibri"/>
                <w:color w:val="000000"/>
              </w:rPr>
              <w:t>107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557660" w14:textId="77777777" w:rsidR="00F90928" w:rsidRDefault="009A423F">
            <w:pPr>
              <w:spacing w:after="160" w:line="214" w:lineRule="auto"/>
              <w:jc w:val="right"/>
              <w:textAlignment w:val="bottom"/>
            </w:pPr>
            <w:r>
              <w:rPr>
                <w:rFonts w:ascii="Calibri" w:eastAsia="Calibri" w:hAnsi="Calibri" w:cs="Calibri"/>
                <w:color w:val="000000"/>
              </w:rPr>
              <w:t>91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AB14E0" w14:textId="77777777" w:rsidR="00F90928" w:rsidRDefault="009A423F">
            <w:pPr>
              <w:spacing w:after="160" w:line="214" w:lineRule="auto"/>
              <w:jc w:val="right"/>
              <w:textAlignment w:val="bottom"/>
            </w:pPr>
            <w:r>
              <w:rPr>
                <w:rFonts w:ascii="Calibri" w:eastAsia="Calibri" w:hAnsi="Calibri" w:cs="Calibri"/>
                <w:color w:val="000000"/>
              </w:rPr>
              <w:t>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4C7A3E" w14:textId="77777777" w:rsidR="00F90928" w:rsidRDefault="009A423F">
            <w:pPr>
              <w:spacing w:after="160" w:line="214" w:lineRule="auto"/>
              <w:jc w:val="right"/>
              <w:textAlignment w:val="bottom"/>
            </w:pPr>
            <w:r>
              <w:rPr>
                <w:rFonts w:ascii="Calibri" w:eastAsia="Calibri" w:hAnsi="Calibri" w:cs="Calibri"/>
                <w:color w:val="000000"/>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FA5E17" w14:textId="77777777" w:rsidR="00F90928" w:rsidRDefault="009A423F">
            <w:pPr>
              <w:spacing w:after="160" w:line="214" w:lineRule="auto"/>
              <w:jc w:val="right"/>
              <w:textAlignment w:val="bottom"/>
            </w:pPr>
            <w:r>
              <w:rPr>
                <w:rFonts w:ascii="Calibri" w:eastAsia="Calibri" w:hAnsi="Calibri" w:cs="Calibri"/>
                <w:color w:val="000000"/>
              </w:rPr>
              <w:t>330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F8495C" w14:textId="77777777" w:rsidR="00F90928" w:rsidRDefault="009A423F">
            <w:pPr>
              <w:spacing w:after="160" w:line="214" w:lineRule="auto"/>
              <w:jc w:val="right"/>
              <w:textAlignment w:val="bottom"/>
            </w:pPr>
            <w:r>
              <w:rPr>
                <w:rFonts w:ascii="Calibri" w:eastAsia="Calibri" w:hAnsi="Calibri" w:cs="Calibri"/>
                <w:color w:val="000000"/>
              </w:rPr>
              <w:t>193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232051" w14:textId="77777777" w:rsidR="00F90928" w:rsidRDefault="009A423F">
            <w:pPr>
              <w:spacing w:after="160" w:line="214" w:lineRule="auto"/>
              <w:jc w:val="right"/>
              <w:textAlignment w:val="bottom"/>
            </w:pPr>
            <w:r>
              <w:rPr>
                <w:rFonts w:ascii="Calibri" w:eastAsia="Calibri" w:hAnsi="Calibri" w:cs="Calibri"/>
                <w:color w:val="000000"/>
              </w:rPr>
              <w:t>685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9BB1B8" w14:textId="77777777" w:rsidR="00F90928" w:rsidRDefault="009A423F">
            <w:pPr>
              <w:spacing w:after="160" w:line="214" w:lineRule="auto"/>
              <w:jc w:val="right"/>
              <w:textAlignment w:val="center"/>
            </w:pPr>
            <w:r>
              <w:rPr>
                <w:rFonts w:ascii="Calibri" w:eastAsia="Calibri" w:hAnsi="Calibri" w:cs="Calibri"/>
                <w:color w:val="000000"/>
                <w:position w:val="-3"/>
              </w:rPr>
              <w:t>4174</w:t>
            </w:r>
          </w:p>
        </w:tc>
      </w:tr>
      <w:tr w:rsidR="00F90928" w14:paraId="492BF30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F1276A"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81F56E" w14:textId="77777777" w:rsidR="00F90928" w:rsidRDefault="009A423F">
            <w:pPr>
              <w:spacing w:after="160" w:line="214" w:lineRule="auto"/>
              <w:jc w:val="right"/>
              <w:textAlignment w:val="bottom"/>
            </w:pPr>
            <w:r>
              <w:rPr>
                <w:rFonts w:ascii="Calibri" w:eastAsia="Calibri" w:hAnsi="Calibri" w:cs="Calibri"/>
                <w:color w:val="000000"/>
              </w:rPr>
              <w:t>128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B17AB2" w14:textId="77777777" w:rsidR="00F90928" w:rsidRDefault="009A423F">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BCAA33" w14:textId="77777777" w:rsidR="00F90928" w:rsidRDefault="009A423F">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DA2E76" w14:textId="77777777" w:rsidR="00F90928" w:rsidRDefault="009A423F">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3526BA" w14:textId="77777777" w:rsidR="00F90928" w:rsidRDefault="009A423F">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1BA0CF" w14:textId="77777777" w:rsidR="00F90928" w:rsidRDefault="009A423F">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F50D1F"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055BFE"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A6F153"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84ACA9"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E08904" w14:textId="77777777" w:rsidR="00F90928" w:rsidRDefault="009A423F">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F52C1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A8DC00"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0CB295" w14:textId="77777777" w:rsidR="00F90928" w:rsidRDefault="009A423F">
            <w:pPr>
              <w:spacing w:after="160" w:line="214" w:lineRule="auto"/>
              <w:jc w:val="right"/>
              <w:textAlignment w:val="center"/>
            </w:pPr>
            <w:r>
              <w:rPr>
                <w:rFonts w:ascii="Calibri" w:eastAsia="Calibri" w:hAnsi="Calibri" w:cs="Calibri"/>
                <w:color w:val="000000"/>
                <w:position w:val="-3"/>
              </w:rPr>
              <w:t>251</w:t>
            </w:r>
          </w:p>
        </w:tc>
      </w:tr>
      <w:tr w:rsidR="00F90928" w14:paraId="2F44B2B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16C814"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068920" w14:textId="77777777" w:rsidR="00F90928" w:rsidRDefault="009A423F">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C74CA4" w14:textId="77777777" w:rsidR="00F90928" w:rsidRDefault="009A423F">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D41C61"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515ED3"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AF9739" w14:textId="77777777" w:rsidR="00F90928" w:rsidRDefault="009A423F">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4945FD"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0EE468"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5D6064"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47CAC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3ADDE2"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5ED34F" w14:textId="77777777" w:rsidR="00F90928" w:rsidRDefault="009A423F">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DD5DFB"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6B4FB0" w14:textId="77777777" w:rsidR="00F90928" w:rsidRDefault="009A423F">
            <w:pPr>
              <w:spacing w:after="160" w:line="214" w:lineRule="auto"/>
              <w:jc w:val="right"/>
              <w:textAlignment w:val="bottom"/>
            </w:pPr>
            <w:r>
              <w:rPr>
                <w:rFonts w:ascii="Calibri" w:eastAsia="Calibri" w:hAnsi="Calibri" w:cs="Calibri"/>
                <w:color w:val="000000"/>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DCBCD4" w14:textId="77777777" w:rsidR="00F90928" w:rsidRDefault="009A423F">
            <w:pPr>
              <w:spacing w:after="160" w:line="214" w:lineRule="auto"/>
              <w:jc w:val="right"/>
              <w:textAlignment w:val="center"/>
            </w:pPr>
            <w:r>
              <w:rPr>
                <w:rFonts w:ascii="Calibri" w:eastAsia="Calibri" w:hAnsi="Calibri" w:cs="Calibri"/>
                <w:color w:val="000000"/>
                <w:position w:val="-3"/>
              </w:rPr>
              <w:t>141</w:t>
            </w:r>
          </w:p>
        </w:tc>
      </w:tr>
      <w:tr w:rsidR="00F90928" w14:paraId="3F820AF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89A618"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B5DD38" w14:textId="77777777" w:rsidR="00F90928" w:rsidRDefault="009A423F">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F47E31" w14:textId="77777777" w:rsidR="00F90928" w:rsidRDefault="009A423F">
            <w:pPr>
              <w:spacing w:after="160" w:line="214" w:lineRule="auto"/>
              <w:jc w:val="right"/>
              <w:textAlignment w:val="bottom"/>
            </w:pPr>
            <w:r>
              <w:rPr>
                <w:rFonts w:ascii="Calibri" w:eastAsia="Calibri" w:hAnsi="Calibri" w:cs="Calibri"/>
                <w:color w:val="000000"/>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99F743" w14:textId="77777777" w:rsidR="00F90928" w:rsidRDefault="009A423F">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AFC0E6" w14:textId="77777777" w:rsidR="00F90928" w:rsidRDefault="009A423F">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87FF42" w14:textId="77777777" w:rsidR="00F90928" w:rsidRDefault="009A423F">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5880A9"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4CACA3" w14:textId="77777777" w:rsidR="00F90928" w:rsidRDefault="009A423F">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87A981" w14:textId="77777777" w:rsidR="00F90928" w:rsidRDefault="009A423F">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7E8DDD"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14FC27" w14:textId="77777777" w:rsidR="00F90928" w:rsidRDefault="009A423F">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1A25BB" w14:textId="77777777" w:rsidR="00F90928" w:rsidRDefault="009A423F">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2659CD" w14:textId="77777777" w:rsidR="00F90928" w:rsidRDefault="009A423F">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4FEDFC" w14:textId="77777777" w:rsidR="00F90928" w:rsidRDefault="009A423F">
            <w:pPr>
              <w:spacing w:after="160" w:line="214" w:lineRule="auto"/>
              <w:jc w:val="right"/>
              <w:textAlignment w:val="bottom"/>
            </w:pPr>
            <w:r>
              <w:rPr>
                <w:rFonts w:ascii="Calibri" w:eastAsia="Calibri" w:hAnsi="Calibri" w:cs="Calibri"/>
                <w:color w:val="000000"/>
              </w:rPr>
              <w:t>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698E39" w14:textId="77777777" w:rsidR="00F90928" w:rsidRDefault="009A423F">
            <w:pPr>
              <w:spacing w:after="160" w:line="214" w:lineRule="auto"/>
              <w:jc w:val="right"/>
              <w:textAlignment w:val="center"/>
            </w:pPr>
            <w:r>
              <w:rPr>
                <w:rFonts w:ascii="Calibri" w:eastAsia="Calibri" w:hAnsi="Calibri" w:cs="Calibri"/>
                <w:color w:val="000000"/>
                <w:position w:val="-3"/>
              </w:rPr>
              <w:t>267</w:t>
            </w:r>
          </w:p>
        </w:tc>
      </w:tr>
      <w:tr w:rsidR="00F90928" w14:paraId="3A0E4F4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EB225B"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91F698"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ADF0AC" w14:textId="77777777" w:rsidR="00F90928" w:rsidRDefault="009A423F">
            <w:pPr>
              <w:spacing w:after="160" w:line="214" w:lineRule="auto"/>
              <w:jc w:val="right"/>
              <w:textAlignment w:val="bottom"/>
            </w:pPr>
            <w:r>
              <w:rPr>
                <w:rFonts w:ascii="Calibri" w:eastAsia="Calibri" w:hAnsi="Calibri" w:cs="Calibri"/>
                <w:color w:val="000000"/>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F6CCF4" w14:textId="77777777" w:rsidR="00F90928" w:rsidRDefault="009A423F">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2177A5" w14:textId="77777777" w:rsidR="00F90928" w:rsidRDefault="009A423F">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F7C7F7"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BF0C19"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3FEBDC"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48030F"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AA0967"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377BAD"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906BB8" w14:textId="77777777" w:rsidR="00F90928" w:rsidRDefault="009A423F">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8163D0"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DEE09B"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5B5D12" w14:textId="77777777" w:rsidR="00F90928" w:rsidRDefault="009A423F">
            <w:pPr>
              <w:spacing w:after="160" w:line="214" w:lineRule="auto"/>
              <w:jc w:val="right"/>
              <w:textAlignment w:val="center"/>
            </w:pPr>
            <w:r>
              <w:rPr>
                <w:rFonts w:ascii="Calibri" w:eastAsia="Calibri" w:hAnsi="Calibri" w:cs="Calibri"/>
                <w:color w:val="000000"/>
                <w:position w:val="-3"/>
              </w:rPr>
              <w:t>118</w:t>
            </w:r>
          </w:p>
        </w:tc>
      </w:tr>
      <w:tr w:rsidR="00F90928" w14:paraId="12D29D4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056662"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35B1E4" w14:textId="77777777" w:rsidR="00F90928" w:rsidRDefault="009A423F">
            <w:pPr>
              <w:spacing w:after="160" w:line="214" w:lineRule="auto"/>
              <w:jc w:val="right"/>
              <w:textAlignment w:val="bottom"/>
            </w:pPr>
            <w:r>
              <w:rPr>
                <w:rFonts w:ascii="Calibri" w:eastAsia="Calibri" w:hAnsi="Calibri" w:cs="Calibri"/>
                <w:color w:val="000000"/>
              </w:rPr>
              <w:t>459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F64E13" w14:textId="77777777" w:rsidR="00F90928" w:rsidRDefault="009A423F">
            <w:pPr>
              <w:spacing w:after="160" w:line="214" w:lineRule="auto"/>
              <w:jc w:val="right"/>
              <w:textAlignment w:val="bottom"/>
            </w:pPr>
            <w:r>
              <w:rPr>
                <w:rFonts w:ascii="Calibri" w:eastAsia="Calibri" w:hAnsi="Calibri" w:cs="Calibri"/>
                <w:color w:val="000000"/>
              </w:rPr>
              <w:t>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1DE501" w14:textId="77777777" w:rsidR="00F90928" w:rsidRDefault="009A423F">
            <w:pPr>
              <w:spacing w:after="160" w:line="214" w:lineRule="auto"/>
              <w:jc w:val="right"/>
              <w:textAlignment w:val="bottom"/>
            </w:pPr>
            <w:r>
              <w:rPr>
                <w:rFonts w:ascii="Calibri" w:eastAsia="Calibri" w:hAnsi="Calibri" w:cs="Calibri"/>
                <w:color w:val="000000"/>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E71062" w14:textId="77777777" w:rsidR="00F90928" w:rsidRDefault="009A423F">
            <w:pPr>
              <w:spacing w:after="160" w:line="214" w:lineRule="auto"/>
              <w:jc w:val="right"/>
              <w:textAlignment w:val="bottom"/>
            </w:pPr>
            <w:r>
              <w:rPr>
                <w:rFonts w:ascii="Calibri" w:eastAsia="Calibri" w:hAnsi="Calibri" w:cs="Calibri"/>
                <w:color w:val="000000"/>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6C6235" w14:textId="77777777" w:rsidR="00F90928" w:rsidRDefault="009A423F">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006698" w14:textId="77777777" w:rsidR="00F90928" w:rsidRDefault="009A423F">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6C98CE" w14:textId="77777777" w:rsidR="00F90928" w:rsidRDefault="009A423F">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2EEA88" w14:textId="77777777" w:rsidR="00F90928" w:rsidRDefault="009A423F">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E85020"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56CB0B" w14:textId="77777777" w:rsidR="00F90928" w:rsidRDefault="009A423F">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B842A9" w14:textId="77777777" w:rsidR="00F90928" w:rsidRDefault="009A423F">
            <w:pPr>
              <w:spacing w:after="160" w:line="214" w:lineRule="auto"/>
              <w:jc w:val="right"/>
              <w:textAlignment w:val="bottom"/>
            </w:pPr>
            <w:r>
              <w:rPr>
                <w:rFonts w:ascii="Calibri" w:eastAsia="Calibri" w:hAnsi="Calibri" w:cs="Calibri"/>
                <w:color w:val="000000"/>
              </w:rPr>
              <w:t>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E202D1" w14:textId="77777777" w:rsidR="00F90928" w:rsidRDefault="009A423F">
            <w:pPr>
              <w:spacing w:after="160" w:line="214" w:lineRule="auto"/>
              <w:jc w:val="right"/>
              <w:textAlignment w:val="bottom"/>
            </w:pPr>
            <w:r>
              <w:rPr>
                <w:rFonts w:ascii="Calibri" w:eastAsia="Calibri" w:hAnsi="Calibri" w:cs="Calibri"/>
                <w:color w:val="000000"/>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92F952" w14:textId="77777777" w:rsidR="00F90928" w:rsidRDefault="009A423F">
            <w:pPr>
              <w:spacing w:after="160" w:line="214" w:lineRule="auto"/>
              <w:jc w:val="right"/>
              <w:textAlignment w:val="bottom"/>
            </w:pPr>
            <w:r>
              <w:rPr>
                <w:rFonts w:ascii="Calibri" w:eastAsia="Calibri" w:hAnsi="Calibri" w:cs="Calibri"/>
                <w:color w:val="000000"/>
              </w:rPr>
              <w:t>834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73A01E" w14:textId="77777777" w:rsidR="00F90928" w:rsidRDefault="009A423F">
            <w:pPr>
              <w:spacing w:after="160" w:line="214" w:lineRule="auto"/>
              <w:jc w:val="right"/>
              <w:textAlignment w:val="center"/>
            </w:pPr>
            <w:r>
              <w:rPr>
                <w:rFonts w:ascii="Calibri" w:eastAsia="Calibri" w:hAnsi="Calibri" w:cs="Calibri"/>
                <w:color w:val="000000"/>
                <w:position w:val="-3"/>
              </w:rPr>
              <w:t>1718</w:t>
            </w:r>
          </w:p>
        </w:tc>
      </w:tr>
      <w:tr w:rsidR="00F90928" w14:paraId="7E00021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E97D4C"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789CC7" w14:textId="77777777" w:rsidR="00F90928" w:rsidRDefault="009A423F">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238C22" w14:textId="77777777" w:rsidR="00F90928" w:rsidRDefault="009A423F">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C3C85A" w14:textId="77777777" w:rsidR="00F90928" w:rsidRDefault="009A423F">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E9C98F"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E65AE1" w14:textId="77777777" w:rsidR="00F90928" w:rsidRDefault="009A423F">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39265C" w14:textId="77777777" w:rsidR="00F90928" w:rsidRDefault="009A423F">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8148D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D58EB8"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D0FE7E"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BFCC7C"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14B167" w14:textId="77777777" w:rsidR="00F90928" w:rsidRDefault="009A423F">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E68147" w14:textId="77777777" w:rsidR="00F90928" w:rsidRDefault="009A423F">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FA57DD" w14:textId="77777777" w:rsidR="00F90928" w:rsidRDefault="009A423F">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096F4F" w14:textId="77777777" w:rsidR="00F90928" w:rsidRDefault="009A423F">
            <w:pPr>
              <w:spacing w:after="160" w:line="214" w:lineRule="auto"/>
              <w:jc w:val="right"/>
              <w:textAlignment w:val="center"/>
            </w:pPr>
            <w:r>
              <w:rPr>
                <w:rFonts w:ascii="Calibri" w:eastAsia="Calibri" w:hAnsi="Calibri" w:cs="Calibri"/>
                <w:color w:val="000000"/>
                <w:position w:val="-3"/>
              </w:rPr>
              <w:t>160</w:t>
            </w:r>
          </w:p>
        </w:tc>
      </w:tr>
      <w:tr w:rsidR="00F90928" w14:paraId="7814C85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5DF943"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305A60" w14:textId="77777777" w:rsidR="00F90928" w:rsidRDefault="009A423F">
            <w:pPr>
              <w:spacing w:after="160" w:line="214" w:lineRule="auto"/>
              <w:jc w:val="right"/>
              <w:textAlignment w:val="center"/>
            </w:pPr>
            <w:r>
              <w:rPr>
                <w:rFonts w:ascii="Calibri" w:eastAsia="Calibri" w:hAnsi="Calibri" w:cs="Calibri"/>
                <w:color w:val="000000"/>
                <w:position w:val="-3"/>
              </w:rPr>
              <w:t>18080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080950" w14:textId="77777777" w:rsidR="00F90928" w:rsidRDefault="009A423F">
            <w:pPr>
              <w:spacing w:after="160" w:line="214" w:lineRule="auto"/>
              <w:jc w:val="right"/>
              <w:textAlignment w:val="center"/>
            </w:pPr>
            <w:r>
              <w:rPr>
                <w:rFonts w:ascii="Calibri" w:eastAsia="Calibri" w:hAnsi="Calibri" w:cs="Calibri"/>
                <w:color w:val="000000"/>
                <w:position w:val="-3"/>
              </w:rPr>
              <w:t>2324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5A2665" w14:textId="77777777" w:rsidR="00F90928" w:rsidRDefault="009A423F">
            <w:pPr>
              <w:spacing w:after="160" w:line="214" w:lineRule="auto"/>
              <w:jc w:val="right"/>
              <w:textAlignment w:val="center"/>
            </w:pPr>
            <w:r>
              <w:rPr>
                <w:rFonts w:ascii="Calibri" w:eastAsia="Calibri" w:hAnsi="Calibri" w:cs="Calibri"/>
                <w:color w:val="000000"/>
                <w:position w:val="-3"/>
              </w:rPr>
              <w:t>1233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7FAC90" w14:textId="77777777" w:rsidR="00F90928" w:rsidRDefault="009A423F">
            <w:pPr>
              <w:spacing w:after="160" w:line="214" w:lineRule="auto"/>
              <w:jc w:val="right"/>
              <w:textAlignment w:val="center"/>
            </w:pPr>
            <w:r>
              <w:rPr>
                <w:rFonts w:ascii="Calibri" w:eastAsia="Calibri" w:hAnsi="Calibri" w:cs="Calibri"/>
                <w:color w:val="000000"/>
                <w:position w:val="-3"/>
              </w:rPr>
              <w:t>730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0BC8D0" w14:textId="77777777" w:rsidR="00F90928" w:rsidRDefault="009A423F">
            <w:pPr>
              <w:spacing w:after="160" w:line="214" w:lineRule="auto"/>
              <w:jc w:val="right"/>
              <w:textAlignment w:val="center"/>
            </w:pPr>
            <w:r>
              <w:rPr>
                <w:rFonts w:ascii="Calibri" w:eastAsia="Calibri" w:hAnsi="Calibri" w:cs="Calibri"/>
                <w:color w:val="000000"/>
                <w:position w:val="-3"/>
              </w:rPr>
              <w:t>519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238564" w14:textId="77777777" w:rsidR="00F90928" w:rsidRDefault="009A423F">
            <w:pPr>
              <w:spacing w:after="160" w:line="214" w:lineRule="auto"/>
              <w:jc w:val="right"/>
              <w:textAlignment w:val="center"/>
            </w:pPr>
            <w:r>
              <w:rPr>
                <w:rFonts w:ascii="Calibri" w:eastAsia="Calibri" w:hAnsi="Calibri" w:cs="Calibri"/>
                <w:color w:val="000000"/>
                <w:position w:val="-3"/>
              </w:rPr>
              <w:t>442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C11F26" w14:textId="77777777" w:rsidR="00F90928" w:rsidRDefault="009A423F">
            <w:pPr>
              <w:spacing w:after="160" w:line="214" w:lineRule="auto"/>
              <w:jc w:val="right"/>
              <w:textAlignment w:val="center"/>
            </w:pPr>
            <w:r>
              <w:rPr>
                <w:rFonts w:ascii="Calibri" w:eastAsia="Calibri" w:hAnsi="Calibri" w:cs="Calibri"/>
                <w:color w:val="000000"/>
                <w:position w:val="-3"/>
              </w:rPr>
              <w:t>334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D4DC21" w14:textId="77777777" w:rsidR="00F90928" w:rsidRDefault="009A423F">
            <w:pPr>
              <w:spacing w:after="160" w:line="214" w:lineRule="auto"/>
              <w:jc w:val="right"/>
              <w:textAlignment w:val="center"/>
            </w:pPr>
            <w:r>
              <w:rPr>
                <w:rFonts w:ascii="Calibri" w:eastAsia="Calibri" w:hAnsi="Calibri" w:cs="Calibri"/>
                <w:color w:val="000000"/>
                <w:position w:val="-3"/>
              </w:rPr>
              <w:t>308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0DCA56" w14:textId="77777777" w:rsidR="00F90928" w:rsidRDefault="009A423F">
            <w:pPr>
              <w:spacing w:after="160" w:line="214" w:lineRule="auto"/>
              <w:jc w:val="right"/>
              <w:textAlignment w:val="center"/>
            </w:pPr>
            <w:r>
              <w:rPr>
                <w:rFonts w:ascii="Calibri" w:eastAsia="Calibri" w:hAnsi="Calibri" w:cs="Calibri"/>
                <w:color w:val="000000"/>
                <w:position w:val="-3"/>
              </w:rPr>
              <w:t>258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1811E4" w14:textId="77777777" w:rsidR="00F90928" w:rsidRDefault="009A423F">
            <w:pPr>
              <w:spacing w:after="160" w:line="214" w:lineRule="auto"/>
              <w:jc w:val="right"/>
              <w:textAlignment w:val="center"/>
            </w:pPr>
            <w:r>
              <w:rPr>
                <w:rFonts w:ascii="Calibri" w:eastAsia="Calibri" w:hAnsi="Calibri" w:cs="Calibri"/>
                <w:color w:val="000000"/>
                <w:position w:val="-3"/>
              </w:rPr>
              <w:t>205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735110" w14:textId="77777777" w:rsidR="00F90928" w:rsidRDefault="009A423F">
            <w:pPr>
              <w:spacing w:after="160" w:line="214" w:lineRule="auto"/>
              <w:jc w:val="right"/>
              <w:textAlignment w:val="center"/>
            </w:pPr>
            <w:r>
              <w:rPr>
                <w:rFonts w:ascii="Calibri" w:eastAsia="Calibri" w:hAnsi="Calibri" w:cs="Calibri"/>
                <w:color w:val="000000"/>
                <w:position w:val="-3"/>
              </w:rPr>
              <w:t>840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F9A8C2" w14:textId="77777777" w:rsidR="00F90928" w:rsidRDefault="009A423F">
            <w:pPr>
              <w:spacing w:after="160" w:line="214" w:lineRule="auto"/>
              <w:jc w:val="right"/>
              <w:textAlignment w:val="center"/>
            </w:pPr>
            <w:r>
              <w:rPr>
                <w:rFonts w:ascii="Calibri" w:eastAsia="Calibri" w:hAnsi="Calibri" w:cs="Calibri"/>
                <w:color w:val="000000"/>
                <w:position w:val="-3"/>
              </w:rPr>
              <w:t>518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CBDB10" w14:textId="77777777" w:rsidR="00F90928" w:rsidRDefault="009A423F">
            <w:pPr>
              <w:spacing w:after="160" w:line="214" w:lineRule="auto"/>
              <w:jc w:val="right"/>
              <w:textAlignment w:val="center"/>
            </w:pPr>
            <w:r>
              <w:rPr>
                <w:rFonts w:ascii="Calibri" w:eastAsia="Calibri" w:hAnsi="Calibri" w:cs="Calibri"/>
                <w:color w:val="000000"/>
                <w:position w:val="-3"/>
              </w:rPr>
              <w:t>2034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9FE4AF" w14:textId="77777777" w:rsidR="00F90928" w:rsidRDefault="009A423F">
            <w:pPr>
              <w:spacing w:after="160" w:line="214" w:lineRule="auto"/>
              <w:jc w:val="right"/>
              <w:textAlignment w:val="center"/>
            </w:pPr>
            <w:r>
              <w:rPr>
                <w:rFonts w:ascii="Calibri" w:eastAsia="Calibri" w:hAnsi="Calibri" w:cs="Calibri"/>
                <w:color w:val="000000"/>
                <w:position w:val="-3"/>
              </w:rPr>
              <w:t>27825</w:t>
            </w:r>
          </w:p>
        </w:tc>
      </w:tr>
    </w:tbl>
    <w:p w14:paraId="5055B4D9"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5F0B6C64" w14:textId="77777777">
        <w:tc>
          <w:tcPr>
            <w:tcW w:w="8550" w:type="dxa"/>
            <w:tcMar>
              <w:top w:w="0" w:type="auto"/>
              <w:left w:w="0" w:type="auto"/>
              <w:bottom w:w="0" w:type="auto"/>
              <w:right w:w="0" w:type="auto"/>
            </w:tcMar>
            <w:vAlign w:val="bottom"/>
          </w:tcPr>
          <w:p w14:paraId="0307D88E" w14:textId="77777777" w:rsidR="00F90928" w:rsidRDefault="00F90928">
            <w:pPr>
              <w:spacing w:after="160" w:line="214" w:lineRule="auto"/>
              <w:textAlignment w:val="bottom"/>
            </w:pPr>
          </w:p>
        </w:tc>
      </w:tr>
    </w:tbl>
    <w:p w14:paraId="544A29FF" w14:textId="77777777" w:rsidR="00F90928" w:rsidRDefault="009A423F">
      <w:pPr>
        <w:spacing w:after="160" w:line="214" w:lineRule="auto"/>
      </w:pPr>
      <w:r>
        <w:rPr>
          <w:rFonts w:ascii="Calibri" w:eastAsia="Calibri" w:hAnsi="Calibri" w:cs="Calibri"/>
          <w:b/>
          <w:bCs/>
          <w:color w:val="000000"/>
        </w:rPr>
        <w:t>VII.C. PROCESSED REQUESTS GRANTED EXPEDITED PROCESSING -- RESPONSE TIME IN DAY INCREMENTS</w:t>
      </w:r>
    </w:p>
    <w:p w14:paraId="3C39FB2C"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F90928" w14:paraId="7E3169BE"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65912B" w14:textId="77777777" w:rsidR="00F90928" w:rsidRDefault="009A423F">
            <w:pPr>
              <w:spacing w:after="160" w:line="214" w:lineRule="auto"/>
              <w:jc w:val="center"/>
              <w:textAlignment w:val="center"/>
            </w:pPr>
            <w:r>
              <w:rPr>
                <w:rFonts w:ascii="Calibri" w:eastAsia="Calibri" w:hAnsi="Calibri" w:cs="Calibri"/>
                <w:color w:val="000000"/>
                <w:position w:val="-3"/>
              </w:rPr>
              <w:lastRenderedPageBreak/>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7ECB5B" w14:textId="77777777" w:rsidR="00F90928" w:rsidRDefault="009A423F">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4C2664" w14:textId="77777777" w:rsidR="00F90928" w:rsidRDefault="009A423F">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69BD57" w14:textId="77777777" w:rsidR="00F90928" w:rsidRDefault="009A423F">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91ABD8" w14:textId="77777777" w:rsidR="00F90928" w:rsidRDefault="009A423F">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7A2D0C" w14:textId="77777777" w:rsidR="00F90928" w:rsidRDefault="009A423F">
            <w:pPr>
              <w:spacing w:after="160" w:line="214" w:lineRule="auto"/>
              <w:jc w:val="center"/>
              <w:textAlignment w:val="center"/>
            </w:pPr>
            <w:r>
              <w:rPr>
                <w:rFonts w:ascii="Calibri" w:eastAsia="Calibri" w:hAnsi="Calibri"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1F0C50" w14:textId="77777777" w:rsidR="00F90928" w:rsidRDefault="009A423F">
            <w:pPr>
              <w:spacing w:after="160" w:line="214" w:lineRule="auto"/>
              <w:jc w:val="center"/>
              <w:textAlignment w:val="center"/>
            </w:pPr>
            <w:r>
              <w:rPr>
                <w:rFonts w:ascii="Calibri" w:eastAsia="Calibri" w:hAnsi="Calibri"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282E1B" w14:textId="77777777" w:rsidR="00F90928" w:rsidRDefault="009A423F">
            <w:pPr>
              <w:spacing w:after="160" w:line="214" w:lineRule="auto"/>
              <w:jc w:val="center"/>
              <w:textAlignment w:val="center"/>
            </w:pPr>
            <w:r>
              <w:rPr>
                <w:rFonts w:ascii="Calibri" w:eastAsia="Calibri" w:hAnsi="Calibri"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7DA1DD" w14:textId="77777777" w:rsidR="00F90928" w:rsidRDefault="009A423F">
            <w:pPr>
              <w:spacing w:after="160" w:line="214" w:lineRule="auto"/>
              <w:jc w:val="center"/>
              <w:textAlignment w:val="center"/>
            </w:pPr>
            <w:r>
              <w:rPr>
                <w:rFonts w:ascii="Calibri" w:eastAsia="Calibri" w:hAnsi="Calibri"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B79665" w14:textId="77777777" w:rsidR="00F90928" w:rsidRDefault="009A423F">
            <w:pPr>
              <w:spacing w:after="160" w:line="214" w:lineRule="auto"/>
              <w:jc w:val="center"/>
              <w:textAlignment w:val="center"/>
            </w:pPr>
            <w:r>
              <w:rPr>
                <w:rFonts w:ascii="Calibri" w:eastAsia="Calibri" w:hAnsi="Calibri"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1164F3" w14:textId="77777777" w:rsidR="00F90928" w:rsidRDefault="009A423F">
            <w:pPr>
              <w:spacing w:after="160" w:line="214" w:lineRule="auto"/>
              <w:jc w:val="center"/>
              <w:textAlignment w:val="center"/>
            </w:pPr>
            <w:r>
              <w:rPr>
                <w:rFonts w:ascii="Calibri" w:eastAsia="Calibri" w:hAnsi="Calibri"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5AAA52" w14:textId="77777777" w:rsidR="00F90928" w:rsidRDefault="009A423F">
            <w:pPr>
              <w:spacing w:after="160" w:line="214" w:lineRule="auto"/>
              <w:jc w:val="center"/>
              <w:textAlignment w:val="center"/>
            </w:pPr>
            <w:r>
              <w:rPr>
                <w:rFonts w:ascii="Calibri" w:eastAsia="Calibri" w:hAnsi="Calibri"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450925" w14:textId="77777777" w:rsidR="00F90928" w:rsidRDefault="009A423F">
            <w:pPr>
              <w:spacing w:after="160" w:line="214" w:lineRule="auto"/>
              <w:jc w:val="center"/>
              <w:textAlignment w:val="center"/>
            </w:pPr>
            <w:r>
              <w:rPr>
                <w:rFonts w:ascii="Calibri" w:eastAsia="Calibri" w:hAnsi="Calibri"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7CA5F0" w14:textId="77777777" w:rsidR="00F90928" w:rsidRDefault="009A423F">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F6A554" w14:textId="77777777" w:rsidR="00F90928" w:rsidRDefault="009A423F">
            <w:pPr>
              <w:spacing w:after="160" w:line="214" w:lineRule="auto"/>
              <w:jc w:val="center"/>
              <w:textAlignment w:val="center"/>
            </w:pPr>
            <w:r>
              <w:rPr>
                <w:rFonts w:ascii="Calibri" w:eastAsia="Calibri" w:hAnsi="Calibri" w:cs="Calibri"/>
                <w:color w:val="000000"/>
                <w:position w:val="-3"/>
              </w:rPr>
              <w:t>TOTAL</w:t>
            </w:r>
          </w:p>
        </w:tc>
      </w:tr>
      <w:tr w:rsidR="00F90928" w14:paraId="042954A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B2A33F"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2D803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9D10D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9B741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C1D02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5C3A2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306C2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B1B03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C11F1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D2A6B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52DA3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8AC6CE"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F9773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607E61"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DD4EEA" w14:textId="77777777" w:rsidR="00F90928" w:rsidRDefault="009A423F">
            <w:pPr>
              <w:spacing w:after="160" w:line="214" w:lineRule="auto"/>
              <w:jc w:val="right"/>
              <w:textAlignment w:val="center"/>
            </w:pPr>
            <w:r>
              <w:rPr>
                <w:rFonts w:ascii="Calibri" w:eastAsia="Calibri" w:hAnsi="Calibri" w:cs="Calibri"/>
                <w:color w:val="000000"/>
                <w:position w:val="-3"/>
              </w:rPr>
              <w:t>1</w:t>
            </w:r>
          </w:p>
        </w:tc>
      </w:tr>
      <w:tr w:rsidR="00F90928" w14:paraId="32E2DC0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A0745D"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9CDF63"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32BD5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97A84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1F5933"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ADD63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FFC9E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F19F8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81B42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E8BF7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0611C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E48EB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445F7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0E652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4AEFEC" w14:textId="77777777" w:rsidR="00F90928" w:rsidRDefault="009A423F">
            <w:pPr>
              <w:spacing w:after="160" w:line="214" w:lineRule="auto"/>
              <w:jc w:val="right"/>
              <w:textAlignment w:val="center"/>
            </w:pPr>
            <w:r>
              <w:rPr>
                <w:rFonts w:ascii="Calibri" w:eastAsia="Calibri" w:hAnsi="Calibri" w:cs="Calibri"/>
                <w:color w:val="000000"/>
                <w:position w:val="-3"/>
              </w:rPr>
              <w:t>0</w:t>
            </w:r>
          </w:p>
        </w:tc>
      </w:tr>
      <w:tr w:rsidR="00F90928" w14:paraId="672342F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206B63"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C48EB1" w14:textId="77777777" w:rsidR="00F90928" w:rsidRDefault="009A423F">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A2F6AA"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DDB3D8"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494860"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6A5BB8"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4DA1AC"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4018AE"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FF92D7"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B134D2"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4439B9"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675B73"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2C4489"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4E1C0E"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970839" w14:textId="77777777" w:rsidR="00F90928" w:rsidRDefault="009A423F">
            <w:pPr>
              <w:spacing w:after="160" w:line="214" w:lineRule="auto"/>
              <w:jc w:val="right"/>
              <w:textAlignment w:val="center"/>
            </w:pPr>
            <w:r>
              <w:rPr>
                <w:rFonts w:ascii="Calibri" w:eastAsia="Calibri" w:hAnsi="Calibri" w:cs="Calibri"/>
                <w:color w:val="000000"/>
                <w:position w:val="-3"/>
              </w:rPr>
              <w:t>60</w:t>
            </w:r>
          </w:p>
        </w:tc>
      </w:tr>
      <w:tr w:rsidR="00F90928" w14:paraId="63B1FC0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CC7916"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4E10CB"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E70061"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0671C4"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472EAB"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D60E0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E49CA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59728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8C6F8C"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A0567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217F13"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14DB10"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24C283"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47034B" w14:textId="77777777" w:rsidR="00F90928" w:rsidRDefault="009A423F">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5616B5" w14:textId="77777777" w:rsidR="00F90928" w:rsidRDefault="009A423F">
            <w:pPr>
              <w:spacing w:after="160" w:line="214" w:lineRule="auto"/>
              <w:jc w:val="right"/>
              <w:textAlignment w:val="center"/>
            </w:pPr>
            <w:r>
              <w:rPr>
                <w:rFonts w:ascii="Calibri" w:eastAsia="Calibri" w:hAnsi="Calibri" w:cs="Calibri"/>
                <w:color w:val="000000"/>
                <w:position w:val="-3"/>
              </w:rPr>
              <w:t>23</w:t>
            </w:r>
          </w:p>
        </w:tc>
      </w:tr>
      <w:tr w:rsidR="00F90928" w14:paraId="194DEDB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1DEC43"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FD92C5"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F44D8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4F3C9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D33833"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1FFF3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8E3F5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20B11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3699F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BCA38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DAE20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1E6B9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12E83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631D5B" w14:textId="77777777" w:rsidR="00F90928" w:rsidRDefault="009A423F">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6A1FAD" w14:textId="77777777" w:rsidR="00F90928" w:rsidRDefault="009A423F">
            <w:pPr>
              <w:spacing w:after="160" w:line="214" w:lineRule="auto"/>
              <w:jc w:val="right"/>
              <w:textAlignment w:val="center"/>
            </w:pPr>
            <w:r>
              <w:rPr>
                <w:rFonts w:ascii="Calibri" w:eastAsia="Calibri" w:hAnsi="Calibri" w:cs="Calibri"/>
                <w:color w:val="000000"/>
                <w:position w:val="-3"/>
              </w:rPr>
              <w:t>23</w:t>
            </w:r>
          </w:p>
        </w:tc>
      </w:tr>
      <w:tr w:rsidR="00F90928" w14:paraId="257ABEB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A646D9"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F8CED8"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24106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963AC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58B0D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8500D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7D548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20899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4B822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CD0EA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B6DEB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8B4DC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348F3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66C70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ED8101" w14:textId="77777777" w:rsidR="00F90928" w:rsidRDefault="009A423F">
            <w:pPr>
              <w:spacing w:after="160" w:line="214" w:lineRule="auto"/>
              <w:jc w:val="right"/>
              <w:textAlignment w:val="center"/>
            </w:pPr>
            <w:r>
              <w:rPr>
                <w:rFonts w:ascii="Calibri" w:eastAsia="Calibri" w:hAnsi="Calibri" w:cs="Calibri"/>
                <w:color w:val="000000"/>
                <w:position w:val="-3"/>
              </w:rPr>
              <w:t>1</w:t>
            </w:r>
          </w:p>
        </w:tc>
      </w:tr>
      <w:tr w:rsidR="00F90928" w14:paraId="3937270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F2FA32"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754534"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ECAB3E"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722AB6"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DD630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2C03D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9D21B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22F03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66A20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62F94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00FF1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47E6D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6F576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7955C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DC65B9" w14:textId="77777777" w:rsidR="00F90928" w:rsidRDefault="009A423F">
            <w:pPr>
              <w:spacing w:after="160" w:line="214" w:lineRule="auto"/>
              <w:jc w:val="right"/>
              <w:textAlignment w:val="center"/>
            </w:pPr>
            <w:r>
              <w:rPr>
                <w:rFonts w:ascii="Calibri" w:eastAsia="Calibri" w:hAnsi="Calibri" w:cs="Calibri"/>
                <w:color w:val="000000"/>
                <w:position w:val="-3"/>
              </w:rPr>
              <w:t>2</w:t>
            </w:r>
          </w:p>
        </w:tc>
      </w:tr>
      <w:tr w:rsidR="00F90928" w14:paraId="36D28B0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E1FB14"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69DEE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98CC9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EE593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E12CAE"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7BF4A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65F55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823E2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96804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C4339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FBA46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DF1C7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55118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8D1B6A"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618907" w14:textId="77777777" w:rsidR="00F90928" w:rsidRDefault="009A423F">
            <w:pPr>
              <w:spacing w:after="160" w:line="214" w:lineRule="auto"/>
              <w:jc w:val="right"/>
              <w:textAlignment w:val="center"/>
            </w:pPr>
            <w:r>
              <w:rPr>
                <w:rFonts w:ascii="Calibri" w:eastAsia="Calibri" w:hAnsi="Calibri" w:cs="Calibri"/>
                <w:color w:val="000000"/>
                <w:position w:val="-3"/>
              </w:rPr>
              <w:t>2</w:t>
            </w:r>
          </w:p>
        </w:tc>
      </w:tr>
      <w:tr w:rsidR="00F90928" w14:paraId="7766A8D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2BD824"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0FC60E"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2DCCE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1B384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4BAF2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8B221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A7ABA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71746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8B262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43698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34453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4F716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BE0E8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410F6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F92754" w14:textId="77777777" w:rsidR="00F90928" w:rsidRDefault="009A423F">
            <w:pPr>
              <w:spacing w:after="160" w:line="214" w:lineRule="auto"/>
              <w:jc w:val="right"/>
              <w:textAlignment w:val="center"/>
            </w:pPr>
            <w:r>
              <w:rPr>
                <w:rFonts w:ascii="Calibri" w:eastAsia="Calibri" w:hAnsi="Calibri" w:cs="Calibri"/>
                <w:color w:val="000000"/>
                <w:position w:val="-3"/>
              </w:rPr>
              <w:t>0</w:t>
            </w:r>
          </w:p>
        </w:tc>
      </w:tr>
      <w:tr w:rsidR="00F90928" w14:paraId="5EF191E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682C74"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7E2AC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3C809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1F033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CA47E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34CE8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E486B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11A4C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EB2EE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7307C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FDDEB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55FDA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EFD99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7B3000" w14:textId="77777777" w:rsidR="00F90928" w:rsidRDefault="009A423F">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ED480B" w14:textId="77777777" w:rsidR="00F90928" w:rsidRDefault="009A423F">
            <w:pPr>
              <w:spacing w:after="160" w:line="214" w:lineRule="auto"/>
              <w:jc w:val="right"/>
              <w:textAlignment w:val="center"/>
            </w:pPr>
            <w:r>
              <w:rPr>
                <w:rFonts w:ascii="Calibri" w:eastAsia="Calibri" w:hAnsi="Calibri" w:cs="Calibri"/>
                <w:color w:val="000000"/>
                <w:position w:val="-3"/>
              </w:rPr>
              <w:t>14</w:t>
            </w:r>
          </w:p>
        </w:tc>
      </w:tr>
      <w:tr w:rsidR="00F90928" w14:paraId="57F6E1B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76544E"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8D1FEE"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0EE75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CEEF5E"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C1CA6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7EC8C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E961B3"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55B69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4B93C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713C0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194A6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48934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46212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725DE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8A7D55" w14:textId="77777777" w:rsidR="00F90928" w:rsidRDefault="009A423F">
            <w:pPr>
              <w:spacing w:after="160" w:line="214" w:lineRule="auto"/>
              <w:jc w:val="right"/>
              <w:textAlignment w:val="center"/>
            </w:pPr>
            <w:r>
              <w:rPr>
                <w:rFonts w:ascii="Calibri" w:eastAsia="Calibri" w:hAnsi="Calibri" w:cs="Calibri"/>
                <w:color w:val="000000"/>
                <w:position w:val="-3"/>
              </w:rPr>
              <w:t>0</w:t>
            </w:r>
          </w:p>
        </w:tc>
      </w:tr>
      <w:tr w:rsidR="00F90928" w14:paraId="06BB7C8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3F3B3F"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D0B814" w14:textId="77777777" w:rsidR="00F90928" w:rsidRDefault="009A423F">
            <w:pPr>
              <w:spacing w:after="160" w:line="214" w:lineRule="auto"/>
              <w:jc w:val="right"/>
              <w:textAlignment w:val="center"/>
            </w:pPr>
            <w:r>
              <w:rPr>
                <w:rFonts w:ascii="Calibri" w:eastAsia="Calibri" w:hAnsi="Calibri" w:cs="Calibri"/>
                <w:color w:val="000000"/>
                <w:position w:val="-3"/>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32A916" w14:textId="77777777" w:rsidR="00F90928" w:rsidRDefault="009A423F">
            <w:pPr>
              <w:spacing w:after="160" w:line="214" w:lineRule="auto"/>
              <w:jc w:val="right"/>
              <w:textAlignment w:val="center"/>
            </w:pPr>
            <w:r>
              <w:rPr>
                <w:rFonts w:ascii="Calibri" w:eastAsia="Calibri" w:hAnsi="Calibri" w:cs="Calibri"/>
                <w:color w:val="000000"/>
                <w:position w:val="-3"/>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8D9852" w14:textId="77777777" w:rsidR="00F90928" w:rsidRDefault="009A423F">
            <w:pPr>
              <w:spacing w:after="160" w:line="214" w:lineRule="auto"/>
              <w:jc w:val="right"/>
              <w:textAlignment w:val="center"/>
            </w:pPr>
            <w:r>
              <w:rPr>
                <w:rFonts w:ascii="Calibri" w:eastAsia="Calibri" w:hAnsi="Calibri"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1947C6" w14:textId="77777777" w:rsidR="00F90928" w:rsidRDefault="009A423F">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E3436F" w14:textId="77777777" w:rsidR="00F90928" w:rsidRDefault="009A423F">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9EBE42" w14:textId="77777777" w:rsidR="00F90928" w:rsidRDefault="009A423F">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F5C803" w14:textId="77777777" w:rsidR="00F90928" w:rsidRDefault="009A423F">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06F35C" w14:textId="77777777" w:rsidR="00F90928" w:rsidRDefault="009A423F">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B2C2DA" w14:textId="77777777" w:rsidR="00F90928" w:rsidRDefault="009A423F">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E9E20A" w14:textId="77777777" w:rsidR="00F90928" w:rsidRDefault="009A423F">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916B7E" w14:textId="77777777" w:rsidR="00F90928" w:rsidRDefault="009A423F">
            <w:pPr>
              <w:spacing w:after="160" w:line="214" w:lineRule="auto"/>
              <w:jc w:val="right"/>
              <w:textAlignment w:val="center"/>
            </w:pPr>
            <w:r>
              <w:rPr>
                <w:rFonts w:ascii="Calibri" w:eastAsia="Calibri" w:hAnsi="Calibri" w:cs="Calibri"/>
                <w:color w:val="000000"/>
                <w:position w:val="-3"/>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D58167" w14:textId="77777777" w:rsidR="00F90928" w:rsidRDefault="009A423F">
            <w:pPr>
              <w:spacing w:after="160" w:line="214" w:lineRule="auto"/>
              <w:jc w:val="right"/>
              <w:textAlignment w:val="center"/>
            </w:pPr>
            <w:r>
              <w:rPr>
                <w:rFonts w:ascii="Calibri" w:eastAsia="Calibri" w:hAnsi="Calibri" w:cs="Calibri"/>
                <w:color w:val="000000"/>
                <w:position w:val="-3"/>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D20639" w14:textId="77777777" w:rsidR="00F90928" w:rsidRDefault="009A423F">
            <w:pPr>
              <w:spacing w:after="160" w:line="214" w:lineRule="auto"/>
              <w:jc w:val="right"/>
              <w:textAlignment w:val="center"/>
            </w:pPr>
            <w:r>
              <w:rPr>
                <w:rFonts w:ascii="Calibri" w:eastAsia="Calibri" w:hAnsi="Calibri" w:cs="Calibri"/>
                <w:color w:val="000000"/>
                <w:position w:val="-3"/>
              </w:rPr>
              <w:t>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45AAF0" w14:textId="77777777" w:rsidR="00F90928" w:rsidRDefault="009A423F">
            <w:pPr>
              <w:spacing w:after="160" w:line="214" w:lineRule="auto"/>
              <w:jc w:val="right"/>
              <w:textAlignment w:val="center"/>
            </w:pPr>
            <w:r>
              <w:rPr>
                <w:rFonts w:ascii="Calibri" w:eastAsia="Calibri" w:hAnsi="Calibri" w:cs="Calibri"/>
                <w:color w:val="000000"/>
                <w:position w:val="-3"/>
              </w:rPr>
              <w:t>126</w:t>
            </w:r>
          </w:p>
        </w:tc>
      </w:tr>
    </w:tbl>
    <w:p w14:paraId="61A5EC03"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280B95E9" w14:textId="77777777">
        <w:tc>
          <w:tcPr>
            <w:tcW w:w="8550" w:type="dxa"/>
            <w:tcMar>
              <w:top w:w="0" w:type="auto"/>
              <w:left w:w="0" w:type="auto"/>
              <w:bottom w:w="0" w:type="auto"/>
              <w:right w:w="0" w:type="auto"/>
            </w:tcMar>
            <w:vAlign w:val="bottom"/>
          </w:tcPr>
          <w:p w14:paraId="355C112C" w14:textId="77777777" w:rsidR="00F90928" w:rsidRDefault="00F90928">
            <w:pPr>
              <w:spacing w:after="160" w:line="214" w:lineRule="auto"/>
              <w:textAlignment w:val="bottom"/>
            </w:pPr>
          </w:p>
        </w:tc>
      </w:tr>
    </w:tbl>
    <w:p w14:paraId="5F82C5B6" w14:textId="77777777" w:rsidR="00F90928" w:rsidRDefault="009A423F">
      <w:pPr>
        <w:spacing w:after="160" w:line="214" w:lineRule="auto"/>
      </w:pPr>
      <w:r>
        <w:rPr>
          <w:rFonts w:ascii="Calibri" w:eastAsia="Calibri" w:hAnsi="Calibri" w:cs="Calibri"/>
          <w:b/>
          <w:bCs/>
          <w:color w:val="000000"/>
        </w:rPr>
        <w:t>VII.D. PENDING REQUESTS -- ALL PENDING PERFECTED REQUESTS</w:t>
      </w:r>
    </w:p>
    <w:p w14:paraId="36E7CE8E"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tblGrid>
      <w:tr w:rsidR="00F90928" w14:paraId="0920CFBD" w14:textId="77777777">
        <w:tc>
          <w:tcPr>
            <w:tcW w:w="112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EBE597"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D3C10C" w14:textId="77777777" w:rsidR="00F90928" w:rsidRDefault="009A423F">
            <w:pPr>
              <w:spacing w:after="160" w:line="214" w:lineRule="auto"/>
              <w:jc w:val="center"/>
              <w:textAlignment w:val="center"/>
            </w:pPr>
            <w:r>
              <w:rPr>
                <w:rFonts w:ascii="Calibri" w:eastAsia="Calibri" w:hAnsi="Calibri" w:cs="Calibri"/>
                <w:color w:val="000000"/>
                <w:position w:val="-3"/>
              </w:rPr>
              <w:t>SIMPLE</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A1D87A" w14:textId="77777777" w:rsidR="00F90928" w:rsidRDefault="009A423F">
            <w:pPr>
              <w:spacing w:after="160" w:line="214" w:lineRule="auto"/>
              <w:jc w:val="center"/>
              <w:textAlignment w:val="center"/>
            </w:pPr>
            <w:r>
              <w:rPr>
                <w:rFonts w:ascii="Calibri" w:eastAsia="Calibri" w:hAnsi="Calibri" w:cs="Calibri"/>
                <w:color w:val="000000"/>
                <w:position w:val="-3"/>
              </w:rPr>
              <w:t>COMPLEX</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FAA88B" w14:textId="77777777" w:rsidR="00F90928" w:rsidRDefault="009A423F">
            <w:pPr>
              <w:spacing w:after="160" w:line="214" w:lineRule="auto"/>
              <w:jc w:val="center"/>
              <w:textAlignment w:val="center"/>
            </w:pPr>
            <w:r>
              <w:rPr>
                <w:rFonts w:ascii="Calibri" w:eastAsia="Calibri" w:hAnsi="Calibri" w:cs="Calibri"/>
                <w:color w:val="000000"/>
                <w:position w:val="-3"/>
              </w:rPr>
              <w:t>EXPEDITED PROCESSING</w:t>
            </w:r>
          </w:p>
        </w:tc>
      </w:tr>
      <w:tr w:rsidR="00F90928" w14:paraId="7887EA62" w14:textId="77777777">
        <w:tc>
          <w:tcPr>
            <w:tcW w:w="0" w:type="auto"/>
            <w:vMerge/>
            <w:tcBorders>
              <w:top w:val="inset" w:sz="7" w:space="0" w:color="0F243E"/>
              <w:left w:val="inset" w:sz="7" w:space="0" w:color="auto"/>
              <w:bottom w:val="inset" w:sz="7" w:space="0" w:color="auto"/>
              <w:right w:val="inset" w:sz="7" w:space="0" w:color="auto"/>
            </w:tcBorders>
          </w:tcPr>
          <w:p w14:paraId="4ACE4739" w14:textId="77777777" w:rsidR="00F90928" w:rsidRDefault="00F90928"/>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8F2D12" w14:textId="77777777" w:rsidR="00F90928" w:rsidRDefault="009A423F">
            <w:pPr>
              <w:spacing w:after="160" w:line="214" w:lineRule="auto"/>
              <w:jc w:val="center"/>
              <w:textAlignment w:val="center"/>
            </w:pPr>
            <w:r>
              <w:rPr>
                <w:rFonts w:ascii="Calibri" w:eastAsia="Calibri" w:hAnsi="Calibri"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C103CD" w14:textId="77777777" w:rsidR="00F90928" w:rsidRDefault="009A423F">
            <w:pPr>
              <w:spacing w:after="160" w:line="214" w:lineRule="auto"/>
              <w:jc w:val="center"/>
              <w:textAlignment w:val="center"/>
            </w:pPr>
            <w:r>
              <w:rPr>
                <w:rFonts w:ascii="Calibri" w:eastAsia="Calibri" w:hAnsi="Calibri"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BB9768" w14:textId="77777777" w:rsidR="00F90928" w:rsidRDefault="009A423F">
            <w:pPr>
              <w:spacing w:after="160" w:line="214" w:lineRule="auto"/>
              <w:jc w:val="center"/>
              <w:textAlignment w:val="center"/>
            </w:pPr>
            <w:r>
              <w:rPr>
                <w:rFonts w:ascii="Calibri" w:eastAsia="Calibri" w:hAnsi="Calibri" w:cs="Calibri"/>
                <w:color w:val="000000"/>
                <w:position w:val="-3"/>
              </w:rPr>
              <w:t>Average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AC32A6" w14:textId="77777777" w:rsidR="00F90928" w:rsidRDefault="009A423F">
            <w:pPr>
              <w:spacing w:after="160" w:line="214" w:lineRule="auto"/>
              <w:jc w:val="center"/>
              <w:textAlignment w:val="center"/>
            </w:pPr>
            <w:r>
              <w:rPr>
                <w:rFonts w:ascii="Calibri" w:eastAsia="Calibri" w:hAnsi="Calibri"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1FB0D1" w14:textId="77777777" w:rsidR="00F90928" w:rsidRDefault="009A423F">
            <w:pPr>
              <w:spacing w:after="160" w:line="214" w:lineRule="auto"/>
              <w:jc w:val="center"/>
              <w:textAlignment w:val="center"/>
            </w:pPr>
            <w:r>
              <w:rPr>
                <w:rFonts w:ascii="Calibri" w:eastAsia="Calibri" w:hAnsi="Calibri"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CF29B3" w14:textId="77777777" w:rsidR="00F90928" w:rsidRDefault="009A423F">
            <w:pPr>
              <w:spacing w:after="160" w:line="214" w:lineRule="auto"/>
              <w:jc w:val="center"/>
              <w:textAlignment w:val="center"/>
            </w:pPr>
            <w:r>
              <w:rPr>
                <w:rFonts w:ascii="Calibri" w:eastAsia="Calibri" w:hAnsi="Calibri" w:cs="Calibri"/>
                <w:color w:val="000000"/>
                <w:position w:val="-3"/>
              </w:rPr>
              <w:t>Average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7FA7E5" w14:textId="77777777" w:rsidR="00F90928" w:rsidRDefault="009A423F">
            <w:pPr>
              <w:spacing w:after="160" w:line="214" w:lineRule="auto"/>
              <w:jc w:val="center"/>
              <w:textAlignment w:val="center"/>
            </w:pPr>
            <w:r>
              <w:rPr>
                <w:rFonts w:ascii="Calibri" w:eastAsia="Calibri" w:hAnsi="Calibri"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58DD5F" w14:textId="77777777" w:rsidR="00F90928" w:rsidRDefault="009A423F">
            <w:pPr>
              <w:spacing w:after="160" w:line="214" w:lineRule="auto"/>
              <w:jc w:val="center"/>
              <w:textAlignment w:val="center"/>
            </w:pPr>
            <w:r>
              <w:rPr>
                <w:rFonts w:ascii="Calibri" w:eastAsia="Calibri" w:hAnsi="Calibri"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3175FC" w14:textId="77777777" w:rsidR="00F90928" w:rsidRDefault="009A423F">
            <w:pPr>
              <w:spacing w:after="160" w:line="214" w:lineRule="auto"/>
              <w:jc w:val="center"/>
              <w:textAlignment w:val="center"/>
            </w:pPr>
            <w:r>
              <w:rPr>
                <w:rFonts w:ascii="Calibri" w:eastAsia="Calibri" w:hAnsi="Calibri" w:cs="Calibri"/>
                <w:color w:val="000000"/>
                <w:position w:val="-3"/>
              </w:rPr>
              <w:t>Average Number of Days</w:t>
            </w:r>
          </w:p>
        </w:tc>
      </w:tr>
      <w:tr w:rsidR="00F90928" w14:paraId="5C5145D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37A764"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1D6F7D" w14:textId="77777777" w:rsidR="00F90928" w:rsidRDefault="009A423F">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4ABED0" w14:textId="77777777" w:rsidR="00F90928" w:rsidRDefault="009A423F">
            <w:pPr>
              <w:spacing w:after="160" w:line="214" w:lineRule="auto"/>
              <w:jc w:val="right"/>
              <w:textAlignment w:val="bottom"/>
            </w:pPr>
            <w:r>
              <w:rPr>
                <w:rFonts w:ascii="Calibri" w:eastAsia="Calibri" w:hAnsi="Calibri" w:cs="Calibri"/>
                <w:color w:val="000000"/>
              </w:rPr>
              <w:t>1065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871871" w14:textId="77777777" w:rsidR="00F90928" w:rsidRDefault="009A423F">
            <w:pPr>
              <w:spacing w:after="160" w:line="214" w:lineRule="auto"/>
              <w:jc w:val="right"/>
              <w:textAlignment w:val="bottom"/>
            </w:pPr>
            <w:r>
              <w:rPr>
                <w:rFonts w:ascii="Calibri" w:eastAsia="Calibri" w:hAnsi="Calibri" w:cs="Calibri"/>
                <w:color w:val="000000"/>
              </w:rPr>
              <w:t>848.47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C16996" w14:textId="77777777" w:rsidR="00F90928" w:rsidRDefault="009A423F">
            <w:pPr>
              <w:spacing w:after="160" w:line="214" w:lineRule="auto"/>
              <w:jc w:val="right"/>
              <w:textAlignment w:val="bottom"/>
            </w:pPr>
            <w:r>
              <w:rPr>
                <w:rFonts w:ascii="Calibri" w:eastAsia="Calibri" w:hAnsi="Calibri" w:cs="Calibri"/>
                <w:color w:val="000000"/>
              </w:rPr>
              <w:t>917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FC84B9" w14:textId="77777777" w:rsidR="00F90928" w:rsidRDefault="009A423F">
            <w:pPr>
              <w:spacing w:after="160" w:line="214" w:lineRule="auto"/>
              <w:jc w:val="right"/>
              <w:textAlignment w:val="bottom"/>
            </w:pPr>
            <w:r>
              <w:rPr>
                <w:rFonts w:ascii="Calibri" w:eastAsia="Calibri" w:hAnsi="Calibri" w:cs="Calibri"/>
                <w:color w:val="000000"/>
              </w:rPr>
              <w:t>788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7C6FF8" w14:textId="77777777" w:rsidR="00F90928" w:rsidRDefault="009A423F">
            <w:pPr>
              <w:spacing w:after="160" w:line="214" w:lineRule="auto"/>
              <w:jc w:val="right"/>
              <w:textAlignment w:val="bottom"/>
            </w:pPr>
            <w:r>
              <w:rPr>
                <w:rFonts w:ascii="Calibri" w:eastAsia="Calibri" w:hAnsi="Calibri" w:cs="Calibri"/>
                <w:color w:val="000000"/>
              </w:rPr>
              <w:t>739.52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E050DE"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8B0AF9" w14:textId="77777777" w:rsidR="00F90928" w:rsidRDefault="009A423F">
            <w:pPr>
              <w:spacing w:after="160" w:line="214" w:lineRule="auto"/>
              <w:jc w:val="right"/>
              <w:textAlignment w:val="bottom"/>
            </w:pPr>
            <w:r>
              <w:rPr>
                <w:rFonts w:ascii="Calibri" w:eastAsia="Calibri" w:hAnsi="Calibri" w:cs="Calibri"/>
                <w:color w:val="000000"/>
              </w:rPr>
              <w:t>606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30C063" w14:textId="77777777" w:rsidR="00F90928" w:rsidRDefault="009A423F">
            <w:pPr>
              <w:spacing w:after="160" w:line="214" w:lineRule="auto"/>
              <w:jc w:val="right"/>
              <w:textAlignment w:val="bottom"/>
            </w:pPr>
            <w:r>
              <w:rPr>
                <w:rFonts w:ascii="Calibri" w:eastAsia="Calibri" w:hAnsi="Calibri" w:cs="Calibri"/>
                <w:color w:val="000000"/>
              </w:rPr>
              <w:t>622.25</w:t>
            </w:r>
          </w:p>
        </w:tc>
      </w:tr>
      <w:tr w:rsidR="00F90928" w14:paraId="08EA0A4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F14BEE"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FAC8D9"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F7E913" w14:textId="77777777" w:rsidR="00F90928" w:rsidRDefault="009A423F">
            <w:pPr>
              <w:spacing w:after="160" w:line="214" w:lineRule="auto"/>
              <w:jc w:val="right"/>
              <w:textAlignment w:val="bottom"/>
            </w:pPr>
            <w:r>
              <w:rPr>
                <w:rFonts w:ascii="Calibri" w:eastAsia="Calibri" w:hAnsi="Calibri" w:cs="Calibri"/>
                <w:color w:val="000000"/>
              </w:rPr>
              <w:t>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B5593D" w14:textId="77777777" w:rsidR="00F90928" w:rsidRDefault="009A423F">
            <w:pPr>
              <w:spacing w:after="160" w:line="214" w:lineRule="auto"/>
              <w:jc w:val="right"/>
              <w:textAlignment w:val="bottom"/>
            </w:pPr>
            <w:r>
              <w:rPr>
                <w:rFonts w:ascii="Calibri" w:eastAsia="Calibri" w:hAnsi="Calibri" w:cs="Calibri"/>
                <w:color w:val="000000"/>
              </w:rPr>
              <w:t>203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2D631D" w14:textId="77777777" w:rsidR="00F90928" w:rsidRDefault="009A423F">
            <w:pPr>
              <w:spacing w:after="160" w:line="214" w:lineRule="auto"/>
              <w:jc w:val="right"/>
              <w:textAlignment w:val="bottom"/>
            </w:pPr>
            <w:r>
              <w:rPr>
                <w:rFonts w:ascii="Calibri" w:eastAsia="Calibri" w:hAnsi="Calibri" w:cs="Calibri"/>
                <w:color w:val="000000"/>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3FFD04" w14:textId="77777777" w:rsidR="00F90928" w:rsidRDefault="009A423F">
            <w:pPr>
              <w:spacing w:after="160" w:line="214" w:lineRule="auto"/>
              <w:jc w:val="right"/>
              <w:textAlignment w:val="bottom"/>
            </w:pPr>
            <w:r>
              <w:rPr>
                <w:rFonts w:ascii="Calibri" w:eastAsia="Calibri" w:hAnsi="Calibri" w:cs="Calibri"/>
                <w:color w:val="000000"/>
              </w:rPr>
              <w:t>437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DA661C" w14:textId="77777777" w:rsidR="00F90928" w:rsidRDefault="009A423F">
            <w:pPr>
              <w:spacing w:after="160" w:line="214" w:lineRule="auto"/>
              <w:jc w:val="right"/>
              <w:textAlignment w:val="bottom"/>
            </w:pPr>
            <w:r>
              <w:rPr>
                <w:rFonts w:ascii="Calibri" w:eastAsia="Calibri" w:hAnsi="Calibri" w:cs="Calibri"/>
                <w:color w:val="000000"/>
              </w:rPr>
              <w:t>409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8C09F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679270"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69ABA0"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0076F19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98B756"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BE0F8C" w14:textId="77777777" w:rsidR="00F90928" w:rsidRDefault="009A423F">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673543" w14:textId="77777777" w:rsidR="00F90928" w:rsidRDefault="009A423F">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734F84" w14:textId="77777777" w:rsidR="00F90928" w:rsidRDefault="009A423F">
            <w:pPr>
              <w:spacing w:after="160" w:line="214" w:lineRule="auto"/>
              <w:jc w:val="right"/>
              <w:textAlignment w:val="bottom"/>
            </w:pPr>
            <w:r>
              <w:rPr>
                <w:rFonts w:ascii="Calibri" w:eastAsia="Calibri" w:hAnsi="Calibri" w:cs="Calibri"/>
                <w:color w:val="000000"/>
              </w:rPr>
              <w:t>42.65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BE3E50" w14:textId="77777777" w:rsidR="00F90928" w:rsidRDefault="009A423F">
            <w:pPr>
              <w:spacing w:after="160" w:line="214" w:lineRule="auto"/>
              <w:jc w:val="right"/>
              <w:textAlignment w:val="bottom"/>
            </w:pPr>
            <w:r>
              <w:rPr>
                <w:rFonts w:ascii="Calibri" w:eastAsia="Calibri" w:hAnsi="Calibri" w:cs="Calibri"/>
                <w:color w:val="000000"/>
              </w:rPr>
              <w:t>274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696837" w14:textId="77777777" w:rsidR="00F90928" w:rsidRDefault="009A423F">
            <w:pPr>
              <w:spacing w:after="160" w:line="214" w:lineRule="auto"/>
              <w:jc w:val="right"/>
              <w:textAlignment w:val="bottom"/>
            </w:pPr>
            <w:r>
              <w:rPr>
                <w:rFonts w:ascii="Calibri" w:eastAsia="Calibri" w:hAnsi="Calibri" w:cs="Calibri"/>
                <w:color w:val="000000"/>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CFE80F" w14:textId="77777777" w:rsidR="00F90928" w:rsidRDefault="009A423F">
            <w:pPr>
              <w:spacing w:after="160" w:line="214" w:lineRule="auto"/>
              <w:jc w:val="right"/>
              <w:textAlignment w:val="bottom"/>
            </w:pPr>
            <w:r>
              <w:rPr>
                <w:rFonts w:ascii="Calibri" w:eastAsia="Calibri" w:hAnsi="Calibri" w:cs="Calibri"/>
                <w:color w:val="000000"/>
              </w:rPr>
              <w:t>82.7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067EBB" w14:textId="77777777" w:rsidR="00F90928" w:rsidRDefault="009A423F">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38D2BA" w14:textId="77777777" w:rsidR="00F90928" w:rsidRDefault="009A423F">
            <w:pPr>
              <w:spacing w:after="160" w:line="214" w:lineRule="auto"/>
              <w:jc w:val="right"/>
              <w:textAlignment w:val="bottom"/>
            </w:pPr>
            <w:r>
              <w:rPr>
                <w:rFonts w:ascii="Calibri" w:eastAsia="Calibri" w:hAnsi="Calibri" w:cs="Calibri"/>
                <w:color w:val="000000"/>
              </w:rPr>
              <w:t>241.5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F92115" w14:textId="77777777" w:rsidR="00F90928" w:rsidRDefault="009A423F">
            <w:pPr>
              <w:spacing w:after="160" w:line="214" w:lineRule="auto"/>
              <w:jc w:val="right"/>
              <w:textAlignment w:val="bottom"/>
            </w:pPr>
            <w:r>
              <w:rPr>
                <w:rFonts w:ascii="Calibri" w:eastAsia="Calibri" w:hAnsi="Calibri" w:cs="Calibri"/>
                <w:color w:val="000000"/>
              </w:rPr>
              <w:t>286.67</w:t>
            </w:r>
          </w:p>
        </w:tc>
      </w:tr>
      <w:tr w:rsidR="00F90928" w14:paraId="62C1F6C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1F8C04"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4B64F2" w14:textId="77777777" w:rsidR="00F90928" w:rsidRDefault="009A423F">
            <w:pPr>
              <w:spacing w:after="160" w:line="214" w:lineRule="auto"/>
              <w:jc w:val="right"/>
              <w:textAlignment w:val="bottom"/>
            </w:pPr>
            <w:r>
              <w:rPr>
                <w:rFonts w:ascii="Calibri" w:eastAsia="Calibri" w:hAnsi="Calibri" w:cs="Calibri"/>
                <w:color w:val="000000"/>
              </w:rPr>
              <w:t>174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6C8815"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AD643F" w14:textId="77777777" w:rsidR="00F90928" w:rsidRDefault="009A423F">
            <w:pPr>
              <w:spacing w:after="160" w:line="214" w:lineRule="auto"/>
              <w:jc w:val="right"/>
              <w:textAlignment w:val="bottom"/>
            </w:pPr>
            <w:r>
              <w:rPr>
                <w:rFonts w:ascii="Calibri" w:eastAsia="Calibri" w:hAnsi="Calibri" w:cs="Calibri"/>
                <w:color w:val="000000"/>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EB9DD4" w14:textId="77777777" w:rsidR="00F90928" w:rsidRDefault="009A423F">
            <w:pPr>
              <w:spacing w:after="160" w:line="214" w:lineRule="auto"/>
              <w:jc w:val="right"/>
              <w:textAlignment w:val="bottom"/>
            </w:pPr>
            <w:r>
              <w:rPr>
                <w:rFonts w:ascii="Calibri" w:eastAsia="Calibri" w:hAnsi="Calibri" w:cs="Calibri"/>
                <w:color w:val="000000"/>
              </w:rPr>
              <w:t>3051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1298CB" w14:textId="77777777" w:rsidR="00F90928" w:rsidRDefault="009A423F">
            <w:pPr>
              <w:spacing w:after="160" w:line="214" w:lineRule="auto"/>
              <w:jc w:val="right"/>
              <w:textAlignment w:val="bottom"/>
            </w:pPr>
            <w:r>
              <w:rPr>
                <w:rFonts w:ascii="Calibri" w:eastAsia="Calibri" w:hAnsi="Calibri" w:cs="Calibri"/>
                <w:color w:val="000000"/>
              </w:rPr>
              <w:t>110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7C883B" w14:textId="77777777" w:rsidR="00F90928" w:rsidRDefault="009A423F">
            <w:pPr>
              <w:spacing w:after="160" w:line="214" w:lineRule="auto"/>
              <w:jc w:val="right"/>
              <w:textAlignment w:val="bottom"/>
            </w:pPr>
            <w:r>
              <w:rPr>
                <w:rFonts w:ascii="Calibri" w:eastAsia="Calibri" w:hAnsi="Calibri" w:cs="Calibri"/>
                <w:color w:val="000000"/>
              </w:rPr>
              <w:t>243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82E2E0" w14:textId="77777777" w:rsidR="00F90928" w:rsidRDefault="009A423F">
            <w:pPr>
              <w:spacing w:after="160" w:line="214" w:lineRule="auto"/>
              <w:jc w:val="right"/>
              <w:textAlignment w:val="bottom"/>
            </w:pPr>
            <w:r>
              <w:rPr>
                <w:rFonts w:ascii="Calibri" w:eastAsia="Calibri" w:hAnsi="Calibri" w:cs="Calibri"/>
                <w:color w:val="000000"/>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4681FE" w14:textId="77777777" w:rsidR="00F90928" w:rsidRDefault="009A423F">
            <w:pPr>
              <w:spacing w:after="160" w:line="214" w:lineRule="auto"/>
              <w:jc w:val="right"/>
              <w:textAlignment w:val="bottom"/>
            </w:pPr>
            <w:r>
              <w:rPr>
                <w:rFonts w:ascii="Calibri" w:eastAsia="Calibri" w:hAnsi="Calibri" w:cs="Calibri"/>
                <w:color w:val="000000"/>
              </w:rPr>
              <w:t>888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F5C637" w14:textId="77777777" w:rsidR="00F90928" w:rsidRDefault="009A423F">
            <w:pPr>
              <w:spacing w:after="160" w:line="214" w:lineRule="auto"/>
              <w:jc w:val="right"/>
              <w:textAlignment w:val="bottom"/>
            </w:pPr>
            <w:r>
              <w:rPr>
                <w:rFonts w:ascii="Calibri" w:eastAsia="Calibri" w:hAnsi="Calibri" w:cs="Calibri"/>
                <w:color w:val="000000"/>
              </w:rPr>
              <w:t>948</w:t>
            </w:r>
          </w:p>
        </w:tc>
      </w:tr>
      <w:tr w:rsidR="00F90928" w14:paraId="23C9846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2454F5"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DC04BB" w14:textId="77777777" w:rsidR="00F90928" w:rsidRDefault="009A423F">
            <w:pPr>
              <w:spacing w:after="160" w:line="214" w:lineRule="auto"/>
              <w:jc w:val="right"/>
              <w:textAlignment w:val="bottom"/>
            </w:pPr>
            <w:r>
              <w:rPr>
                <w:rFonts w:ascii="Calibri" w:eastAsia="Calibri" w:hAnsi="Calibri" w:cs="Calibri"/>
                <w:color w:val="000000"/>
              </w:rPr>
              <w:t>471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AE6FF2" w14:textId="77777777" w:rsidR="00F90928" w:rsidRDefault="009A423F">
            <w:pPr>
              <w:spacing w:after="160" w:line="214" w:lineRule="auto"/>
              <w:jc w:val="right"/>
              <w:textAlignment w:val="bottom"/>
            </w:pPr>
            <w:r>
              <w:rPr>
                <w:rFonts w:ascii="Calibri" w:eastAsia="Calibri" w:hAnsi="Calibri" w:cs="Calibri"/>
                <w:color w:val="000000"/>
              </w:rPr>
              <w:t>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09740C" w14:textId="77777777" w:rsidR="00F90928" w:rsidRDefault="009A423F">
            <w:pPr>
              <w:spacing w:after="160" w:line="214" w:lineRule="auto"/>
              <w:jc w:val="right"/>
              <w:textAlignment w:val="bottom"/>
            </w:pPr>
            <w:r>
              <w:rPr>
                <w:rFonts w:ascii="Calibri" w:eastAsia="Calibri" w:hAnsi="Calibri" w:cs="Calibri"/>
                <w:color w:val="000000"/>
              </w:rPr>
              <w:t>197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B5E819" w14:textId="77777777" w:rsidR="00F90928" w:rsidRDefault="009A423F">
            <w:pPr>
              <w:spacing w:after="160" w:line="214" w:lineRule="auto"/>
              <w:jc w:val="right"/>
              <w:textAlignment w:val="bottom"/>
            </w:pPr>
            <w:r>
              <w:rPr>
                <w:rFonts w:ascii="Calibri" w:eastAsia="Calibri" w:hAnsi="Calibri" w:cs="Calibri"/>
                <w:color w:val="000000"/>
              </w:rPr>
              <w:t>4195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95C4C0" w14:textId="77777777" w:rsidR="00F90928" w:rsidRDefault="009A423F">
            <w:pPr>
              <w:spacing w:after="160" w:line="214" w:lineRule="auto"/>
              <w:jc w:val="right"/>
              <w:textAlignment w:val="bottom"/>
            </w:pPr>
            <w:r>
              <w:rPr>
                <w:rFonts w:ascii="Calibri" w:eastAsia="Calibri" w:hAnsi="Calibri" w:cs="Calibri"/>
                <w:color w:val="000000"/>
              </w:rPr>
              <w:t>308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A9C008" w14:textId="77777777" w:rsidR="00F90928" w:rsidRDefault="009A423F">
            <w:pPr>
              <w:spacing w:after="160" w:line="214" w:lineRule="auto"/>
              <w:jc w:val="right"/>
              <w:textAlignment w:val="bottom"/>
            </w:pPr>
            <w:r>
              <w:rPr>
                <w:rFonts w:ascii="Calibri" w:eastAsia="Calibri" w:hAnsi="Calibri" w:cs="Calibri"/>
                <w:color w:val="000000"/>
              </w:rPr>
              <w:t>413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38DB47" w14:textId="77777777" w:rsidR="00F90928" w:rsidRDefault="009A423F">
            <w:pPr>
              <w:spacing w:after="160" w:line="214" w:lineRule="auto"/>
              <w:jc w:val="right"/>
              <w:textAlignment w:val="bottom"/>
            </w:pPr>
            <w:r>
              <w:rPr>
                <w:rFonts w:ascii="Calibri" w:eastAsia="Calibri" w:hAnsi="Calibri" w:cs="Calibri"/>
                <w:color w:val="000000"/>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41340C" w14:textId="77777777" w:rsidR="00F90928" w:rsidRDefault="009A423F">
            <w:pPr>
              <w:spacing w:after="160" w:line="214" w:lineRule="auto"/>
              <w:jc w:val="right"/>
              <w:textAlignment w:val="bottom"/>
            </w:pPr>
            <w:r>
              <w:rPr>
                <w:rFonts w:ascii="Calibri" w:eastAsia="Calibri" w:hAnsi="Calibri" w:cs="Calibri"/>
                <w:color w:val="000000"/>
              </w:rPr>
              <w:t>855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767092" w14:textId="77777777" w:rsidR="00F90928" w:rsidRDefault="009A423F">
            <w:pPr>
              <w:spacing w:after="160" w:line="214" w:lineRule="auto"/>
              <w:jc w:val="right"/>
              <w:textAlignment w:val="bottom"/>
            </w:pPr>
            <w:r>
              <w:rPr>
                <w:rFonts w:ascii="Calibri" w:eastAsia="Calibri" w:hAnsi="Calibri" w:cs="Calibri"/>
                <w:color w:val="000000"/>
              </w:rPr>
              <w:t>826</w:t>
            </w:r>
          </w:p>
        </w:tc>
      </w:tr>
      <w:tr w:rsidR="00F90928" w14:paraId="316C7A0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EA3F50"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8BA140"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B5EF23" w14:textId="77777777" w:rsidR="00F90928" w:rsidRDefault="009A423F">
            <w:pPr>
              <w:spacing w:after="160" w:line="214" w:lineRule="auto"/>
              <w:jc w:val="right"/>
              <w:textAlignment w:val="bottom"/>
            </w:pPr>
            <w:r>
              <w:rPr>
                <w:rFonts w:ascii="Calibri" w:eastAsia="Calibri" w:hAnsi="Calibri" w:cs="Calibri"/>
                <w:color w:val="000000"/>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A3F838" w14:textId="77777777" w:rsidR="00F90928" w:rsidRDefault="009A423F">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764267" w14:textId="77777777" w:rsidR="00F90928" w:rsidRDefault="009A423F">
            <w:pPr>
              <w:spacing w:after="160" w:line="214" w:lineRule="auto"/>
              <w:jc w:val="right"/>
              <w:textAlignment w:val="bottom"/>
            </w:pPr>
            <w:r>
              <w:rPr>
                <w:rFonts w:ascii="Calibri" w:eastAsia="Calibri" w:hAnsi="Calibri" w:cs="Calibri"/>
                <w:color w:val="000000"/>
              </w:rPr>
              <w:t>196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DE3CE4" w14:textId="77777777" w:rsidR="00F90928" w:rsidRDefault="009A423F">
            <w:pPr>
              <w:spacing w:after="160" w:line="214" w:lineRule="auto"/>
              <w:jc w:val="right"/>
              <w:textAlignment w:val="bottom"/>
            </w:pPr>
            <w:r>
              <w:rPr>
                <w:rFonts w:ascii="Calibri" w:eastAsia="Calibri" w:hAnsi="Calibri" w:cs="Calibri"/>
                <w:color w:val="000000"/>
              </w:rPr>
              <w:t>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D2B7A4" w14:textId="77777777" w:rsidR="00F90928" w:rsidRDefault="009A423F">
            <w:pPr>
              <w:spacing w:after="160" w:line="214" w:lineRule="auto"/>
              <w:jc w:val="right"/>
              <w:textAlignment w:val="bottom"/>
            </w:pPr>
            <w:r>
              <w:rPr>
                <w:rFonts w:ascii="Calibri" w:eastAsia="Calibri" w:hAnsi="Calibri" w:cs="Calibri"/>
                <w:color w:val="000000"/>
              </w:rPr>
              <w:t>108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DBECF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1F7AA7"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B14337"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0D4A734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936C90"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B8A55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AC741E"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EF777D"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C7F962" w14:textId="77777777" w:rsidR="00F90928" w:rsidRDefault="009A423F">
            <w:pPr>
              <w:spacing w:after="160" w:line="214" w:lineRule="auto"/>
              <w:jc w:val="right"/>
              <w:textAlignment w:val="bottom"/>
            </w:pPr>
            <w:r>
              <w:rPr>
                <w:rFonts w:ascii="Calibri" w:eastAsia="Calibri" w:hAnsi="Calibri" w:cs="Calibri"/>
                <w:color w:val="000000"/>
              </w:rPr>
              <w:t>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B711ED" w14:textId="77777777" w:rsidR="00F90928" w:rsidRDefault="009A423F">
            <w:pPr>
              <w:spacing w:after="160" w:line="214" w:lineRule="auto"/>
              <w:jc w:val="right"/>
              <w:textAlignment w:val="bottom"/>
            </w:pPr>
            <w:r>
              <w:rPr>
                <w:rFonts w:ascii="Calibri" w:eastAsia="Calibri" w:hAnsi="Calibri" w:cs="Calibri"/>
                <w:color w:val="000000"/>
              </w:rPr>
              <w:t>313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376519" w14:textId="77777777" w:rsidR="00F90928" w:rsidRDefault="009A423F">
            <w:pPr>
              <w:spacing w:after="160" w:line="214" w:lineRule="auto"/>
              <w:jc w:val="right"/>
              <w:textAlignment w:val="bottom"/>
            </w:pPr>
            <w:r>
              <w:rPr>
                <w:rFonts w:ascii="Calibri" w:eastAsia="Calibri" w:hAnsi="Calibri" w:cs="Calibri"/>
                <w:color w:val="000000"/>
              </w:rPr>
              <w:t>411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2E4C2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2CF086"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143BE3"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46BC2F8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35D996"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E94B6D" w14:textId="77777777" w:rsidR="00F90928" w:rsidRDefault="009A423F">
            <w:pPr>
              <w:spacing w:after="160" w:line="214" w:lineRule="auto"/>
              <w:jc w:val="right"/>
              <w:textAlignment w:val="bottom"/>
            </w:pPr>
            <w:r>
              <w:rPr>
                <w:rFonts w:ascii="Calibri" w:eastAsia="Calibri" w:hAnsi="Calibri" w:cs="Calibri"/>
                <w:color w:val="000000"/>
              </w:rPr>
              <w:t>576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FF58DB" w14:textId="77777777" w:rsidR="00F90928" w:rsidRDefault="009A423F">
            <w:pPr>
              <w:spacing w:after="160" w:line="214" w:lineRule="auto"/>
              <w:jc w:val="right"/>
              <w:textAlignment w:val="bottom"/>
            </w:pPr>
            <w:r>
              <w:rPr>
                <w:rFonts w:ascii="Calibri" w:eastAsia="Calibri" w:hAnsi="Calibri" w:cs="Calibri"/>
                <w:color w:val="000000"/>
              </w:rPr>
              <w:t>245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00B59B" w14:textId="77777777" w:rsidR="00F90928" w:rsidRDefault="009A423F">
            <w:pPr>
              <w:spacing w:after="160" w:line="214" w:lineRule="auto"/>
              <w:jc w:val="right"/>
              <w:textAlignment w:val="bottom"/>
            </w:pPr>
            <w:r>
              <w:rPr>
                <w:rFonts w:ascii="Calibri" w:eastAsia="Calibri" w:hAnsi="Calibri" w:cs="Calibri"/>
                <w:color w:val="000000"/>
              </w:rPr>
              <w:t>311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43D24C" w14:textId="77777777" w:rsidR="00F90928" w:rsidRDefault="009A423F">
            <w:pPr>
              <w:spacing w:after="160" w:line="214" w:lineRule="auto"/>
              <w:jc w:val="right"/>
              <w:textAlignment w:val="bottom"/>
            </w:pPr>
            <w:r>
              <w:rPr>
                <w:rFonts w:ascii="Calibri" w:eastAsia="Calibri" w:hAnsi="Calibri" w:cs="Calibri"/>
                <w:color w:val="000000"/>
              </w:rPr>
              <w:t>301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E7A965" w14:textId="77777777" w:rsidR="00F90928" w:rsidRDefault="009A423F">
            <w:pPr>
              <w:spacing w:after="160" w:line="214" w:lineRule="auto"/>
              <w:jc w:val="right"/>
              <w:textAlignment w:val="bottom"/>
            </w:pPr>
            <w:r>
              <w:rPr>
                <w:rFonts w:ascii="Calibri" w:eastAsia="Calibri" w:hAnsi="Calibri" w:cs="Calibri"/>
                <w:color w:val="000000"/>
              </w:rPr>
              <w:t>372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5A3DDE" w14:textId="77777777" w:rsidR="00F90928" w:rsidRDefault="009A423F">
            <w:pPr>
              <w:spacing w:after="160" w:line="214" w:lineRule="auto"/>
              <w:jc w:val="right"/>
              <w:textAlignment w:val="bottom"/>
            </w:pPr>
            <w:r>
              <w:rPr>
                <w:rFonts w:ascii="Calibri" w:eastAsia="Calibri" w:hAnsi="Calibri" w:cs="Calibri"/>
                <w:color w:val="000000"/>
              </w:rPr>
              <w:t>384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042DA4" w14:textId="77777777" w:rsidR="00F90928" w:rsidRDefault="009A423F">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57BBB4" w14:textId="77777777" w:rsidR="00F90928" w:rsidRDefault="009A423F">
            <w:pPr>
              <w:spacing w:after="160" w:line="214" w:lineRule="auto"/>
              <w:jc w:val="right"/>
              <w:textAlignment w:val="bottom"/>
            </w:pPr>
            <w:r>
              <w:rPr>
                <w:rFonts w:ascii="Calibri" w:eastAsia="Calibri" w:hAnsi="Calibri" w:cs="Calibri"/>
                <w:color w:val="000000"/>
              </w:rPr>
              <w:t>873.5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C8BB0A" w14:textId="77777777" w:rsidR="00F90928" w:rsidRDefault="009A423F">
            <w:pPr>
              <w:spacing w:after="160" w:line="214" w:lineRule="auto"/>
              <w:jc w:val="right"/>
              <w:textAlignment w:val="bottom"/>
            </w:pPr>
            <w:r>
              <w:rPr>
                <w:rFonts w:ascii="Calibri" w:eastAsia="Calibri" w:hAnsi="Calibri" w:cs="Calibri"/>
                <w:color w:val="000000"/>
              </w:rPr>
              <w:t>852</w:t>
            </w:r>
          </w:p>
        </w:tc>
      </w:tr>
      <w:tr w:rsidR="00F90928" w14:paraId="3EE4C01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77E6B2"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DA0B49" w14:textId="77777777" w:rsidR="00F90928" w:rsidRDefault="009A423F">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EFDA71"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9C029C" w14:textId="77777777" w:rsidR="00F90928" w:rsidRDefault="009A423F">
            <w:pPr>
              <w:spacing w:after="160" w:line="214" w:lineRule="auto"/>
              <w:jc w:val="right"/>
              <w:textAlignment w:val="bottom"/>
            </w:pPr>
            <w:r>
              <w:rPr>
                <w:rFonts w:ascii="Calibri" w:eastAsia="Calibri" w:hAnsi="Calibri" w:cs="Calibri"/>
                <w:color w:val="000000"/>
              </w:rPr>
              <w:t>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1CE154" w14:textId="77777777" w:rsidR="00F90928" w:rsidRDefault="009A423F">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FD385F" w14:textId="77777777" w:rsidR="00F90928" w:rsidRDefault="009A423F">
            <w:pPr>
              <w:spacing w:after="160" w:line="214" w:lineRule="auto"/>
              <w:jc w:val="right"/>
              <w:textAlignment w:val="bottom"/>
            </w:pPr>
            <w:r>
              <w:rPr>
                <w:rFonts w:ascii="Calibri" w:eastAsia="Calibri" w:hAnsi="Calibri" w:cs="Calibri"/>
                <w:color w:val="000000"/>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685ADF" w14:textId="77777777" w:rsidR="00F90928" w:rsidRDefault="009A423F">
            <w:pPr>
              <w:spacing w:after="160" w:line="214" w:lineRule="auto"/>
              <w:jc w:val="right"/>
              <w:textAlignment w:val="bottom"/>
            </w:pPr>
            <w:r>
              <w:rPr>
                <w:rFonts w:ascii="Calibri" w:eastAsia="Calibri" w:hAnsi="Calibri" w:cs="Calibri"/>
                <w:color w:val="000000"/>
              </w:rPr>
              <w:t>132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72E5F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EE17F7"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1A3EB7"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2706379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AAAC8A"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AA1713" w14:textId="77777777" w:rsidR="00F90928" w:rsidRDefault="009A423F">
            <w:pPr>
              <w:spacing w:after="160" w:line="214" w:lineRule="auto"/>
              <w:jc w:val="right"/>
              <w:textAlignment w:val="bottom"/>
            </w:pPr>
            <w:r>
              <w:rPr>
                <w:rFonts w:ascii="Calibri" w:eastAsia="Calibri" w:hAnsi="Calibri" w:cs="Calibri"/>
                <w:color w:val="000000"/>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443826" w14:textId="77777777" w:rsidR="00F90928" w:rsidRDefault="009A423F">
            <w:pPr>
              <w:spacing w:after="160" w:line="214" w:lineRule="auto"/>
              <w:jc w:val="right"/>
              <w:textAlignment w:val="bottom"/>
            </w:pPr>
            <w:r>
              <w:rPr>
                <w:rFonts w:ascii="Calibri" w:eastAsia="Calibri" w:hAnsi="Calibri" w:cs="Calibri"/>
                <w:color w:val="000000"/>
              </w:rPr>
              <w:t>328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2AFA93" w14:textId="77777777" w:rsidR="00F90928" w:rsidRDefault="009A423F">
            <w:pPr>
              <w:spacing w:after="160" w:line="214" w:lineRule="auto"/>
              <w:jc w:val="right"/>
              <w:textAlignment w:val="bottom"/>
            </w:pPr>
            <w:r>
              <w:rPr>
                <w:rFonts w:ascii="Calibri" w:eastAsia="Calibri" w:hAnsi="Calibri" w:cs="Calibri"/>
                <w:color w:val="000000"/>
              </w:rPr>
              <w:t>288.47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DB9B1E" w14:textId="77777777" w:rsidR="00F90928" w:rsidRDefault="009A423F">
            <w:pPr>
              <w:spacing w:after="160" w:line="214" w:lineRule="auto"/>
              <w:jc w:val="right"/>
              <w:textAlignment w:val="bottom"/>
            </w:pPr>
            <w:r>
              <w:rPr>
                <w:rFonts w:ascii="Calibri" w:eastAsia="Calibri" w:hAnsi="Calibri" w:cs="Calibri"/>
                <w:color w:val="000000"/>
              </w:rPr>
              <w:t>2062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DA8CD7" w14:textId="77777777" w:rsidR="00F90928" w:rsidRDefault="009A423F">
            <w:pPr>
              <w:spacing w:after="160" w:line="214" w:lineRule="auto"/>
              <w:jc w:val="right"/>
              <w:textAlignment w:val="bottom"/>
            </w:pPr>
            <w:r>
              <w:rPr>
                <w:rFonts w:ascii="Calibri" w:eastAsia="Calibri" w:hAnsi="Calibri" w:cs="Calibri"/>
                <w:color w:val="000000"/>
              </w:rPr>
              <w:t>659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59DDC3" w14:textId="77777777" w:rsidR="00F90928" w:rsidRDefault="009A423F">
            <w:pPr>
              <w:spacing w:after="160" w:line="214" w:lineRule="auto"/>
              <w:jc w:val="right"/>
              <w:textAlignment w:val="bottom"/>
            </w:pPr>
            <w:r>
              <w:rPr>
                <w:rFonts w:ascii="Calibri" w:eastAsia="Calibri" w:hAnsi="Calibri" w:cs="Calibri"/>
                <w:color w:val="000000"/>
              </w:rPr>
              <w:t>696.6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9D4A86" w14:textId="77777777" w:rsidR="00F90928" w:rsidRDefault="009A423F">
            <w:pPr>
              <w:spacing w:after="160" w:line="214" w:lineRule="auto"/>
              <w:jc w:val="right"/>
              <w:textAlignment w:val="bottom"/>
            </w:pPr>
            <w:r>
              <w:rPr>
                <w:rFonts w:ascii="Calibri" w:eastAsia="Calibri" w:hAnsi="Calibri" w:cs="Calibri"/>
                <w:color w:val="000000"/>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40B17F" w14:textId="77777777" w:rsidR="00F90928" w:rsidRDefault="009A423F">
            <w:pPr>
              <w:spacing w:after="160" w:line="214" w:lineRule="auto"/>
              <w:jc w:val="right"/>
              <w:textAlignment w:val="bottom"/>
            </w:pPr>
            <w:r>
              <w:rPr>
                <w:rFonts w:ascii="Calibri" w:eastAsia="Calibri" w:hAnsi="Calibri" w:cs="Calibri"/>
                <w:color w:val="000000"/>
              </w:rPr>
              <w:t>876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E64588" w14:textId="77777777" w:rsidR="00F90928" w:rsidRDefault="009A423F">
            <w:pPr>
              <w:spacing w:after="160" w:line="214" w:lineRule="auto"/>
              <w:jc w:val="right"/>
              <w:textAlignment w:val="bottom"/>
            </w:pPr>
            <w:r>
              <w:rPr>
                <w:rFonts w:ascii="Calibri" w:eastAsia="Calibri" w:hAnsi="Calibri" w:cs="Calibri"/>
                <w:color w:val="000000"/>
              </w:rPr>
              <w:t>866.62</w:t>
            </w:r>
          </w:p>
        </w:tc>
      </w:tr>
      <w:tr w:rsidR="00F90928" w14:paraId="46026FB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8E8241"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27C384"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8478DE" w14:textId="77777777" w:rsidR="00F90928" w:rsidRDefault="009A423F">
            <w:pPr>
              <w:spacing w:after="160" w:line="214" w:lineRule="auto"/>
              <w:jc w:val="right"/>
              <w:textAlignment w:val="bottom"/>
            </w:pPr>
            <w:r>
              <w:rPr>
                <w:rFonts w:ascii="Calibri" w:eastAsia="Calibri" w:hAnsi="Calibri" w:cs="Calibri"/>
                <w:color w:val="000000"/>
              </w:rPr>
              <w:t>103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1DB549" w14:textId="77777777" w:rsidR="00F90928" w:rsidRDefault="009A423F">
            <w:pPr>
              <w:spacing w:after="160" w:line="214" w:lineRule="auto"/>
              <w:jc w:val="right"/>
              <w:textAlignment w:val="bottom"/>
            </w:pPr>
            <w:r>
              <w:rPr>
                <w:rFonts w:ascii="Calibri" w:eastAsia="Calibri" w:hAnsi="Calibri" w:cs="Calibri"/>
                <w:color w:val="000000"/>
              </w:rPr>
              <w:t>103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C0AD26" w14:textId="77777777" w:rsidR="00F90928" w:rsidRDefault="009A423F">
            <w:pPr>
              <w:spacing w:after="160" w:line="214" w:lineRule="auto"/>
              <w:jc w:val="right"/>
              <w:textAlignment w:val="bottom"/>
            </w:pPr>
            <w:r>
              <w:rPr>
                <w:rFonts w:ascii="Calibri" w:eastAsia="Calibri" w:hAnsi="Calibri" w:cs="Calibri"/>
                <w:color w:val="000000"/>
              </w:rPr>
              <w:t>158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BF7FEB" w14:textId="77777777" w:rsidR="00F90928" w:rsidRDefault="009A423F">
            <w:pPr>
              <w:spacing w:after="160" w:line="214" w:lineRule="auto"/>
              <w:jc w:val="right"/>
              <w:textAlignment w:val="bottom"/>
            </w:pPr>
            <w:r>
              <w:rPr>
                <w:rFonts w:ascii="Calibri" w:eastAsia="Calibri" w:hAnsi="Calibri" w:cs="Calibri"/>
                <w:color w:val="000000"/>
              </w:rPr>
              <w:t>142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9B308A" w14:textId="77777777" w:rsidR="00F90928" w:rsidRDefault="009A423F">
            <w:pPr>
              <w:spacing w:after="160" w:line="214" w:lineRule="auto"/>
              <w:jc w:val="right"/>
              <w:textAlignment w:val="bottom"/>
            </w:pPr>
            <w:r>
              <w:rPr>
                <w:rFonts w:ascii="Calibri" w:eastAsia="Calibri" w:hAnsi="Calibri" w:cs="Calibri"/>
                <w:color w:val="000000"/>
              </w:rPr>
              <w:t>184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A1F3A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0C24A1"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E616B7"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6F4A72F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8424BB"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81F9B0" w14:textId="77777777" w:rsidR="00F90928" w:rsidRDefault="009A423F">
            <w:pPr>
              <w:spacing w:after="160" w:line="214" w:lineRule="auto"/>
              <w:jc w:val="right"/>
              <w:textAlignment w:val="bottom"/>
            </w:pPr>
            <w:r>
              <w:rPr>
                <w:rFonts w:ascii="Calibri" w:eastAsia="Calibri" w:hAnsi="Calibri" w:cs="Calibri"/>
                <w:color w:val="000000"/>
              </w:rPr>
              <w:t>1316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54DA62" w14:textId="77777777" w:rsidR="00F90928" w:rsidRDefault="009A423F">
            <w:pPr>
              <w:spacing w:after="160" w:line="214" w:lineRule="auto"/>
              <w:jc w:val="right"/>
              <w:textAlignment w:val="bottom"/>
            </w:pPr>
            <w:r>
              <w:rPr>
                <w:rFonts w:ascii="Calibri" w:eastAsia="Calibri" w:hAnsi="Calibri" w:cs="Calibri"/>
                <w:color w:val="000000"/>
              </w:rPr>
              <w:t>160.48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4ACEC6" w14:textId="77777777" w:rsidR="00F90928" w:rsidRDefault="009A423F">
            <w:pPr>
              <w:spacing w:after="160" w:line="214" w:lineRule="auto"/>
              <w:jc w:val="right"/>
              <w:textAlignment w:val="bottom"/>
            </w:pPr>
            <w:r>
              <w:rPr>
                <w:rFonts w:ascii="Calibri" w:eastAsia="Calibri" w:hAnsi="Calibri" w:cs="Calibri"/>
                <w:color w:val="000000"/>
              </w:rPr>
              <w:t>232.66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EB4E6E" w14:textId="77777777" w:rsidR="00F90928" w:rsidRDefault="009A423F">
            <w:pPr>
              <w:spacing w:after="160" w:line="214" w:lineRule="auto"/>
              <w:jc w:val="right"/>
              <w:textAlignment w:val="bottom"/>
            </w:pPr>
            <w:r>
              <w:rPr>
                <w:rFonts w:ascii="Calibri" w:eastAsia="Calibri" w:hAnsi="Calibri" w:cs="Calibri"/>
                <w:color w:val="000000"/>
              </w:rPr>
              <w:t>11302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2CBD43" w14:textId="77777777" w:rsidR="00F90928" w:rsidRDefault="009A423F">
            <w:pPr>
              <w:spacing w:after="160" w:line="214" w:lineRule="auto"/>
              <w:jc w:val="right"/>
              <w:textAlignment w:val="bottom"/>
            </w:pPr>
            <w:r>
              <w:rPr>
                <w:rFonts w:ascii="Calibri" w:eastAsia="Calibri" w:hAnsi="Calibri" w:cs="Calibri"/>
                <w:color w:val="000000"/>
              </w:rPr>
              <w:t>346.58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656B03" w14:textId="77777777" w:rsidR="00F90928" w:rsidRDefault="009A423F">
            <w:pPr>
              <w:spacing w:after="160" w:line="214" w:lineRule="auto"/>
              <w:jc w:val="right"/>
              <w:textAlignment w:val="bottom"/>
            </w:pPr>
            <w:r>
              <w:rPr>
                <w:rFonts w:ascii="Calibri" w:eastAsia="Calibri" w:hAnsi="Calibri" w:cs="Calibri"/>
                <w:color w:val="000000"/>
              </w:rPr>
              <w:t>427.45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C72A5B" w14:textId="77777777" w:rsidR="00F90928" w:rsidRDefault="009A423F">
            <w:pPr>
              <w:spacing w:after="160" w:line="214" w:lineRule="auto"/>
              <w:jc w:val="right"/>
              <w:textAlignment w:val="bottom"/>
            </w:pPr>
            <w:r>
              <w:rPr>
                <w:rFonts w:ascii="Calibri" w:eastAsia="Calibri" w:hAnsi="Calibri" w:cs="Calibri"/>
                <w:color w:val="000000"/>
              </w:rPr>
              <w:t>138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B0BDD9" w14:textId="77777777" w:rsidR="00F90928" w:rsidRDefault="009A423F">
            <w:pPr>
              <w:spacing w:after="160" w:line="214" w:lineRule="auto"/>
              <w:jc w:val="right"/>
              <w:textAlignment w:val="bottom"/>
            </w:pPr>
            <w:r>
              <w:rPr>
                <w:rFonts w:ascii="Calibri" w:eastAsia="Calibri" w:hAnsi="Calibri" w:cs="Calibri"/>
                <w:color w:val="000000"/>
              </w:rPr>
              <w:t>829.71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70110A" w14:textId="77777777" w:rsidR="00F90928" w:rsidRDefault="009A423F">
            <w:pPr>
              <w:spacing w:after="160" w:line="214" w:lineRule="auto"/>
              <w:jc w:val="right"/>
              <w:textAlignment w:val="bottom"/>
            </w:pPr>
            <w:r>
              <w:rPr>
                <w:rFonts w:ascii="Calibri" w:eastAsia="Calibri" w:hAnsi="Calibri" w:cs="Calibri"/>
                <w:color w:val="000000"/>
              </w:rPr>
              <w:t>836.22</w:t>
            </w:r>
          </w:p>
        </w:tc>
      </w:tr>
    </w:tbl>
    <w:p w14:paraId="162A4342"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63EFAEFC" w14:textId="77777777">
        <w:tc>
          <w:tcPr>
            <w:tcW w:w="8550" w:type="dxa"/>
            <w:tcMar>
              <w:top w:w="0" w:type="auto"/>
              <w:left w:w="0" w:type="auto"/>
              <w:bottom w:w="0" w:type="auto"/>
              <w:right w:w="0" w:type="auto"/>
            </w:tcMar>
            <w:vAlign w:val="bottom"/>
          </w:tcPr>
          <w:p w14:paraId="6E62EB74" w14:textId="77777777" w:rsidR="00F90928" w:rsidRDefault="00F90928">
            <w:pPr>
              <w:spacing w:after="160" w:line="214" w:lineRule="auto"/>
              <w:textAlignment w:val="bottom"/>
            </w:pPr>
          </w:p>
        </w:tc>
      </w:tr>
    </w:tbl>
    <w:p w14:paraId="7D18DE79" w14:textId="77777777" w:rsidR="00F90928" w:rsidRDefault="009A423F">
      <w:pPr>
        <w:spacing w:after="160" w:line="214" w:lineRule="auto"/>
      </w:pPr>
      <w:r>
        <w:rPr>
          <w:rFonts w:ascii="Calibri" w:eastAsia="Calibri" w:hAnsi="Calibri" w:cs="Calibri"/>
          <w:b/>
          <w:bCs/>
          <w:color w:val="000000"/>
        </w:rPr>
        <w:t>VII.E. PENDING REQUESTS -- TEN OLDEST PENDING PERFECTED REQUESTS</w:t>
      </w:r>
    </w:p>
    <w:p w14:paraId="3E1BBB7F"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46"/>
        <w:gridCol w:w="730"/>
        <w:gridCol w:w="730"/>
        <w:gridCol w:w="730"/>
        <w:gridCol w:w="730"/>
        <w:gridCol w:w="730"/>
        <w:gridCol w:w="730"/>
        <w:gridCol w:w="730"/>
        <w:gridCol w:w="730"/>
        <w:gridCol w:w="946"/>
      </w:tblGrid>
      <w:tr w:rsidR="00F90928" w14:paraId="05E79B1C" w14:textId="77777777">
        <w:tc>
          <w:tcPr>
            <w:tcW w:w="7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F4D492" w14:textId="77777777" w:rsidR="00F90928" w:rsidRDefault="009A423F">
            <w:pPr>
              <w:spacing w:after="160" w:line="214" w:lineRule="auto"/>
              <w:jc w:val="center"/>
              <w:textAlignment w:val="center"/>
            </w:pPr>
            <w:r>
              <w:rPr>
                <w:rFonts w:ascii="Calibri" w:eastAsia="Calibri" w:hAnsi="Calibri" w:cs="Calibri"/>
                <w:color w:val="000000"/>
                <w:position w:val="-3"/>
              </w:rPr>
              <w:lastRenderedPageBreak/>
              <w:t>Agency / Component</w:t>
            </w:r>
          </w:p>
        </w:tc>
        <w:tc>
          <w:tcPr>
            <w:tcW w:w="7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8BD248" w14:textId="77777777" w:rsidR="00F90928" w:rsidRDefault="009A423F">
            <w:pPr>
              <w:spacing w:after="160" w:line="214" w:lineRule="auto"/>
              <w:jc w:val="center"/>
              <w:textAlignment w:val="center"/>
            </w:pPr>
            <w:r>
              <w:rPr>
                <w:rFonts w:ascii="Calibri" w:eastAsia="Calibri" w:hAnsi="Calibri" w:cs="Calibri"/>
                <w:color w:val="000000"/>
                <w:position w:val="-3"/>
              </w:rPr>
              <w:t> </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0F0DEA" w14:textId="77777777" w:rsidR="00F90928" w:rsidRDefault="009A423F">
            <w:pPr>
              <w:spacing w:after="160" w:line="214" w:lineRule="auto"/>
              <w:jc w:val="center"/>
              <w:textAlignment w:val="center"/>
            </w:pPr>
            <w:r>
              <w:rPr>
                <w:rFonts w:ascii="Calibri" w:eastAsia="Calibri" w:hAnsi="Calibri" w:cs="Calibri"/>
                <w:color w:val="000000"/>
                <w:position w:val="-3"/>
              </w:rPr>
              <w:t>10th Oldest Request</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95AA4B" w14:textId="77777777" w:rsidR="00F90928" w:rsidRDefault="009A423F">
            <w:pPr>
              <w:spacing w:after="160" w:line="214" w:lineRule="auto"/>
              <w:jc w:val="center"/>
              <w:textAlignment w:val="center"/>
            </w:pPr>
            <w:r>
              <w:rPr>
                <w:rFonts w:ascii="Calibri" w:eastAsia="Calibri" w:hAnsi="Calibri" w:cs="Calibri"/>
                <w:color w:val="000000"/>
                <w:position w:val="-3"/>
              </w:rPr>
              <w:t>9th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B2C261" w14:textId="77777777" w:rsidR="00F90928" w:rsidRDefault="009A423F">
            <w:pPr>
              <w:spacing w:after="160" w:line="214" w:lineRule="auto"/>
              <w:jc w:val="center"/>
              <w:textAlignment w:val="center"/>
            </w:pPr>
            <w:r>
              <w:rPr>
                <w:rFonts w:ascii="Calibri" w:eastAsia="Calibri" w:hAnsi="Calibri" w:cs="Calibri"/>
                <w:color w:val="000000"/>
                <w:position w:val="-3"/>
              </w:rPr>
              <w:t>8th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D7F9DA" w14:textId="77777777" w:rsidR="00F90928" w:rsidRDefault="009A423F">
            <w:pPr>
              <w:spacing w:after="160" w:line="214" w:lineRule="auto"/>
              <w:jc w:val="center"/>
              <w:textAlignment w:val="center"/>
            </w:pPr>
            <w:r>
              <w:rPr>
                <w:rFonts w:ascii="Calibri" w:eastAsia="Calibri" w:hAnsi="Calibri" w:cs="Calibri"/>
                <w:color w:val="000000"/>
                <w:position w:val="-3"/>
              </w:rPr>
              <w:t>7th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98E85B" w14:textId="77777777" w:rsidR="00F90928" w:rsidRDefault="009A423F">
            <w:pPr>
              <w:spacing w:after="160" w:line="214" w:lineRule="auto"/>
              <w:jc w:val="center"/>
              <w:textAlignment w:val="center"/>
            </w:pPr>
            <w:r>
              <w:rPr>
                <w:rFonts w:ascii="Calibri" w:eastAsia="Calibri" w:hAnsi="Calibri" w:cs="Calibri"/>
                <w:color w:val="000000"/>
                <w:position w:val="-3"/>
              </w:rPr>
              <w:t>6th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169B77" w14:textId="77777777" w:rsidR="00F90928" w:rsidRDefault="009A423F">
            <w:pPr>
              <w:spacing w:after="160" w:line="214" w:lineRule="auto"/>
              <w:jc w:val="center"/>
              <w:textAlignment w:val="center"/>
            </w:pPr>
            <w:r>
              <w:rPr>
                <w:rFonts w:ascii="Calibri" w:eastAsia="Calibri" w:hAnsi="Calibri" w:cs="Calibri"/>
                <w:color w:val="000000"/>
                <w:position w:val="-3"/>
              </w:rPr>
              <w:t>5th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56E4BF" w14:textId="77777777" w:rsidR="00F90928" w:rsidRDefault="009A423F">
            <w:pPr>
              <w:spacing w:after="160" w:line="214" w:lineRule="auto"/>
              <w:jc w:val="center"/>
              <w:textAlignment w:val="center"/>
            </w:pPr>
            <w:r>
              <w:rPr>
                <w:rFonts w:ascii="Calibri" w:eastAsia="Calibri" w:hAnsi="Calibri" w:cs="Calibri"/>
                <w:color w:val="000000"/>
                <w:position w:val="-3"/>
              </w:rPr>
              <w:t>4th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9235ED" w14:textId="77777777" w:rsidR="00F90928" w:rsidRDefault="009A423F">
            <w:pPr>
              <w:spacing w:after="160" w:line="214" w:lineRule="auto"/>
              <w:jc w:val="center"/>
              <w:textAlignment w:val="center"/>
            </w:pPr>
            <w:r>
              <w:rPr>
                <w:rFonts w:ascii="Calibri" w:eastAsia="Calibri" w:hAnsi="Calibri" w:cs="Calibri"/>
                <w:color w:val="000000"/>
                <w:position w:val="-3"/>
              </w:rPr>
              <w:t>3rd</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2B9AF8" w14:textId="77777777" w:rsidR="00F90928" w:rsidRDefault="009A423F">
            <w:pPr>
              <w:spacing w:after="160" w:line="214" w:lineRule="auto"/>
              <w:jc w:val="center"/>
              <w:textAlignment w:val="center"/>
            </w:pPr>
            <w:r>
              <w:rPr>
                <w:rFonts w:ascii="Calibri" w:eastAsia="Calibri" w:hAnsi="Calibri" w:cs="Calibri"/>
                <w:color w:val="000000"/>
                <w:position w:val="-3"/>
              </w:rPr>
              <w:t>2nd</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E4D5B7" w14:textId="77777777" w:rsidR="00F90928" w:rsidRDefault="009A423F">
            <w:pPr>
              <w:spacing w:after="160" w:line="214" w:lineRule="auto"/>
              <w:jc w:val="center"/>
              <w:textAlignment w:val="center"/>
            </w:pPr>
            <w:r>
              <w:rPr>
                <w:rFonts w:ascii="Calibri" w:eastAsia="Calibri" w:hAnsi="Calibri" w:cs="Calibri"/>
                <w:color w:val="000000"/>
                <w:position w:val="-3"/>
              </w:rPr>
              <w:t>Oldest Request</w:t>
            </w:r>
          </w:p>
        </w:tc>
      </w:tr>
      <w:tr w:rsidR="00F90928" w14:paraId="6207303E"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363B8B"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970A14" w14:textId="77777777" w:rsidR="00F90928" w:rsidRDefault="009A423F">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6A7F27" w14:textId="77777777" w:rsidR="00F90928" w:rsidRDefault="009A423F">
            <w:pPr>
              <w:spacing w:after="160" w:line="214" w:lineRule="auto"/>
              <w:jc w:val="right"/>
              <w:textAlignment w:val="bottom"/>
            </w:pPr>
            <w:r>
              <w:rPr>
                <w:rFonts w:ascii="Calibri" w:eastAsia="Calibri" w:hAnsi="Calibri" w:cs="Calibri"/>
                <w:color w:val="000000"/>
              </w:rPr>
              <w:t>2017-11-13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9CC57F" w14:textId="77777777" w:rsidR="00F90928" w:rsidRDefault="009A423F">
            <w:pPr>
              <w:spacing w:after="160" w:line="214" w:lineRule="auto"/>
              <w:jc w:val="right"/>
              <w:textAlignment w:val="bottom"/>
            </w:pPr>
            <w:r>
              <w:rPr>
                <w:rFonts w:ascii="Calibri" w:eastAsia="Calibri" w:hAnsi="Calibri" w:cs="Calibri"/>
                <w:color w:val="000000"/>
              </w:rPr>
              <w:t>2017-11-13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517A2B" w14:textId="77777777" w:rsidR="00F90928" w:rsidRDefault="009A423F">
            <w:pPr>
              <w:spacing w:after="160" w:line="214" w:lineRule="auto"/>
              <w:jc w:val="right"/>
              <w:textAlignment w:val="bottom"/>
            </w:pPr>
            <w:r>
              <w:rPr>
                <w:rFonts w:ascii="Calibri" w:eastAsia="Calibri" w:hAnsi="Calibri" w:cs="Calibri"/>
                <w:color w:val="000000"/>
              </w:rPr>
              <w:t>2017-11-03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C8A613" w14:textId="77777777" w:rsidR="00F90928" w:rsidRDefault="009A423F">
            <w:pPr>
              <w:spacing w:after="160" w:line="214" w:lineRule="auto"/>
              <w:jc w:val="right"/>
              <w:textAlignment w:val="bottom"/>
            </w:pPr>
            <w:r>
              <w:rPr>
                <w:rFonts w:ascii="Calibri" w:eastAsia="Calibri" w:hAnsi="Calibri" w:cs="Calibri"/>
                <w:color w:val="000000"/>
              </w:rPr>
              <w:t>2017-11-01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981AAA" w14:textId="77777777" w:rsidR="00F90928" w:rsidRDefault="009A423F">
            <w:pPr>
              <w:spacing w:after="160" w:line="214" w:lineRule="auto"/>
              <w:jc w:val="right"/>
              <w:textAlignment w:val="bottom"/>
            </w:pPr>
            <w:r>
              <w:rPr>
                <w:rFonts w:ascii="Calibri" w:eastAsia="Calibri" w:hAnsi="Calibri" w:cs="Calibri"/>
                <w:color w:val="000000"/>
              </w:rPr>
              <w:t>2017-08-25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43DDF3" w14:textId="77777777" w:rsidR="00F90928" w:rsidRDefault="009A423F">
            <w:pPr>
              <w:spacing w:after="160" w:line="214" w:lineRule="auto"/>
              <w:jc w:val="right"/>
              <w:textAlignment w:val="bottom"/>
            </w:pPr>
            <w:r>
              <w:rPr>
                <w:rFonts w:ascii="Calibri" w:eastAsia="Calibri" w:hAnsi="Calibri" w:cs="Calibri"/>
                <w:color w:val="000000"/>
              </w:rPr>
              <w:t>2017-08-25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A68639" w14:textId="77777777" w:rsidR="00F90928" w:rsidRDefault="009A423F">
            <w:pPr>
              <w:spacing w:after="160" w:line="214" w:lineRule="auto"/>
              <w:jc w:val="right"/>
              <w:textAlignment w:val="bottom"/>
            </w:pPr>
            <w:r>
              <w:rPr>
                <w:rFonts w:ascii="Calibri" w:eastAsia="Calibri" w:hAnsi="Calibri" w:cs="Calibri"/>
                <w:color w:val="000000"/>
              </w:rPr>
              <w:t>2017-08-25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781578" w14:textId="77777777" w:rsidR="00F90928" w:rsidRDefault="009A423F">
            <w:pPr>
              <w:spacing w:after="160" w:line="214" w:lineRule="auto"/>
              <w:jc w:val="right"/>
              <w:textAlignment w:val="bottom"/>
            </w:pPr>
            <w:r>
              <w:rPr>
                <w:rFonts w:ascii="Calibri" w:eastAsia="Calibri" w:hAnsi="Calibri" w:cs="Calibri"/>
                <w:color w:val="000000"/>
              </w:rPr>
              <w:t>2017-08-24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DC717C" w14:textId="77777777" w:rsidR="00F90928" w:rsidRDefault="009A423F">
            <w:pPr>
              <w:spacing w:after="160" w:line="214" w:lineRule="auto"/>
              <w:jc w:val="right"/>
              <w:textAlignment w:val="bottom"/>
            </w:pPr>
            <w:r>
              <w:rPr>
                <w:rFonts w:ascii="Calibri" w:eastAsia="Calibri" w:hAnsi="Calibri" w:cs="Calibri"/>
                <w:color w:val="000000"/>
              </w:rPr>
              <w:t>2017-08-03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FA9A89" w14:textId="77777777" w:rsidR="00F90928" w:rsidRDefault="009A423F">
            <w:pPr>
              <w:spacing w:after="160" w:line="214" w:lineRule="auto"/>
              <w:jc w:val="right"/>
              <w:textAlignment w:val="bottom"/>
            </w:pPr>
            <w:r>
              <w:rPr>
                <w:rFonts w:ascii="Calibri" w:eastAsia="Calibri" w:hAnsi="Calibri" w:cs="Calibri"/>
                <w:color w:val="000000"/>
              </w:rPr>
              <w:t>2014-05-08</w:t>
            </w:r>
          </w:p>
        </w:tc>
      </w:tr>
      <w:tr w:rsidR="00F90928" w14:paraId="0CFECC06" w14:textId="77777777">
        <w:tc>
          <w:tcPr>
            <w:tcW w:w="0" w:type="auto"/>
            <w:vMerge/>
            <w:tcBorders>
              <w:top w:val="inset" w:sz="7" w:space="0" w:color="0F243E"/>
              <w:left w:val="inset" w:sz="7" w:space="0" w:color="auto"/>
              <w:bottom w:val="inset" w:sz="7" w:space="0" w:color="auto"/>
              <w:right w:val="inset" w:sz="7" w:space="0" w:color="auto"/>
            </w:tcBorders>
          </w:tcPr>
          <w:p w14:paraId="48D29663"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E021F7" w14:textId="77777777" w:rsidR="00F90928" w:rsidRDefault="009A423F">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83DDF2" w14:textId="77777777" w:rsidR="00F90928" w:rsidRDefault="009A423F">
            <w:pPr>
              <w:spacing w:after="160" w:line="214" w:lineRule="auto"/>
              <w:jc w:val="right"/>
              <w:textAlignment w:val="bottom"/>
            </w:pPr>
            <w:r>
              <w:rPr>
                <w:rFonts w:ascii="Calibri" w:eastAsia="Calibri" w:hAnsi="Calibri" w:cs="Calibri"/>
                <w:color w:val="000000"/>
              </w:rPr>
              <w:t>1470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E63EE4" w14:textId="77777777" w:rsidR="00F90928" w:rsidRDefault="009A423F">
            <w:pPr>
              <w:spacing w:after="160" w:line="214" w:lineRule="auto"/>
              <w:jc w:val="right"/>
              <w:textAlignment w:val="bottom"/>
            </w:pPr>
            <w:r>
              <w:rPr>
                <w:rFonts w:ascii="Calibri" w:eastAsia="Calibri" w:hAnsi="Calibri" w:cs="Calibri"/>
                <w:color w:val="000000"/>
              </w:rPr>
              <w:t>1470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079095" w14:textId="77777777" w:rsidR="00F90928" w:rsidRDefault="009A423F">
            <w:pPr>
              <w:spacing w:after="160" w:line="214" w:lineRule="auto"/>
              <w:jc w:val="right"/>
              <w:textAlignment w:val="bottom"/>
            </w:pPr>
            <w:r>
              <w:rPr>
                <w:rFonts w:ascii="Calibri" w:eastAsia="Calibri" w:hAnsi="Calibri" w:cs="Calibri"/>
                <w:color w:val="000000"/>
              </w:rPr>
              <w:t>1475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42A995" w14:textId="77777777" w:rsidR="00F90928" w:rsidRDefault="009A423F">
            <w:pPr>
              <w:spacing w:after="160" w:line="214" w:lineRule="auto"/>
              <w:jc w:val="right"/>
              <w:textAlignment w:val="bottom"/>
            </w:pPr>
            <w:r>
              <w:rPr>
                <w:rFonts w:ascii="Calibri" w:eastAsia="Calibri" w:hAnsi="Calibri" w:cs="Calibri"/>
                <w:color w:val="000000"/>
              </w:rPr>
              <w:t>1477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705994" w14:textId="77777777" w:rsidR="00F90928" w:rsidRDefault="009A423F">
            <w:pPr>
              <w:spacing w:after="160" w:line="214" w:lineRule="auto"/>
              <w:jc w:val="right"/>
              <w:textAlignment w:val="bottom"/>
            </w:pPr>
            <w:r>
              <w:rPr>
                <w:rFonts w:ascii="Calibri" w:eastAsia="Calibri" w:hAnsi="Calibri" w:cs="Calibri"/>
                <w:color w:val="000000"/>
              </w:rPr>
              <w:t>1523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2928D4" w14:textId="77777777" w:rsidR="00F90928" w:rsidRDefault="009A423F">
            <w:pPr>
              <w:spacing w:after="160" w:line="214" w:lineRule="auto"/>
              <w:jc w:val="right"/>
              <w:textAlignment w:val="bottom"/>
            </w:pPr>
            <w:r>
              <w:rPr>
                <w:rFonts w:ascii="Calibri" w:eastAsia="Calibri" w:hAnsi="Calibri" w:cs="Calibri"/>
                <w:color w:val="000000"/>
              </w:rPr>
              <w:t>1523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103158" w14:textId="77777777" w:rsidR="00F90928" w:rsidRDefault="009A423F">
            <w:pPr>
              <w:spacing w:after="160" w:line="214" w:lineRule="auto"/>
              <w:jc w:val="right"/>
              <w:textAlignment w:val="bottom"/>
            </w:pPr>
            <w:r>
              <w:rPr>
                <w:rFonts w:ascii="Calibri" w:eastAsia="Calibri" w:hAnsi="Calibri" w:cs="Calibri"/>
                <w:color w:val="000000"/>
              </w:rPr>
              <w:t>1523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41DF1F" w14:textId="77777777" w:rsidR="00F90928" w:rsidRDefault="009A423F">
            <w:pPr>
              <w:spacing w:after="160" w:line="214" w:lineRule="auto"/>
              <w:jc w:val="right"/>
              <w:textAlignment w:val="bottom"/>
            </w:pPr>
            <w:r>
              <w:rPr>
                <w:rFonts w:ascii="Calibri" w:eastAsia="Calibri" w:hAnsi="Calibri" w:cs="Calibri"/>
                <w:color w:val="000000"/>
              </w:rPr>
              <w:t>1524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19A684" w14:textId="77777777" w:rsidR="00F90928" w:rsidRDefault="009A423F">
            <w:pPr>
              <w:spacing w:after="160" w:line="214" w:lineRule="auto"/>
              <w:jc w:val="right"/>
              <w:textAlignment w:val="bottom"/>
            </w:pPr>
            <w:r>
              <w:rPr>
                <w:rFonts w:ascii="Calibri" w:eastAsia="Calibri" w:hAnsi="Calibri" w:cs="Calibri"/>
                <w:color w:val="000000"/>
              </w:rPr>
              <w:t>1539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15F257" w14:textId="77777777" w:rsidR="00F90928" w:rsidRDefault="009A423F">
            <w:pPr>
              <w:spacing w:after="160" w:line="214" w:lineRule="auto"/>
              <w:jc w:val="right"/>
              <w:textAlignment w:val="bottom"/>
            </w:pPr>
            <w:r>
              <w:rPr>
                <w:rFonts w:ascii="Calibri" w:eastAsia="Calibri" w:hAnsi="Calibri" w:cs="Calibri"/>
                <w:color w:val="000000"/>
              </w:rPr>
              <w:t>2351</w:t>
            </w:r>
          </w:p>
        </w:tc>
      </w:tr>
      <w:tr w:rsidR="00F90928" w14:paraId="4AD6D189"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E5C28C"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652975" w14:textId="77777777" w:rsidR="00F90928" w:rsidRDefault="009A423F">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F45AFA" w14:textId="77777777" w:rsidR="00F90928" w:rsidRDefault="009A423F">
            <w:pPr>
              <w:spacing w:after="160" w:line="214" w:lineRule="auto"/>
              <w:jc w:val="right"/>
              <w:textAlignment w:val="bottom"/>
            </w:pPr>
            <w:r>
              <w:rPr>
                <w:rFonts w:ascii="Calibri" w:eastAsia="Calibri" w:hAnsi="Calibri" w:cs="Calibri"/>
                <w:color w:val="000000"/>
              </w:rPr>
              <w:t>2021-04-26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52EAD5" w14:textId="77777777" w:rsidR="00F90928" w:rsidRDefault="009A423F">
            <w:pPr>
              <w:spacing w:after="160" w:line="214" w:lineRule="auto"/>
              <w:jc w:val="right"/>
              <w:textAlignment w:val="bottom"/>
            </w:pPr>
            <w:r>
              <w:rPr>
                <w:rFonts w:ascii="Calibri" w:eastAsia="Calibri" w:hAnsi="Calibri" w:cs="Calibri"/>
                <w:color w:val="000000"/>
              </w:rPr>
              <w:t>2021-01-29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07C831" w14:textId="77777777" w:rsidR="00F90928" w:rsidRDefault="009A423F">
            <w:pPr>
              <w:spacing w:after="160" w:line="214" w:lineRule="auto"/>
              <w:jc w:val="right"/>
              <w:textAlignment w:val="bottom"/>
            </w:pPr>
            <w:r>
              <w:rPr>
                <w:rFonts w:ascii="Calibri" w:eastAsia="Calibri" w:hAnsi="Calibri" w:cs="Calibri"/>
                <w:color w:val="000000"/>
              </w:rPr>
              <w:t>2021-01-05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97DF55" w14:textId="77777777" w:rsidR="00F90928" w:rsidRDefault="009A423F">
            <w:pPr>
              <w:spacing w:after="160" w:line="214" w:lineRule="auto"/>
              <w:jc w:val="right"/>
              <w:textAlignment w:val="bottom"/>
            </w:pPr>
            <w:r>
              <w:rPr>
                <w:rFonts w:ascii="Calibri" w:eastAsia="Calibri" w:hAnsi="Calibri" w:cs="Calibri"/>
                <w:color w:val="000000"/>
              </w:rPr>
              <w:t>2020-12-15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5FB06B" w14:textId="77777777" w:rsidR="00F90928" w:rsidRDefault="009A423F">
            <w:pPr>
              <w:spacing w:after="160" w:line="214" w:lineRule="auto"/>
              <w:jc w:val="right"/>
              <w:textAlignment w:val="bottom"/>
            </w:pPr>
            <w:r>
              <w:rPr>
                <w:rFonts w:ascii="Calibri" w:eastAsia="Calibri" w:hAnsi="Calibri" w:cs="Calibri"/>
                <w:color w:val="000000"/>
              </w:rPr>
              <w:t>2020-10-15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FFF255" w14:textId="77777777" w:rsidR="00F90928" w:rsidRDefault="009A423F">
            <w:pPr>
              <w:spacing w:after="160" w:line="214" w:lineRule="auto"/>
              <w:jc w:val="right"/>
              <w:textAlignment w:val="bottom"/>
            </w:pPr>
            <w:r>
              <w:rPr>
                <w:rFonts w:ascii="Calibri" w:eastAsia="Calibri" w:hAnsi="Calibri" w:cs="Calibri"/>
                <w:color w:val="000000"/>
              </w:rPr>
              <w:t>2020-09-04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006B4A" w14:textId="77777777" w:rsidR="00F90928" w:rsidRDefault="009A423F">
            <w:pPr>
              <w:spacing w:after="160" w:line="214" w:lineRule="auto"/>
              <w:jc w:val="right"/>
              <w:textAlignment w:val="bottom"/>
            </w:pPr>
            <w:r>
              <w:rPr>
                <w:rFonts w:ascii="Calibri" w:eastAsia="Calibri" w:hAnsi="Calibri" w:cs="Calibri"/>
                <w:color w:val="000000"/>
              </w:rPr>
              <w:t>2020-08-12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20C981" w14:textId="77777777" w:rsidR="00F90928" w:rsidRDefault="009A423F">
            <w:pPr>
              <w:spacing w:after="160" w:line="214" w:lineRule="auto"/>
              <w:jc w:val="right"/>
              <w:textAlignment w:val="bottom"/>
            </w:pPr>
            <w:r>
              <w:rPr>
                <w:rFonts w:ascii="Calibri" w:eastAsia="Calibri" w:hAnsi="Calibri" w:cs="Calibri"/>
                <w:color w:val="000000"/>
              </w:rPr>
              <w:t>2020-04-14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DF289C" w14:textId="77777777" w:rsidR="00F90928" w:rsidRDefault="009A423F">
            <w:pPr>
              <w:spacing w:after="160" w:line="214" w:lineRule="auto"/>
              <w:jc w:val="right"/>
              <w:textAlignment w:val="bottom"/>
            </w:pPr>
            <w:r>
              <w:rPr>
                <w:rFonts w:ascii="Calibri" w:eastAsia="Calibri" w:hAnsi="Calibri" w:cs="Calibri"/>
                <w:color w:val="000000"/>
              </w:rPr>
              <w:t>2020-03-12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25E533" w14:textId="77777777" w:rsidR="00F90928" w:rsidRDefault="009A423F">
            <w:pPr>
              <w:spacing w:after="160" w:line="214" w:lineRule="auto"/>
              <w:jc w:val="right"/>
              <w:textAlignment w:val="bottom"/>
            </w:pPr>
            <w:r>
              <w:rPr>
                <w:rFonts w:ascii="Calibri" w:eastAsia="Calibri" w:hAnsi="Calibri" w:cs="Calibri"/>
                <w:color w:val="000000"/>
              </w:rPr>
              <w:t>2019-01-18</w:t>
            </w:r>
          </w:p>
        </w:tc>
      </w:tr>
      <w:tr w:rsidR="00F90928" w14:paraId="761377D7" w14:textId="77777777">
        <w:tc>
          <w:tcPr>
            <w:tcW w:w="0" w:type="auto"/>
            <w:vMerge/>
            <w:tcBorders>
              <w:top w:val="inset" w:sz="7" w:space="0" w:color="0F243E"/>
              <w:left w:val="inset" w:sz="7" w:space="0" w:color="auto"/>
              <w:bottom w:val="inset" w:sz="7" w:space="0" w:color="auto"/>
              <w:right w:val="inset" w:sz="7" w:space="0" w:color="auto"/>
            </w:tcBorders>
          </w:tcPr>
          <w:p w14:paraId="2E313FD9"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6B41D2" w14:textId="77777777" w:rsidR="00F90928" w:rsidRDefault="009A423F">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C8F4E5" w14:textId="77777777" w:rsidR="00F90928" w:rsidRDefault="009A423F">
            <w:pPr>
              <w:spacing w:after="160" w:line="214" w:lineRule="auto"/>
              <w:jc w:val="right"/>
              <w:textAlignment w:val="bottom"/>
            </w:pPr>
            <w:r>
              <w:rPr>
                <w:rFonts w:ascii="Calibri" w:eastAsia="Calibri" w:hAnsi="Calibri" w:cs="Calibri"/>
                <w:color w:val="000000"/>
              </w:rPr>
              <w:t>609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67ECB3" w14:textId="77777777" w:rsidR="00F90928" w:rsidRDefault="009A423F">
            <w:pPr>
              <w:spacing w:after="160" w:line="214" w:lineRule="auto"/>
              <w:jc w:val="right"/>
              <w:textAlignment w:val="bottom"/>
            </w:pPr>
            <w:r>
              <w:rPr>
                <w:rFonts w:ascii="Calibri" w:eastAsia="Calibri" w:hAnsi="Calibri" w:cs="Calibri"/>
                <w:color w:val="000000"/>
              </w:rPr>
              <w:t>669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F0845D" w14:textId="77777777" w:rsidR="00F90928" w:rsidRDefault="009A423F">
            <w:pPr>
              <w:spacing w:after="160" w:line="214" w:lineRule="auto"/>
              <w:jc w:val="right"/>
              <w:textAlignment w:val="bottom"/>
            </w:pPr>
            <w:r>
              <w:rPr>
                <w:rFonts w:ascii="Calibri" w:eastAsia="Calibri" w:hAnsi="Calibri" w:cs="Calibri"/>
                <w:color w:val="000000"/>
              </w:rPr>
              <w:t>685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12CEDC" w14:textId="77777777" w:rsidR="00F90928" w:rsidRDefault="009A423F">
            <w:pPr>
              <w:spacing w:after="160" w:line="214" w:lineRule="auto"/>
              <w:jc w:val="right"/>
              <w:textAlignment w:val="bottom"/>
            </w:pPr>
            <w:r>
              <w:rPr>
                <w:rFonts w:ascii="Calibri" w:eastAsia="Calibri" w:hAnsi="Calibri" w:cs="Calibri"/>
                <w:color w:val="000000"/>
              </w:rPr>
              <w:t>697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96970E" w14:textId="77777777" w:rsidR="00F90928" w:rsidRDefault="009A423F">
            <w:pPr>
              <w:spacing w:after="160" w:line="214" w:lineRule="auto"/>
              <w:jc w:val="right"/>
              <w:textAlignment w:val="bottom"/>
            </w:pPr>
            <w:r>
              <w:rPr>
                <w:rFonts w:ascii="Calibri" w:eastAsia="Calibri" w:hAnsi="Calibri" w:cs="Calibri"/>
                <w:color w:val="000000"/>
              </w:rPr>
              <w:t>738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2DB259" w14:textId="77777777" w:rsidR="00F90928" w:rsidRDefault="009A423F">
            <w:pPr>
              <w:spacing w:after="160" w:line="214" w:lineRule="auto"/>
              <w:jc w:val="right"/>
              <w:textAlignment w:val="bottom"/>
            </w:pPr>
            <w:r>
              <w:rPr>
                <w:rFonts w:ascii="Calibri" w:eastAsia="Calibri" w:hAnsi="Calibri" w:cs="Calibri"/>
                <w:color w:val="000000"/>
              </w:rPr>
              <w:t>765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1FFE5D" w14:textId="77777777" w:rsidR="00F90928" w:rsidRDefault="009A423F">
            <w:pPr>
              <w:spacing w:after="160" w:line="214" w:lineRule="auto"/>
              <w:jc w:val="right"/>
              <w:textAlignment w:val="bottom"/>
            </w:pPr>
            <w:r>
              <w:rPr>
                <w:rFonts w:ascii="Calibri" w:eastAsia="Calibri" w:hAnsi="Calibri" w:cs="Calibri"/>
                <w:color w:val="000000"/>
              </w:rPr>
              <w:t>782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6DFD30" w14:textId="77777777" w:rsidR="00F90928" w:rsidRDefault="009A423F">
            <w:pPr>
              <w:spacing w:after="160" w:line="214" w:lineRule="auto"/>
              <w:jc w:val="right"/>
              <w:textAlignment w:val="bottom"/>
            </w:pPr>
            <w:r>
              <w:rPr>
                <w:rFonts w:ascii="Calibri" w:eastAsia="Calibri" w:hAnsi="Calibri" w:cs="Calibri"/>
                <w:color w:val="000000"/>
              </w:rPr>
              <w:t>866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971E9D" w14:textId="77777777" w:rsidR="00F90928" w:rsidRDefault="009A423F">
            <w:pPr>
              <w:spacing w:after="160" w:line="214" w:lineRule="auto"/>
              <w:jc w:val="right"/>
              <w:textAlignment w:val="bottom"/>
            </w:pPr>
            <w:r>
              <w:rPr>
                <w:rFonts w:ascii="Calibri" w:eastAsia="Calibri" w:hAnsi="Calibri" w:cs="Calibri"/>
                <w:color w:val="000000"/>
              </w:rPr>
              <w:t>889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7E3066" w14:textId="77777777" w:rsidR="00F90928" w:rsidRDefault="009A423F">
            <w:pPr>
              <w:spacing w:after="160" w:line="214" w:lineRule="auto"/>
              <w:jc w:val="right"/>
              <w:textAlignment w:val="bottom"/>
            </w:pPr>
            <w:r>
              <w:rPr>
                <w:rFonts w:ascii="Calibri" w:eastAsia="Calibri" w:hAnsi="Calibri" w:cs="Calibri"/>
                <w:color w:val="000000"/>
              </w:rPr>
              <w:t>1175</w:t>
            </w:r>
          </w:p>
        </w:tc>
      </w:tr>
      <w:tr w:rsidR="00F90928" w14:paraId="1F4E5C62"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E97B8C"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35A139" w14:textId="77777777" w:rsidR="00F90928" w:rsidRDefault="009A423F">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76C8BF" w14:textId="77777777" w:rsidR="00F90928" w:rsidRDefault="009A423F">
            <w:pPr>
              <w:spacing w:after="160" w:line="214" w:lineRule="auto"/>
              <w:jc w:val="right"/>
              <w:textAlignment w:val="bottom"/>
            </w:pPr>
            <w:r>
              <w:rPr>
                <w:rFonts w:ascii="Calibri" w:eastAsia="Calibri" w:hAnsi="Calibri" w:cs="Calibri"/>
                <w:color w:val="000000"/>
              </w:rPr>
              <w:t>2022-05-26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001457" w14:textId="77777777" w:rsidR="00F90928" w:rsidRDefault="009A423F">
            <w:pPr>
              <w:spacing w:after="160" w:line="214" w:lineRule="auto"/>
              <w:jc w:val="right"/>
              <w:textAlignment w:val="bottom"/>
            </w:pPr>
            <w:r>
              <w:rPr>
                <w:rFonts w:ascii="Calibri" w:eastAsia="Calibri" w:hAnsi="Calibri" w:cs="Calibri"/>
                <w:color w:val="000000"/>
              </w:rPr>
              <w:t>2022-05-12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1915FC" w14:textId="77777777" w:rsidR="00F90928" w:rsidRDefault="009A423F">
            <w:pPr>
              <w:spacing w:after="160" w:line="214" w:lineRule="auto"/>
              <w:jc w:val="right"/>
              <w:textAlignment w:val="bottom"/>
            </w:pPr>
            <w:r>
              <w:rPr>
                <w:rFonts w:ascii="Calibri" w:eastAsia="Calibri" w:hAnsi="Calibri" w:cs="Calibri"/>
                <w:color w:val="000000"/>
              </w:rPr>
              <w:t>2022-05-06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6D5038" w14:textId="77777777" w:rsidR="00F90928" w:rsidRDefault="009A423F">
            <w:pPr>
              <w:spacing w:after="160" w:line="214" w:lineRule="auto"/>
              <w:jc w:val="right"/>
              <w:textAlignment w:val="bottom"/>
            </w:pPr>
            <w:r>
              <w:rPr>
                <w:rFonts w:ascii="Calibri" w:eastAsia="Calibri" w:hAnsi="Calibri" w:cs="Calibri"/>
                <w:color w:val="000000"/>
              </w:rPr>
              <w:t>2022-04-28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AB4EEF" w14:textId="77777777" w:rsidR="00F90928" w:rsidRDefault="009A423F">
            <w:pPr>
              <w:spacing w:after="160" w:line="214" w:lineRule="auto"/>
              <w:jc w:val="right"/>
              <w:textAlignment w:val="bottom"/>
            </w:pPr>
            <w:r>
              <w:rPr>
                <w:rFonts w:ascii="Calibri" w:eastAsia="Calibri" w:hAnsi="Calibri" w:cs="Calibri"/>
                <w:color w:val="000000"/>
              </w:rPr>
              <w:t>2022-03-23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FFF174" w14:textId="77777777" w:rsidR="00F90928" w:rsidRDefault="009A423F">
            <w:pPr>
              <w:spacing w:after="160" w:line="214" w:lineRule="auto"/>
              <w:jc w:val="right"/>
              <w:textAlignment w:val="bottom"/>
            </w:pPr>
            <w:r>
              <w:rPr>
                <w:rFonts w:ascii="Calibri" w:eastAsia="Calibri" w:hAnsi="Calibri" w:cs="Calibri"/>
                <w:color w:val="000000"/>
              </w:rPr>
              <w:t>2022-01-14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DEC5B0" w14:textId="77777777" w:rsidR="00F90928" w:rsidRDefault="009A423F">
            <w:pPr>
              <w:spacing w:after="160" w:line="214" w:lineRule="auto"/>
              <w:jc w:val="right"/>
              <w:textAlignment w:val="bottom"/>
            </w:pPr>
            <w:r>
              <w:rPr>
                <w:rFonts w:ascii="Calibri" w:eastAsia="Calibri" w:hAnsi="Calibri" w:cs="Calibri"/>
                <w:color w:val="000000"/>
              </w:rPr>
              <w:t>2021-09-15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529C8C" w14:textId="77777777" w:rsidR="00F90928" w:rsidRDefault="009A423F">
            <w:pPr>
              <w:spacing w:after="160" w:line="214" w:lineRule="auto"/>
              <w:jc w:val="right"/>
              <w:textAlignment w:val="bottom"/>
            </w:pPr>
            <w:r>
              <w:rPr>
                <w:rFonts w:ascii="Calibri" w:eastAsia="Calibri" w:hAnsi="Calibri" w:cs="Calibri"/>
                <w:color w:val="000000"/>
              </w:rPr>
              <w:t>2021-02-04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4C75C2" w14:textId="77777777" w:rsidR="00F90928" w:rsidRDefault="009A423F">
            <w:pPr>
              <w:spacing w:after="160" w:line="214" w:lineRule="auto"/>
              <w:jc w:val="right"/>
              <w:textAlignment w:val="bottom"/>
            </w:pPr>
            <w:r>
              <w:rPr>
                <w:rFonts w:ascii="Calibri" w:eastAsia="Calibri" w:hAnsi="Calibri" w:cs="Calibri"/>
                <w:color w:val="000000"/>
              </w:rPr>
              <w:t>2020-07-13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4E7795" w14:textId="77777777" w:rsidR="00F90928" w:rsidRDefault="009A423F">
            <w:pPr>
              <w:spacing w:after="160" w:line="214" w:lineRule="auto"/>
              <w:jc w:val="right"/>
              <w:textAlignment w:val="bottom"/>
            </w:pPr>
            <w:r>
              <w:rPr>
                <w:rFonts w:ascii="Calibri" w:eastAsia="Calibri" w:hAnsi="Calibri" w:cs="Calibri"/>
                <w:color w:val="000000"/>
              </w:rPr>
              <w:t>2020-06-29</w:t>
            </w:r>
          </w:p>
        </w:tc>
      </w:tr>
      <w:tr w:rsidR="00F90928" w14:paraId="469449A6" w14:textId="77777777">
        <w:tc>
          <w:tcPr>
            <w:tcW w:w="0" w:type="auto"/>
            <w:vMerge/>
            <w:tcBorders>
              <w:top w:val="inset" w:sz="7" w:space="0" w:color="0F243E"/>
              <w:left w:val="inset" w:sz="7" w:space="0" w:color="auto"/>
              <w:bottom w:val="inset" w:sz="7" w:space="0" w:color="auto"/>
              <w:right w:val="inset" w:sz="7" w:space="0" w:color="auto"/>
            </w:tcBorders>
          </w:tcPr>
          <w:p w14:paraId="1C3AD97F"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B691F7" w14:textId="77777777" w:rsidR="00F90928" w:rsidRDefault="009A423F">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0A6661" w14:textId="77777777" w:rsidR="00F90928" w:rsidRDefault="009A423F">
            <w:pPr>
              <w:spacing w:after="160" w:line="214" w:lineRule="auto"/>
              <w:jc w:val="right"/>
              <w:textAlignment w:val="bottom"/>
            </w:pPr>
            <w:r>
              <w:rPr>
                <w:rFonts w:ascii="Calibri" w:eastAsia="Calibri" w:hAnsi="Calibri" w:cs="Calibri"/>
                <w:color w:val="000000"/>
              </w:rPr>
              <w:t>337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06732D" w14:textId="77777777" w:rsidR="00F90928" w:rsidRDefault="009A423F">
            <w:pPr>
              <w:spacing w:after="160" w:line="214" w:lineRule="auto"/>
              <w:jc w:val="right"/>
              <w:textAlignment w:val="bottom"/>
            </w:pPr>
            <w:r>
              <w:rPr>
                <w:rFonts w:ascii="Calibri" w:eastAsia="Calibri" w:hAnsi="Calibri" w:cs="Calibri"/>
                <w:color w:val="000000"/>
              </w:rPr>
              <w:t>347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7D5A51" w14:textId="77777777" w:rsidR="00F90928" w:rsidRDefault="009A423F">
            <w:pPr>
              <w:spacing w:after="160" w:line="214" w:lineRule="auto"/>
              <w:jc w:val="right"/>
              <w:textAlignment w:val="bottom"/>
            </w:pPr>
            <w:r>
              <w:rPr>
                <w:rFonts w:ascii="Calibri" w:eastAsia="Calibri" w:hAnsi="Calibri" w:cs="Calibri"/>
                <w:color w:val="000000"/>
              </w:rPr>
              <w:t>351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FEAE84" w14:textId="77777777" w:rsidR="00F90928" w:rsidRDefault="009A423F">
            <w:pPr>
              <w:spacing w:after="160" w:line="214" w:lineRule="auto"/>
              <w:jc w:val="right"/>
              <w:textAlignment w:val="bottom"/>
            </w:pPr>
            <w:r>
              <w:rPr>
                <w:rFonts w:ascii="Calibri" w:eastAsia="Calibri" w:hAnsi="Calibri" w:cs="Calibri"/>
                <w:color w:val="000000"/>
              </w:rPr>
              <w:t>357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79D6AC" w14:textId="77777777" w:rsidR="00F90928" w:rsidRDefault="009A423F">
            <w:pPr>
              <w:spacing w:after="160" w:line="214" w:lineRule="auto"/>
              <w:jc w:val="right"/>
              <w:textAlignment w:val="bottom"/>
            </w:pPr>
            <w:r>
              <w:rPr>
                <w:rFonts w:ascii="Calibri" w:eastAsia="Calibri" w:hAnsi="Calibri" w:cs="Calibri"/>
                <w:color w:val="000000"/>
              </w:rPr>
              <w:t>383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2D3A5B" w14:textId="77777777" w:rsidR="00F90928" w:rsidRDefault="009A423F">
            <w:pPr>
              <w:spacing w:after="160" w:line="214" w:lineRule="auto"/>
              <w:jc w:val="right"/>
              <w:textAlignment w:val="bottom"/>
            </w:pPr>
            <w:r>
              <w:rPr>
                <w:rFonts w:ascii="Calibri" w:eastAsia="Calibri" w:hAnsi="Calibri" w:cs="Calibri"/>
                <w:color w:val="000000"/>
              </w:rPr>
              <w:t>429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24A5E6" w14:textId="77777777" w:rsidR="00F90928" w:rsidRDefault="009A423F">
            <w:pPr>
              <w:spacing w:after="160" w:line="214" w:lineRule="auto"/>
              <w:jc w:val="right"/>
              <w:textAlignment w:val="bottom"/>
            </w:pPr>
            <w:r>
              <w:rPr>
                <w:rFonts w:ascii="Calibri" w:eastAsia="Calibri" w:hAnsi="Calibri" w:cs="Calibri"/>
                <w:color w:val="000000"/>
              </w:rPr>
              <w:t>511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FD5787" w14:textId="77777777" w:rsidR="00F90928" w:rsidRDefault="009A423F">
            <w:pPr>
              <w:spacing w:after="160" w:line="214" w:lineRule="auto"/>
              <w:jc w:val="right"/>
              <w:textAlignment w:val="bottom"/>
            </w:pPr>
            <w:r>
              <w:rPr>
                <w:rFonts w:ascii="Calibri" w:eastAsia="Calibri" w:hAnsi="Calibri" w:cs="Calibri"/>
                <w:color w:val="000000"/>
              </w:rPr>
              <w:t>665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1389F8" w14:textId="77777777" w:rsidR="00F90928" w:rsidRDefault="009A423F">
            <w:pPr>
              <w:spacing w:after="160" w:line="214" w:lineRule="auto"/>
              <w:jc w:val="right"/>
              <w:textAlignment w:val="bottom"/>
            </w:pPr>
            <w:r>
              <w:rPr>
                <w:rFonts w:ascii="Calibri" w:eastAsia="Calibri" w:hAnsi="Calibri" w:cs="Calibri"/>
                <w:color w:val="000000"/>
              </w:rPr>
              <w:t>804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A0C437" w14:textId="77777777" w:rsidR="00F90928" w:rsidRDefault="009A423F">
            <w:pPr>
              <w:spacing w:after="160" w:line="214" w:lineRule="auto"/>
              <w:jc w:val="right"/>
              <w:textAlignment w:val="bottom"/>
            </w:pPr>
            <w:r>
              <w:rPr>
                <w:rFonts w:ascii="Calibri" w:eastAsia="Calibri" w:hAnsi="Calibri" w:cs="Calibri"/>
                <w:color w:val="000000"/>
              </w:rPr>
              <w:t>813</w:t>
            </w:r>
          </w:p>
        </w:tc>
      </w:tr>
      <w:tr w:rsidR="00F90928" w14:paraId="020649D1"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DA2CB6"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F21FED" w14:textId="77777777" w:rsidR="00F90928" w:rsidRDefault="009A423F">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BFB0D3" w14:textId="77777777" w:rsidR="00F90928" w:rsidRDefault="009A423F">
            <w:pPr>
              <w:spacing w:after="160" w:line="214" w:lineRule="auto"/>
              <w:jc w:val="right"/>
              <w:textAlignment w:val="bottom"/>
            </w:pPr>
            <w:r>
              <w:rPr>
                <w:rFonts w:ascii="Calibri" w:eastAsia="Calibri" w:hAnsi="Calibri" w:cs="Calibri"/>
                <w:color w:val="000000"/>
              </w:rPr>
              <w:t>2017-08-02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EF4D71" w14:textId="77777777" w:rsidR="00F90928" w:rsidRDefault="009A423F">
            <w:pPr>
              <w:spacing w:after="160" w:line="214" w:lineRule="auto"/>
              <w:jc w:val="right"/>
              <w:textAlignment w:val="bottom"/>
            </w:pPr>
            <w:r>
              <w:rPr>
                <w:rFonts w:ascii="Calibri" w:eastAsia="Calibri" w:hAnsi="Calibri" w:cs="Calibri"/>
                <w:color w:val="000000"/>
              </w:rPr>
              <w:t>2017-07-31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7ACA22" w14:textId="77777777" w:rsidR="00F90928" w:rsidRDefault="009A423F">
            <w:pPr>
              <w:spacing w:after="160" w:line="214" w:lineRule="auto"/>
              <w:jc w:val="right"/>
              <w:textAlignment w:val="bottom"/>
            </w:pPr>
            <w:r>
              <w:rPr>
                <w:rFonts w:ascii="Calibri" w:eastAsia="Calibri" w:hAnsi="Calibri" w:cs="Calibri"/>
                <w:color w:val="000000"/>
              </w:rPr>
              <w:t>2017-06-16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A94B46" w14:textId="77777777" w:rsidR="00F90928" w:rsidRDefault="009A423F">
            <w:pPr>
              <w:spacing w:after="160" w:line="214" w:lineRule="auto"/>
              <w:jc w:val="right"/>
              <w:textAlignment w:val="bottom"/>
            </w:pPr>
            <w:r>
              <w:rPr>
                <w:rFonts w:ascii="Calibri" w:eastAsia="Calibri" w:hAnsi="Calibri" w:cs="Calibri"/>
                <w:color w:val="000000"/>
              </w:rPr>
              <w:t>2017-06-07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B99CDC" w14:textId="77777777" w:rsidR="00F90928" w:rsidRDefault="009A423F">
            <w:pPr>
              <w:spacing w:after="160" w:line="214" w:lineRule="auto"/>
              <w:jc w:val="right"/>
              <w:textAlignment w:val="bottom"/>
            </w:pPr>
            <w:r>
              <w:rPr>
                <w:rFonts w:ascii="Calibri" w:eastAsia="Calibri" w:hAnsi="Calibri" w:cs="Calibri"/>
                <w:color w:val="000000"/>
              </w:rPr>
              <w:t>2017-04-17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C39B5B" w14:textId="77777777" w:rsidR="00F90928" w:rsidRDefault="009A423F">
            <w:pPr>
              <w:spacing w:after="160" w:line="214" w:lineRule="auto"/>
              <w:jc w:val="right"/>
              <w:textAlignment w:val="bottom"/>
            </w:pPr>
            <w:r>
              <w:rPr>
                <w:rFonts w:ascii="Calibri" w:eastAsia="Calibri" w:hAnsi="Calibri" w:cs="Calibri"/>
                <w:color w:val="000000"/>
              </w:rPr>
              <w:t>2017-04-11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2BE095" w14:textId="77777777" w:rsidR="00F90928" w:rsidRDefault="009A423F">
            <w:pPr>
              <w:spacing w:after="160" w:line="214" w:lineRule="auto"/>
              <w:jc w:val="right"/>
              <w:textAlignment w:val="bottom"/>
            </w:pPr>
            <w:r>
              <w:rPr>
                <w:rFonts w:ascii="Calibri" w:eastAsia="Calibri" w:hAnsi="Calibri" w:cs="Calibri"/>
                <w:color w:val="000000"/>
              </w:rPr>
              <w:t>2017-04-04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53649C" w14:textId="77777777" w:rsidR="00F90928" w:rsidRDefault="009A423F">
            <w:pPr>
              <w:spacing w:after="160" w:line="214" w:lineRule="auto"/>
              <w:jc w:val="right"/>
              <w:textAlignment w:val="bottom"/>
            </w:pPr>
            <w:r>
              <w:rPr>
                <w:rFonts w:ascii="Calibri" w:eastAsia="Calibri" w:hAnsi="Calibri" w:cs="Calibri"/>
                <w:color w:val="000000"/>
              </w:rPr>
              <w:t>2017-03-29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477C28" w14:textId="77777777" w:rsidR="00F90928" w:rsidRDefault="009A423F">
            <w:pPr>
              <w:spacing w:after="160" w:line="214" w:lineRule="auto"/>
              <w:jc w:val="right"/>
              <w:textAlignment w:val="bottom"/>
            </w:pPr>
            <w:r>
              <w:rPr>
                <w:rFonts w:ascii="Calibri" w:eastAsia="Calibri" w:hAnsi="Calibri" w:cs="Calibri"/>
                <w:color w:val="000000"/>
              </w:rPr>
              <w:t>2017-02-13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72DFF2" w14:textId="77777777" w:rsidR="00F90928" w:rsidRDefault="009A423F">
            <w:pPr>
              <w:spacing w:after="160" w:line="214" w:lineRule="auto"/>
              <w:jc w:val="right"/>
              <w:textAlignment w:val="bottom"/>
            </w:pPr>
            <w:r>
              <w:rPr>
                <w:rFonts w:ascii="Calibri" w:eastAsia="Calibri" w:hAnsi="Calibri" w:cs="Calibri"/>
                <w:color w:val="000000"/>
              </w:rPr>
              <w:t>2017-02-08</w:t>
            </w:r>
          </w:p>
        </w:tc>
      </w:tr>
      <w:tr w:rsidR="00F90928" w14:paraId="042F4D2B" w14:textId="77777777">
        <w:tc>
          <w:tcPr>
            <w:tcW w:w="0" w:type="auto"/>
            <w:vMerge/>
            <w:tcBorders>
              <w:top w:val="inset" w:sz="7" w:space="0" w:color="0F243E"/>
              <w:left w:val="inset" w:sz="7" w:space="0" w:color="auto"/>
              <w:bottom w:val="inset" w:sz="7" w:space="0" w:color="auto"/>
              <w:right w:val="inset" w:sz="7" w:space="0" w:color="auto"/>
            </w:tcBorders>
          </w:tcPr>
          <w:p w14:paraId="464A96FD"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8F4D5E" w14:textId="77777777" w:rsidR="00F90928" w:rsidRDefault="009A423F">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97D761" w14:textId="77777777" w:rsidR="00F90928" w:rsidRDefault="009A423F">
            <w:pPr>
              <w:spacing w:after="160" w:line="214" w:lineRule="auto"/>
              <w:jc w:val="right"/>
              <w:textAlignment w:val="bottom"/>
            </w:pPr>
            <w:r>
              <w:rPr>
                <w:rFonts w:ascii="Calibri" w:eastAsia="Calibri" w:hAnsi="Calibri" w:cs="Calibri"/>
                <w:color w:val="000000"/>
              </w:rPr>
              <w:t>1540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2E81FA" w14:textId="77777777" w:rsidR="00F90928" w:rsidRDefault="009A423F">
            <w:pPr>
              <w:spacing w:after="160" w:line="214" w:lineRule="auto"/>
              <w:jc w:val="right"/>
              <w:textAlignment w:val="bottom"/>
            </w:pPr>
            <w:r>
              <w:rPr>
                <w:rFonts w:ascii="Calibri" w:eastAsia="Calibri" w:hAnsi="Calibri" w:cs="Calibri"/>
                <w:color w:val="000000"/>
              </w:rPr>
              <w:t>1542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3D1036" w14:textId="77777777" w:rsidR="00F90928" w:rsidRDefault="009A423F">
            <w:pPr>
              <w:spacing w:after="160" w:line="214" w:lineRule="auto"/>
              <w:jc w:val="right"/>
              <w:textAlignment w:val="bottom"/>
            </w:pPr>
            <w:r>
              <w:rPr>
                <w:rFonts w:ascii="Calibri" w:eastAsia="Calibri" w:hAnsi="Calibri" w:cs="Calibri"/>
                <w:color w:val="000000"/>
              </w:rPr>
              <w:t>1572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A3D0E4" w14:textId="77777777" w:rsidR="00F90928" w:rsidRDefault="009A423F">
            <w:pPr>
              <w:spacing w:after="160" w:line="214" w:lineRule="auto"/>
              <w:jc w:val="right"/>
              <w:textAlignment w:val="bottom"/>
            </w:pPr>
            <w:r>
              <w:rPr>
                <w:rFonts w:ascii="Calibri" w:eastAsia="Calibri" w:hAnsi="Calibri" w:cs="Calibri"/>
                <w:color w:val="000000"/>
              </w:rPr>
              <w:t>1579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919C89" w14:textId="77777777" w:rsidR="00F90928" w:rsidRDefault="009A423F">
            <w:pPr>
              <w:spacing w:after="160" w:line="214" w:lineRule="auto"/>
              <w:jc w:val="right"/>
              <w:textAlignment w:val="bottom"/>
            </w:pPr>
            <w:r>
              <w:rPr>
                <w:rFonts w:ascii="Calibri" w:eastAsia="Calibri" w:hAnsi="Calibri" w:cs="Calibri"/>
                <w:color w:val="000000"/>
              </w:rPr>
              <w:t>1615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2F0836" w14:textId="77777777" w:rsidR="00F90928" w:rsidRDefault="009A423F">
            <w:pPr>
              <w:spacing w:after="160" w:line="214" w:lineRule="auto"/>
              <w:jc w:val="right"/>
              <w:textAlignment w:val="bottom"/>
            </w:pPr>
            <w:r>
              <w:rPr>
                <w:rFonts w:ascii="Calibri" w:eastAsia="Calibri" w:hAnsi="Calibri" w:cs="Calibri"/>
                <w:color w:val="000000"/>
              </w:rPr>
              <w:t>1619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5AF4A8" w14:textId="77777777" w:rsidR="00F90928" w:rsidRDefault="009A423F">
            <w:pPr>
              <w:spacing w:after="160" w:line="214" w:lineRule="auto"/>
              <w:jc w:val="right"/>
              <w:textAlignment w:val="bottom"/>
            </w:pPr>
            <w:r>
              <w:rPr>
                <w:rFonts w:ascii="Calibri" w:eastAsia="Calibri" w:hAnsi="Calibri" w:cs="Calibri"/>
                <w:color w:val="000000"/>
              </w:rPr>
              <w:t>1624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68A03A" w14:textId="77777777" w:rsidR="00F90928" w:rsidRDefault="009A423F">
            <w:pPr>
              <w:spacing w:after="160" w:line="214" w:lineRule="auto"/>
              <w:jc w:val="right"/>
              <w:textAlignment w:val="bottom"/>
            </w:pPr>
            <w:r>
              <w:rPr>
                <w:rFonts w:ascii="Calibri" w:eastAsia="Calibri" w:hAnsi="Calibri" w:cs="Calibri"/>
                <w:color w:val="000000"/>
              </w:rPr>
              <w:t>1628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D7D10D" w14:textId="77777777" w:rsidR="00F90928" w:rsidRDefault="009A423F">
            <w:pPr>
              <w:spacing w:after="160" w:line="214" w:lineRule="auto"/>
              <w:jc w:val="right"/>
              <w:textAlignment w:val="bottom"/>
            </w:pPr>
            <w:r>
              <w:rPr>
                <w:rFonts w:ascii="Calibri" w:eastAsia="Calibri" w:hAnsi="Calibri" w:cs="Calibri"/>
                <w:color w:val="000000"/>
              </w:rPr>
              <w:t>1659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7B9C7D" w14:textId="77777777" w:rsidR="00F90928" w:rsidRDefault="009A423F">
            <w:pPr>
              <w:spacing w:after="160" w:line="214" w:lineRule="auto"/>
              <w:jc w:val="right"/>
              <w:textAlignment w:val="bottom"/>
            </w:pPr>
            <w:r>
              <w:rPr>
                <w:rFonts w:ascii="Calibri" w:eastAsia="Calibri" w:hAnsi="Calibri" w:cs="Calibri"/>
                <w:color w:val="000000"/>
              </w:rPr>
              <w:t>1662</w:t>
            </w:r>
          </w:p>
        </w:tc>
      </w:tr>
      <w:tr w:rsidR="00F90928" w14:paraId="403D6AB9"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B0115C"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96CCBD" w14:textId="77777777" w:rsidR="00F90928" w:rsidRDefault="009A423F">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395217" w14:textId="77777777" w:rsidR="00F90928" w:rsidRDefault="009A423F">
            <w:pPr>
              <w:spacing w:after="160" w:line="214" w:lineRule="auto"/>
              <w:jc w:val="right"/>
              <w:textAlignment w:val="bottom"/>
            </w:pPr>
            <w:r>
              <w:rPr>
                <w:rFonts w:ascii="Calibri" w:eastAsia="Calibri" w:hAnsi="Calibri" w:cs="Calibri"/>
                <w:color w:val="000000"/>
              </w:rPr>
              <w:t>2015-06-04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0F17B1" w14:textId="77777777" w:rsidR="00F90928" w:rsidRDefault="009A423F">
            <w:pPr>
              <w:spacing w:after="160" w:line="214" w:lineRule="auto"/>
              <w:jc w:val="right"/>
              <w:textAlignment w:val="bottom"/>
            </w:pPr>
            <w:r>
              <w:rPr>
                <w:rFonts w:ascii="Calibri" w:eastAsia="Calibri" w:hAnsi="Calibri" w:cs="Calibri"/>
                <w:color w:val="000000"/>
              </w:rPr>
              <w:t>2015-06-01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0CCB41" w14:textId="77777777" w:rsidR="00F90928" w:rsidRDefault="009A423F">
            <w:pPr>
              <w:spacing w:after="160" w:line="214" w:lineRule="auto"/>
              <w:jc w:val="right"/>
              <w:textAlignment w:val="bottom"/>
            </w:pPr>
            <w:r>
              <w:rPr>
                <w:rFonts w:ascii="Calibri" w:eastAsia="Calibri" w:hAnsi="Calibri" w:cs="Calibri"/>
                <w:color w:val="000000"/>
              </w:rPr>
              <w:t>2015-04-20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DE2A18" w14:textId="77777777" w:rsidR="00F90928" w:rsidRDefault="009A423F">
            <w:pPr>
              <w:spacing w:after="160" w:line="214" w:lineRule="auto"/>
              <w:jc w:val="right"/>
              <w:textAlignment w:val="bottom"/>
            </w:pPr>
            <w:r>
              <w:rPr>
                <w:rFonts w:ascii="Calibri" w:eastAsia="Calibri" w:hAnsi="Calibri" w:cs="Calibri"/>
                <w:color w:val="000000"/>
              </w:rPr>
              <w:t>2015-04-16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01BE60" w14:textId="77777777" w:rsidR="00F90928" w:rsidRDefault="009A423F">
            <w:pPr>
              <w:spacing w:after="160" w:line="214" w:lineRule="auto"/>
              <w:jc w:val="right"/>
              <w:textAlignment w:val="bottom"/>
            </w:pPr>
            <w:r>
              <w:rPr>
                <w:rFonts w:ascii="Calibri" w:eastAsia="Calibri" w:hAnsi="Calibri" w:cs="Calibri"/>
                <w:color w:val="000000"/>
              </w:rPr>
              <w:t>2015-04-13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F149AE" w14:textId="77777777" w:rsidR="00F90928" w:rsidRDefault="009A423F">
            <w:pPr>
              <w:spacing w:after="160" w:line="214" w:lineRule="auto"/>
              <w:jc w:val="right"/>
              <w:textAlignment w:val="bottom"/>
            </w:pPr>
            <w:r>
              <w:rPr>
                <w:rFonts w:ascii="Calibri" w:eastAsia="Calibri" w:hAnsi="Calibri" w:cs="Calibri"/>
                <w:color w:val="000000"/>
              </w:rPr>
              <w:t>2015-03-27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A48C20" w14:textId="77777777" w:rsidR="00F90928" w:rsidRDefault="009A423F">
            <w:pPr>
              <w:spacing w:after="160" w:line="214" w:lineRule="auto"/>
              <w:jc w:val="right"/>
              <w:textAlignment w:val="bottom"/>
            </w:pPr>
            <w:r>
              <w:rPr>
                <w:rFonts w:ascii="Calibri" w:eastAsia="Calibri" w:hAnsi="Calibri" w:cs="Calibri"/>
                <w:color w:val="000000"/>
              </w:rPr>
              <w:t>2015-02-13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A08164" w14:textId="77777777" w:rsidR="00F90928" w:rsidRDefault="009A423F">
            <w:pPr>
              <w:spacing w:after="160" w:line="214" w:lineRule="auto"/>
              <w:jc w:val="right"/>
              <w:textAlignment w:val="bottom"/>
            </w:pPr>
            <w:r>
              <w:rPr>
                <w:rFonts w:ascii="Calibri" w:eastAsia="Calibri" w:hAnsi="Calibri" w:cs="Calibri"/>
                <w:color w:val="000000"/>
              </w:rPr>
              <w:t>2015-02-03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90A409" w14:textId="77777777" w:rsidR="00F90928" w:rsidRDefault="009A423F">
            <w:pPr>
              <w:spacing w:after="160" w:line="214" w:lineRule="auto"/>
              <w:jc w:val="right"/>
              <w:textAlignment w:val="bottom"/>
            </w:pPr>
            <w:r>
              <w:rPr>
                <w:rFonts w:ascii="Calibri" w:eastAsia="Calibri" w:hAnsi="Calibri" w:cs="Calibri"/>
                <w:color w:val="000000"/>
              </w:rPr>
              <w:t>2015-01-22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F1A46B" w14:textId="77777777" w:rsidR="00F90928" w:rsidRDefault="009A423F">
            <w:pPr>
              <w:spacing w:after="160" w:line="214" w:lineRule="auto"/>
              <w:jc w:val="right"/>
              <w:textAlignment w:val="bottom"/>
            </w:pPr>
            <w:r>
              <w:rPr>
                <w:rFonts w:ascii="Calibri" w:eastAsia="Calibri" w:hAnsi="Calibri" w:cs="Calibri"/>
                <w:color w:val="000000"/>
              </w:rPr>
              <w:t>2014-05-09</w:t>
            </w:r>
          </w:p>
        </w:tc>
      </w:tr>
      <w:tr w:rsidR="00F90928" w14:paraId="50972704" w14:textId="77777777">
        <w:tc>
          <w:tcPr>
            <w:tcW w:w="0" w:type="auto"/>
            <w:vMerge/>
            <w:tcBorders>
              <w:top w:val="inset" w:sz="7" w:space="0" w:color="0F243E"/>
              <w:left w:val="inset" w:sz="7" w:space="0" w:color="auto"/>
              <w:bottom w:val="inset" w:sz="7" w:space="0" w:color="auto"/>
              <w:right w:val="inset" w:sz="7" w:space="0" w:color="auto"/>
            </w:tcBorders>
          </w:tcPr>
          <w:p w14:paraId="0F340A7C"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82F144" w14:textId="77777777" w:rsidR="00F90928" w:rsidRDefault="009A423F">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6E9CB6" w14:textId="77777777" w:rsidR="00F90928" w:rsidRDefault="009A423F">
            <w:pPr>
              <w:spacing w:after="160" w:line="214" w:lineRule="auto"/>
              <w:jc w:val="right"/>
              <w:textAlignment w:val="bottom"/>
            </w:pPr>
            <w:r>
              <w:rPr>
                <w:rFonts w:ascii="Calibri" w:eastAsia="Calibri" w:hAnsi="Calibri" w:cs="Calibri"/>
                <w:color w:val="000000"/>
              </w:rPr>
              <w:t>2082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7ED83E" w14:textId="77777777" w:rsidR="00F90928" w:rsidRDefault="009A423F">
            <w:pPr>
              <w:spacing w:after="160" w:line="214" w:lineRule="auto"/>
              <w:jc w:val="right"/>
              <w:textAlignment w:val="bottom"/>
            </w:pPr>
            <w:r>
              <w:rPr>
                <w:rFonts w:ascii="Calibri" w:eastAsia="Calibri" w:hAnsi="Calibri" w:cs="Calibri"/>
                <w:color w:val="000000"/>
              </w:rPr>
              <w:t>2085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3AB28B" w14:textId="77777777" w:rsidR="00F90928" w:rsidRDefault="009A423F">
            <w:pPr>
              <w:spacing w:after="160" w:line="214" w:lineRule="auto"/>
              <w:jc w:val="right"/>
              <w:textAlignment w:val="bottom"/>
            </w:pPr>
            <w:r>
              <w:rPr>
                <w:rFonts w:ascii="Calibri" w:eastAsia="Calibri" w:hAnsi="Calibri" w:cs="Calibri"/>
                <w:color w:val="000000"/>
              </w:rPr>
              <w:t>2114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E0472E" w14:textId="77777777" w:rsidR="00F90928" w:rsidRDefault="009A423F">
            <w:pPr>
              <w:spacing w:after="160" w:line="214" w:lineRule="auto"/>
              <w:jc w:val="right"/>
              <w:textAlignment w:val="bottom"/>
            </w:pPr>
            <w:r>
              <w:rPr>
                <w:rFonts w:ascii="Calibri" w:eastAsia="Calibri" w:hAnsi="Calibri" w:cs="Calibri"/>
                <w:color w:val="000000"/>
              </w:rPr>
              <w:t>2116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176A88" w14:textId="77777777" w:rsidR="00F90928" w:rsidRDefault="009A423F">
            <w:pPr>
              <w:spacing w:after="160" w:line="214" w:lineRule="auto"/>
              <w:jc w:val="right"/>
              <w:textAlignment w:val="bottom"/>
            </w:pPr>
            <w:r>
              <w:rPr>
                <w:rFonts w:ascii="Calibri" w:eastAsia="Calibri" w:hAnsi="Calibri" w:cs="Calibri"/>
                <w:color w:val="000000"/>
              </w:rPr>
              <w:t>2119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5EAD6F" w14:textId="77777777" w:rsidR="00F90928" w:rsidRDefault="009A423F">
            <w:pPr>
              <w:spacing w:after="160" w:line="214" w:lineRule="auto"/>
              <w:jc w:val="right"/>
              <w:textAlignment w:val="bottom"/>
            </w:pPr>
            <w:r>
              <w:rPr>
                <w:rFonts w:ascii="Calibri" w:eastAsia="Calibri" w:hAnsi="Calibri" w:cs="Calibri"/>
                <w:color w:val="000000"/>
              </w:rPr>
              <w:t>2130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3066D8" w14:textId="77777777" w:rsidR="00F90928" w:rsidRDefault="009A423F">
            <w:pPr>
              <w:spacing w:after="160" w:line="214" w:lineRule="auto"/>
              <w:jc w:val="right"/>
              <w:textAlignment w:val="bottom"/>
            </w:pPr>
            <w:r>
              <w:rPr>
                <w:rFonts w:ascii="Calibri" w:eastAsia="Calibri" w:hAnsi="Calibri" w:cs="Calibri"/>
                <w:color w:val="000000"/>
              </w:rPr>
              <w:t>2159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E65F68" w14:textId="77777777" w:rsidR="00F90928" w:rsidRDefault="009A423F">
            <w:pPr>
              <w:spacing w:after="160" w:line="214" w:lineRule="auto"/>
              <w:jc w:val="right"/>
              <w:textAlignment w:val="bottom"/>
            </w:pPr>
            <w:r>
              <w:rPr>
                <w:rFonts w:ascii="Calibri" w:eastAsia="Calibri" w:hAnsi="Calibri" w:cs="Calibri"/>
                <w:color w:val="000000"/>
              </w:rPr>
              <w:t>2167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E70B0B" w14:textId="77777777" w:rsidR="00F90928" w:rsidRDefault="009A423F">
            <w:pPr>
              <w:spacing w:after="160" w:line="214" w:lineRule="auto"/>
              <w:jc w:val="right"/>
              <w:textAlignment w:val="bottom"/>
            </w:pPr>
            <w:r>
              <w:rPr>
                <w:rFonts w:ascii="Calibri" w:eastAsia="Calibri" w:hAnsi="Calibri" w:cs="Calibri"/>
                <w:color w:val="000000"/>
              </w:rPr>
              <w:t>2175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9FA559" w14:textId="77777777" w:rsidR="00F90928" w:rsidRDefault="009A423F">
            <w:pPr>
              <w:spacing w:after="160" w:line="214" w:lineRule="auto"/>
              <w:jc w:val="right"/>
              <w:textAlignment w:val="bottom"/>
            </w:pPr>
            <w:r>
              <w:rPr>
                <w:rFonts w:ascii="Calibri" w:eastAsia="Calibri" w:hAnsi="Calibri" w:cs="Calibri"/>
                <w:color w:val="000000"/>
              </w:rPr>
              <w:t>2350</w:t>
            </w:r>
          </w:p>
        </w:tc>
      </w:tr>
      <w:tr w:rsidR="00F90928" w14:paraId="0DCB8D29"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C09C91" w14:textId="77777777" w:rsidR="00F90928" w:rsidRDefault="009A423F">
            <w:pPr>
              <w:spacing w:after="160" w:line="214" w:lineRule="auto"/>
              <w:textAlignment w:val="bottom"/>
            </w:pPr>
            <w:r>
              <w:rPr>
                <w:rFonts w:ascii="Calibri" w:eastAsia="Calibri" w:hAnsi="Calibri" w:cs="Calibri"/>
                <w:color w:val="000000"/>
              </w:rPr>
              <w:lastRenderedPageBreak/>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4357E4" w14:textId="77777777" w:rsidR="00F90928" w:rsidRDefault="009A423F">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8FB146" w14:textId="77777777" w:rsidR="00F90928" w:rsidRDefault="009A423F">
            <w:pPr>
              <w:spacing w:after="160" w:line="214" w:lineRule="auto"/>
              <w:jc w:val="right"/>
              <w:textAlignment w:val="bottom"/>
            </w:pPr>
            <w:r>
              <w:rPr>
                <w:rFonts w:ascii="Calibri" w:eastAsia="Calibri" w:hAnsi="Calibri" w:cs="Calibri"/>
                <w:color w:val="000000"/>
              </w:rPr>
              <w:t>2022-09-21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90B667" w14:textId="77777777" w:rsidR="00F90928" w:rsidRDefault="009A423F">
            <w:pPr>
              <w:spacing w:after="160" w:line="214" w:lineRule="auto"/>
              <w:jc w:val="right"/>
              <w:textAlignment w:val="bottom"/>
            </w:pPr>
            <w:r>
              <w:rPr>
                <w:rFonts w:ascii="Calibri" w:eastAsia="Calibri" w:hAnsi="Calibri" w:cs="Calibri"/>
                <w:color w:val="000000"/>
              </w:rPr>
              <w:t>2022-09-14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B25D71" w14:textId="77777777" w:rsidR="00F90928" w:rsidRDefault="009A423F">
            <w:pPr>
              <w:spacing w:after="160" w:line="214" w:lineRule="auto"/>
              <w:jc w:val="right"/>
              <w:textAlignment w:val="bottom"/>
            </w:pPr>
            <w:r>
              <w:rPr>
                <w:rFonts w:ascii="Calibri" w:eastAsia="Calibri" w:hAnsi="Calibri" w:cs="Calibri"/>
                <w:color w:val="000000"/>
              </w:rPr>
              <w:t>2022-08-30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B79198" w14:textId="77777777" w:rsidR="00F90928" w:rsidRDefault="009A423F">
            <w:pPr>
              <w:spacing w:after="160" w:line="214" w:lineRule="auto"/>
              <w:jc w:val="right"/>
              <w:textAlignment w:val="bottom"/>
            </w:pPr>
            <w:r>
              <w:rPr>
                <w:rFonts w:ascii="Calibri" w:eastAsia="Calibri" w:hAnsi="Calibri" w:cs="Calibri"/>
                <w:color w:val="000000"/>
              </w:rPr>
              <w:t>2022-08-23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592A05" w14:textId="77777777" w:rsidR="00F90928" w:rsidRDefault="009A423F">
            <w:pPr>
              <w:spacing w:after="160" w:line="214" w:lineRule="auto"/>
              <w:jc w:val="right"/>
              <w:textAlignment w:val="bottom"/>
            </w:pPr>
            <w:r>
              <w:rPr>
                <w:rFonts w:ascii="Calibri" w:eastAsia="Calibri" w:hAnsi="Calibri" w:cs="Calibri"/>
                <w:color w:val="000000"/>
              </w:rPr>
              <w:t>2022-07-18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ADC553" w14:textId="77777777" w:rsidR="00F90928" w:rsidRDefault="009A423F">
            <w:pPr>
              <w:spacing w:after="160" w:line="214" w:lineRule="auto"/>
              <w:jc w:val="right"/>
              <w:textAlignment w:val="bottom"/>
            </w:pPr>
            <w:r>
              <w:rPr>
                <w:rFonts w:ascii="Calibri" w:eastAsia="Calibri" w:hAnsi="Calibri" w:cs="Calibri"/>
                <w:color w:val="000000"/>
              </w:rPr>
              <w:t>2022-07-13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77F43E" w14:textId="77777777" w:rsidR="00F90928" w:rsidRDefault="009A423F">
            <w:pPr>
              <w:spacing w:after="160" w:line="214" w:lineRule="auto"/>
              <w:jc w:val="right"/>
              <w:textAlignment w:val="bottom"/>
            </w:pPr>
            <w:r>
              <w:rPr>
                <w:rFonts w:ascii="Calibri" w:eastAsia="Calibri" w:hAnsi="Calibri" w:cs="Calibri"/>
                <w:color w:val="000000"/>
              </w:rPr>
              <w:t>2022-07-11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E1C85C" w14:textId="77777777" w:rsidR="00F90928" w:rsidRDefault="009A423F">
            <w:pPr>
              <w:spacing w:after="160" w:line="214" w:lineRule="auto"/>
              <w:jc w:val="right"/>
              <w:textAlignment w:val="bottom"/>
            </w:pPr>
            <w:r>
              <w:rPr>
                <w:rFonts w:ascii="Calibri" w:eastAsia="Calibri" w:hAnsi="Calibri" w:cs="Calibri"/>
                <w:color w:val="000000"/>
              </w:rPr>
              <w:t>2022-06-10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D06975" w14:textId="77777777" w:rsidR="00F90928" w:rsidRDefault="009A423F">
            <w:pPr>
              <w:spacing w:after="160" w:line="214" w:lineRule="auto"/>
              <w:jc w:val="right"/>
              <w:textAlignment w:val="bottom"/>
            </w:pPr>
            <w:r>
              <w:rPr>
                <w:rFonts w:ascii="Calibri" w:eastAsia="Calibri" w:hAnsi="Calibri" w:cs="Calibri"/>
                <w:color w:val="000000"/>
              </w:rPr>
              <w:t>2021-04-05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6A870B" w14:textId="77777777" w:rsidR="00F90928" w:rsidRDefault="009A423F">
            <w:pPr>
              <w:spacing w:after="160" w:line="214" w:lineRule="auto"/>
              <w:jc w:val="right"/>
              <w:textAlignment w:val="bottom"/>
            </w:pPr>
            <w:r>
              <w:rPr>
                <w:rFonts w:ascii="Calibri" w:eastAsia="Calibri" w:hAnsi="Calibri" w:cs="Calibri"/>
                <w:color w:val="000000"/>
              </w:rPr>
              <w:t>2018-12-16</w:t>
            </w:r>
          </w:p>
        </w:tc>
      </w:tr>
      <w:tr w:rsidR="00F90928" w14:paraId="7BFA9C9A" w14:textId="77777777">
        <w:tc>
          <w:tcPr>
            <w:tcW w:w="0" w:type="auto"/>
            <w:vMerge/>
            <w:tcBorders>
              <w:top w:val="inset" w:sz="7" w:space="0" w:color="0F243E"/>
              <w:left w:val="inset" w:sz="7" w:space="0" w:color="auto"/>
              <w:bottom w:val="inset" w:sz="7" w:space="0" w:color="auto"/>
              <w:right w:val="inset" w:sz="7" w:space="0" w:color="auto"/>
            </w:tcBorders>
          </w:tcPr>
          <w:p w14:paraId="54F32167"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555F83" w14:textId="77777777" w:rsidR="00F90928" w:rsidRDefault="009A423F">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3DD810" w14:textId="77777777" w:rsidR="00F90928" w:rsidRDefault="009A423F">
            <w:pPr>
              <w:spacing w:after="160" w:line="214" w:lineRule="auto"/>
              <w:jc w:val="right"/>
              <w:textAlignment w:val="bottom"/>
            </w:pPr>
            <w:r>
              <w:rPr>
                <w:rFonts w:ascii="Calibri" w:eastAsia="Calibri" w:hAnsi="Calibri" w:cs="Calibri"/>
                <w:color w:val="000000"/>
              </w:rPr>
              <w:t>257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96D5D8" w14:textId="77777777" w:rsidR="00F90928" w:rsidRDefault="009A423F">
            <w:pPr>
              <w:spacing w:after="160" w:line="214" w:lineRule="auto"/>
              <w:jc w:val="right"/>
              <w:textAlignment w:val="bottom"/>
            </w:pPr>
            <w:r>
              <w:rPr>
                <w:rFonts w:ascii="Calibri" w:eastAsia="Calibri" w:hAnsi="Calibri" w:cs="Calibri"/>
                <w:color w:val="000000"/>
              </w:rPr>
              <w:t>262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96BF60" w14:textId="77777777" w:rsidR="00F90928" w:rsidRDefault="009A423F">
            <w:pPr>
              <w:spacing w:after="160" w:line="214" w:lineRule="auto"/>
              <w:jc w:val="right"/>
              <w:textAlignment w:val="bottom"/>
            </w:pPr>
            <w:r>
              <w:rPr>
                <w:rFonts w:ascii="Calibri" w:eastAsia="Calibri" w:hAnsi="Calibri" w:cs="Calibri"/>
                <w:color w:val="000000"/>
              </w:rPr>
              <w:t>272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387BBF" w14:textId="77777777" w:rsidR="00F90928" w:rsidRDefault="009A423F">
            <w:pPr>
              <w:spacing w:after="160" w:line="214" w:lineRule="auto"/>
              <w:jc w:val="right"/>
              <w:textAlignment w:val="bottom"/>
            </w:pPr>
            <w:r>
              <w:rPr>
                <w:rFonts w:ascii="Calibri" w:eastAsia="Calibri" w:hAnsi="Calibri" w:cs="Calibri"/>
                <w:color w:val="000000"/>
              </w:rPr>
              <w:t>277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F03F3A" w14:textId="77777777" w:rsidR="00F90928" w:rsidRDefault="009A423F">
            <w:pPr>
              <w:spacing w:after="160" w:line="214" w:lineRule="auto"/>
              <w:jc w:val="right"/>
              <w:textAlignment w:val="bottom"/>
            </w:pPr>
            <w:r>
              <w:rPr>
                <w:rFonts w:ascii="Calibri" w:eastAsia="Calibri" w:hAnsi="Calibri" w:cs="Calibri"/>
                <w:color w:val="000000"/>
              </w:rPr>
              <w:t>303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B68330" w14:textId="77777777" w:rsidR="00F90928" w:rsidRDefault="009A423F">
            <w:pPr>
              <w:spacing w:after="160" w:line="214" w:lineRule="auto"/>
              <w:jc w:val="right"/>
              <w:textAlignment w:val="bottom"/>
            </w:pPr>
            <w:r>
              <w:rPr>
                <w:rFonts w:ascii="Calibri" w:eastAsia="Calibri" w:hAnsi="Calibri" w:cs="Calibri"/>
                <w:color w:val="000000"/>
              </w:rPr>
              <w:t>306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D3B0A9" w14:textId="77777777" w:rsidR="00F90928" w:rsidRDefault="009A423F">
            <w:pPr>
              <w:spacing w:after="160" w:line="214" w:lineRule="auto"/>
              <w:jc w:val="right"/>
              <w:textAlignment w:val="bottom"/>
            </w:pPr>
            <w:r>
              <w:rPr>
                <w:rFonts w:ascii="Calibri" w:eastAsia="Calibri" w:hAnsi="Calibri" w:cs="Calibri"/>
                <w:color w:val="000000"/>
              </w:rPr>
              <w:t>308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2D36B5" w14:textId="77777777" w:rsidR="00F90928" w:rsidRDefault="009A423F">
            <w:pPr>
              <w:spacing w:after="160" w:line="214" w:lineRule="auto"/>
              <w:jc w:val="right"/>
              <w:textAlignment w:val="bottom"/>
            </w:pPr>
            <w:r>
              <w:rPr>
                <w:rFonts w:ascii="Calibri" w:eastAsia="Calibri" w:hAnsi="Calibri" w:cs="Calibri"/>
                <w:color w:val="000000"/>
              </w:rPr>
              <w:t>327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98AC93" w14:textId="77777777" w:rsidR="00F90928" w:rsidRDefault="009A423F">
            <w:pPr>
              <w:spacing w:after="160" w:line="214" w:lineRule="auto"/>
              <w:jc w:val="right"/>
              <w:textAlignment w:val="bottom"/>
            </w:pPr>
            <w:r>
              <w:rPr>
                <w:rFonts w:ascii="Calibri" w:eastAsia="Calibri" w:hAnsi="Calibri" w:cs="Calibri"/>
                <w:color w:val="000000"/>
              </w:rPr>
              <w:t>624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214FAE" w14:textId="77777777" w:rsidR="00F90928" w:rsidRDefault="009A423F">
            <w:pPr>
              <w:spacing w:after="160" w:line="214" w:lineRule="auto"/>
              <w:jc w:val="right"/>
              <w:textAlignment w:val="bottom"/>
            </w:pPr>
            <w:r>
              <w:rPr>
                <w:rFonts w:ascii="Calibri" w:eastAsia="Calibri" w:hAnsi="Calibri" w:cs="Calibri"/>
                <w:color w:val="000000"/>
              </w:rPr>
              <w:t>1196</w:t>
            </w:r>
          </w:p>
        </w:tc>
      </w:tr>
      <w:tr w:rsidR="00F90928" w14:paraId="77532BA4"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56AA58"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D1C91D" w14:textId="77777777" w:rsidR="00F90928" w:rsidRDefault="009A423F">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1D1A86" w14:textId="77777777" w:rsidR="00F90928" w:rsidRDefault="009A423F">
            <w:pPr>
              <w:spacing w:after="160" w:line="214" w:lineRule="auto"/>
              <w:jc w:val="right"/>
              <w:textAlignment w:val="bottom"/>
            </w:pPr>
            <w:r>
              <w:rPr>
                <w:rFonts w:ascii="Calibri" w:eastAsia="Calibri" w:hAnsi="Calibri" w:cs="Calibri"/>
                <w:color w:val="000000"/>
              </w:rPr>
              <w:t>2020-01-07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8F8156" w14:textId="77777777" w:rsidR="00F90928" w:rsidRDefault="009A423F">
            <w:pPr>
              <w:spacing w:after="160" w:line="214" w:lineRule="auto"/>
              <w:jc w:val="right"/>
              <w:textAlignment w:val="bottom"/>
            </w:pPr>
            <w:r>
              <w:rPr>
                <w:rFonts w:ascii="Calibri" w:eastAsia="Calibri" w:hAnsi="Calibri" w:cs="Calibri"/>
                <w:color w:val="000000"/>
              </w:rPr>
              <w:t>2019-10-14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61A76B" w14:textId="77777777" w:rsidR="00F90928" w:rsidRDefault="009A423F">
            <w:pPr>
              <w:spacing w:after="160" w:line="214" w:lineRule="auto"/>
              <w:jc w:val="right"/>
              <w:textAlignment w:val="bottom"/>
            </w:pPr>
            <w:r>
              <w:rPr>
                <w:rFonts w:ascii="Calibri" w:eastAsia="Calibri" w:hAnsi="Calibri" w:cs="Calibri"/>
                <w:color w:val="000000"/>
              </w:rPr>
              <w:t>2019-07-02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609248" w14:textId="77777777" w:rsidR="00F90928" w:rsidRDefault="009A423F">
            <w:pPr>
              <w:spacing w:after="160" w:line="214" w:lineRule="auto"/>
              <w:jc w:val="right"/>
              <w:textAlignment w:val="bottom"/>
            </w:pPr>
            <w:r>
              <w:rPr>
                <w:rFonts w:ascii="Calibri" w:eastAsia="Calibri" w:hAnsi="Calibri" w:cs="Calibri"/>
                <w:color w:val="000000"/>
              </w:rPr>
              <w:t>2019-06-05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D8A8E6" w14:textId="77777777" w:rsidR="00F90928" w:rsidRDefault="009A423F">
            <w:pPr>
              <w:spacing w:after="160" w:line="214" w:lineRule="auto"/>
              <w:jc w:val="right"/>
              <w:textAlignment w:val="bottom"/>
            </w:pPr>
            <w:r>
              <w:rPr>
                <w:rFonts w:ascii="Calibri" w:eastAsia="Calibri" w:hAnsi="Calibri" w:cs="Calibri"/>
                <w:color w:val="000000"/>
              </w:rPr>
              <w:t>2019-05-28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D46A1B" w14:textId="77777777" w:rsidR="00F90928" w:rsidRDefault="009A423F">
            <w:pPr>
              <w:spacing w:after="160" w:line="214" w:lineRule="auto"/>
              <w:jc w:val="right"/>
              <w:textAlignment w:val="bottom"/>
            </w:pPr>
            <w:r>
              <w:rPr>
                <w:rFonts w:ascii="Calibri" w:eastAsia="Calibri" w:hAnsi="Calibri" w:cs="Calibri"/>
                <w:color w:val="000000"/>
              </w:rPr>
              <w:t>2019-04-19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F74C85" w14:textId="77777777" w:rsidR="00F90928" w:rsidRDefault="009A423F">
            <w:pPr>
              <w:spacing w:after="160" w:line="214" w:lineRule="auto"/>
              <w:jc w:val="right"/>
              <w:textAlignment w:val="bottom"/>
            </w:pPr>
            <w:r>
              <w:rPr>
                <w:rFonts w:ascii="Calibri" w:eastAsia="Calibri" w:hAnsi="Calibri" w:cs="Calibri"/>
                <w:color w:val="000000"/>
              </w:rPr>
              <w:t>2019-04-19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3F8BCB" w14:textId="77777777" w:rsidR="00F90928" w:rsidRDefault="009A423F">
            <w:pPr>
              <w:spacing w:after="160" w:line="214" w:lineRule="auto"/>
              <w:jc w:val="right"/>
              <w:textAlignment w:val="bottom"/>
            </w:pPr>
            <w:r>
              <w:rPr>
                <w:rFonts w:ascii="Calibri" w:eastAsia="Calibri" w:hAnsi="Calibri" w:cs="Calibri"/>
                <w:color w:val="000000"/>
              </w:rPr>
              <w:t>2019-04-19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E2BFCB" w14:textId="77777777" w:rsidR="00F90928" w:rsidRDefault="009A423F">
            <w:pPr>
              <w:spacing w:after="160" w:line="214" w:lineRule="auto"/>
              <w:jc w:val="right"/>
              <w:textAlignment w:val="bottom"/>
            </w:pPr>
            <w:r>
              <w:rPr>
                <w:rFonts w:ascii="Calibri" w:eastAsia="Calibri" w:hAnsi="Calibri" w:cs="Calibri"/>
                <w:color w:val="000000"/>
              </w:rPr>
              <w:t>2019-04-16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E48871" w14:textId="77777777" w:rsidR="00F90928" w:rsidRDefault="009A423F">
            <w:pPr>
              <w:spacing w:after="160" w:line="214" w:lineRule="auto"/>
              <w:jc w:val="right"/>
              <w:textAlignment w:val="bottom"/>
            </w:pPr>
            <w:r>
              <w:rPr>
                <w:rFonts w:ascii="Calibri" w:eastAsia="Calibri" w:hAnsi="Calibri" w:cs="Calibri"/>
                <w:color w:val="000000"/>
              </w:rPr>
              <w:t>2018-11-02</w:t>
            </w:r>
          </w:p>
        </w:tc>
      </w:tr>
      <w:tr w:rsidR="00F90928" w14:paraId="5AFC4827" w14:textId="77777777">
        <w:tc>
          <w:tcPr>
            <w:tcW w:w="0" w:type="auto"/>
            <w:vMerge/>
            <w:tcBorders>
              <w:top w:val="inset" w:sz="7" w:space="0" w:color="0F243E"/>
              <w:left w:val="inset" w:sz="7" w:space="0" w:color="auto"/>
              <w:bottom w:val="inset" w:sz="7" w:space="0" w:color="auto"/>
              <w:right w:val="inset" w:sz="7" w:space="0" w:color="auto"/>
            </w:tcBorders>
          </w:tcPr>
          <w:p w14:paraId="4CBE358D"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194F8B" w14:textId="77777777" w:rsidR="00F90928" w:rsidRDefault="009A423F">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0D61DC" w14:textId="77777777" w:rsidR="00F90928" w:rsidRDefault="009A423F">
            <w:pPr>
              <w:spacing w:after="160" w:line="214" w:lineRule="auto"/>
              <w:jc w:val="right"/>
              <w:textAlignment w:val="bottom"/>
            </w:pPr>
            <w:r>
              <w:rPr>
                <w:rFonts w:ascii="Calibri" w:eastAsia="Calibri" w:hAnsi="Calibri" w:cs="Calibri"/>
                <w:color w:val="000000"/>
              </w:rPr>
              <w:t>934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701103" w14:textId="77777777" w:rsidR="00F90928" w:rsidRDefault="009A423F">
            <w:pPr>
              <w:spacing w:after="160" w:line="214" w:lineRule="auto"/>
              <w:jc w:val="right"/>
              <w:textAlignment w:val="bottom"/>
            </w:pPr>
            <w:r>
              <w:rPr>
                <w:rFonts w:ascii="Calibri" w:eastAsia="Calibri" w:hAnsi="Calibri" w:cs="Calibri"/>
                <w:color w:val="000000"/>
              </w:rPr>
              <w:t>989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495CA2" w14:textId="77777777" w:rsidR="00F90928" w:rsidRDefault="009A423F">
            <w:pPr>
              <w:spacing w:after="160" w:line="214" w:lineRule="auto"/>
              <w:jc w:val="right"/>
              <w:textAlignment w:val="bottom"/>
            </w:pPr>
            <w:r>
              <w:rPr>
                <w:rFonts w:ascii="Calibri" w:eastAsia="Calibri" w:hAnsi="Calibri" w:cs="Calibri"/>
                <w:color w:val="000000"/>
              </w:rPr>
              <w:t>1061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7383B3" w14:textId="77777777" w:rsidR="00F90928" w:rsidRDefault="009A423F">
            <w:pPr>
              <w:spacing w:after="160" w:line="214" w:lineRule="auto"/>
              <w:jc w:val="right"/>
              <w:textAlignment w:val="bottom"/>
            </w:pPr>
            <w:r>
              <w:rPr>
                <w:rFonts w:ascii="Calibri" w:eastAsia="Calibri" w:hAnsi="Calibri" w:cs="Calibri"/>
                <w:color w:val="000000"/>
              </w:rPr>
              <w:t>1080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90437E" w14:textId="77777777" w:rsidR="00F90928" w:rsidRDefault="009A423F">
            <w:pPr>
              <w:spacing w:after="160" w:line="214" w:lineRule="auto"/>
              <w:jc w:val="right"/>
              <w:textAlignment w:val="bottom"/>
            </w:pPr>
            <w:r>
              <w:rPr>
                <w:rFonts w:ascii="Calibri" w:eastAsia="Calibri" w:hAnsi="Calibri" w:cs="Calibri"/>
                <w:color w:val="000000"/>
              </w:rPr>
              <w:t>1086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7A0DF8" w14:textId="77777777" w:rsidR="00F90928" w:rsidRDefault="009A423F">
            <w:pPr>
              <w:spacing w:after="160" w:line="214" w:lineRule="auto"/>
              <w:jc w:val="right"/>
              <w:textAlignment w:val="bottom"/>
            </w:pPr>
            <w:r>
              <w:rPr>
                <w:rFonts w:ascii="Calibri" w:eastAsia="Calibri" w:hAnsi="Calibri" w:cs="Calibri"/>
                <w:color w:val="000000"/>
              </w:rPr>
              <w:t>1112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76AABA" w14:textId="77777777" w:rsidR="00F90928" w:rsidRDefault="009A423F">
            <w:pPr>
              <w:spacing w:after="160" w:line="214" w:lineRule="auto"/>
              <w:jc w:val="right"/>
              <w:textAlignment w:val="bottom"/>
            </w:pPr>
            <w:r>
              <w:rPr>
                <w:rFonts w:ascii="Calibri" w:eastAsia="Calibri" w:hAnsi="Calibri" w:cs="Calibri"/>
                <w:color w:val="000000"/>
              </w:rPr>
              <w:t>1112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806DED" w14:textId="77777777" w:rsidR="00F90928" w:rsidRDefault="009A423F">
            <w:pPr>
              <w:spacing w:after="160" w:line="214" w:lineRule="auto"/>
              <w:jc w:val="right"/>
              <w:textAlignment w:val="bottom"/>
            </w:pPr>
            <w:r>
              <w:rPr>
                <w:rFonts w:ascii="Calibri" w:eastAsia="Calibri" w:hAnsi="Calibri" w:cs="Calibri"/>
                <w:color w:val="000000"/>
              </w:rPr>
              <w:t>1112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05D419" w14:textId="77777777" w:rsidR="00F90928" w:rsidRDefault="009A423F">
            <w:pPr>
              <w:spacing w:after="160" w:line="214" w:lineRule="auto"/>
              <w:jc w:val="right"/>
              <w:textAlignment w:val="bottom"/>
            </w:pPr>
            <w:r>
              <w:rPr>
                <w:rFonts w:ascii="Calibri" w:eastAsia="Calibri" w:hAnsi="Calibri" w:cs="Calibri"/>
                <w:color w:val="000000"/>
              </w:rPr>
              <w:t>1115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A682FF" w14:textId="77777777" w:rsidR="00F90928" w:rsidRDefault="009A423F">
            <w:pPr>
              <w:spacing w:after="160" w:line="214" w:lineRule="auto"/>
              <w:jc w:val="right"/>
              <w:textAlignment w:val="bottom"/>
            </w:pPr>
            <w:r>
              <w:rPr>
                <w:rFonts w:ascii="Calibri" w:eastAsia="Calibri" w:hAnsi="Calibri" w:cs="Calibri"/>
                <w:color w:val="000000"/>
              </w:rPr>
              <w:t>1225</w:t>
            </w:r>
          </w:p>
        </w:tc>
      </w:tr>
      <w:tr w:rsidR="00F90928" w14:paraId="08803B25"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68E001"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66460E" w14:textId="77777777" w:rsidR="00F90928" w:rsidRDefault="009A423F">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9A49B2" w14:textId="77777777" w:rsidR="00F90928" w:rsidRDefault="009A423F">
            <w:pPr>
              <w:spacing w:after="160" w:line="214" w:lineRule="auto"/>
              <w:jc w:val="right"/>
              <w:textAlignment w:val="bottom"/>
            </w:pPr>
            <w:r>
              <w:rPr>
                <w:rFonts w:ascii="Calibri" w:eastAsia="Calibri" w:hAnsi="Calibri" w:cs="Calibri"/>
                <w:color w:val="000000"/>
              </w:rPr>
              <w:t>2019-03-13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0A1DDD" w14:textId="77777777" w:rsidR="00F90928" w:rsidRDefault="009A423F">
            <w:pPr>
              <w:spacing w:after="160" w:line="214" w:lineRule="auto"/>
              <w:jc w:val="right"/>
              <w:textAlignment w:val="bottom"/>
            </w:pPr>
            <w:r>
              <w:rPr>
                <w:rFonts w:ascii="Calibri" w:eastAsia="Calibri" w:hAnsi="Calibri" w:cs="Calibri"/>
                <w:color w:val="000000"/>
              </w:rPr>
              <w:t>2019-02-26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2865DA" w14:textId="77777777" w:rsidR="00F90928" w:rsidRDefault="009A423F">
            <w:pPr>
              <w:spacing w:after="160" w:line="214" w:lineRule="auto"/>
              <w:jc w:val="right"/>
              <w:textAlignment w:val="bottom"/>
            </w:pPr>
            <w:r>
              <w:rPr>
                <w:rFonts w:ascii="Calibri" w:eastAsia="Calibri" w:hAnsi="Calibri" w:cs="Calibri"/>
                <w:color w:val="000000"/>
              </w:rPr>
              <w:t>2018-10-29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D82960" w14:textId="77777777" w:rsidR="00F90928" w:rsidRDefault="009A423F">
            <w:pPr>
              <w:spacing w:after="160" w:line="214" w:lineRule="auto"/>
              <w:jc w:val="right"/>
              <w:textAlignment w:val="bottom"/>
            </w:pPr>
            <w:r>
              <w:rPr>
                <w:rFonts w:ascii="Calibri" w:eastAsia="Calibri" w:hAnsi="Calibri" w:cs="Calibri"/>
                <w:color w:val="000000"/>
              </w:rPr>
              <w:t>2018-10-29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B7FECC" w14:textId="77777777" w:rsidR="00F90928" w:rsidRDefault="009A423F">
            <w:pPr>
              <w:spacing w:after="160" w:line="214" w:lineRule="auto"/>
              <w:jc w:val="right"/>
              <w:textAlignment w:val="bottom"/>
            </w:pPr>
            <w:r>
              <w:rPr>
                <w:rFonts w:ascii="Calibri" w:eastAsia="Calibri" w:hAnsi="Calibri" w:cs="Calibri"/>
                <w:color w:val="000000"/>
              </w:rPr>
              <w:t>2018-10-04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B6B76B" w14:textId="77777777" w:rsidR="00F90928" w:rsidRDefault="009A423F">
            <w:pPr>
              <w:spacing w:after="160" w:line="214" w:lineRule="auto"/>
              <w:jc w:val="right"/>
              <w:textAlignment w:val="bottom"/>
            </w:pPr>
            <w:r>
              <w:rPr>
                <w:rFonts w:ascii="Calibri" w:eastAsia="Calibri" w:hAnsi="Calibri" w:cs="Calibri"/>
                <w:color w:val="000000"/>
              </w:rPr>
              <w:t>2018-06-27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A75F82" w14:textId="77777777" w:rsidR="00F90928" w:rsidRDefault="009A423F">
            <w:pPr>
              <w:spacing w:after="160" w:line="214" w:lineRule="auto"/>
              <w:jc w:val="right"/>
              <w:textAlignment w:val="bottom"/>
            </w:pPr>
            <w:r>
              <w:rPr>
                <w:rFonts w:ascii="Calibri" w:eastAsia="Calibri" w:hAnsi="Calibri" w:cs="Calibri"/>
                <w:color w:val="000000"/>
              </w:rPr>
              <w:t>2018-04-03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07DDAF" w14:textId="77777777" w:rsidR="00F90928" w:rsidRDefault="009A423F">
            <w:pPr>
              <w:spacing w:after="160" w:line="214" w:lineRule="auto"/>
              <w:jc w:val="right"/>
              <w:textAlignment w:val="bottom"/>
            </w:pPr>
            <w:r>
              <w:rPr>
                <w:rFonts w:ascii="Calibri" w:eastAsia="Calibri" w:hAnsi="Calibri" w:cs="Calibri"/>
                <w:color w:val="000000"/>
              </w:rPr>
              <w:t>2018-02-21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D06C26" w14:textId="77777777" w:rsidR="00F90928" w:rsidRDefault="009A423F">
            <w:pPr>
              <w:spacing w:after="160" w:line="214" w:lineRule="auto"/>
              <w:jc w:val="right"/>
              <w:textAlignment w:val="bottom"/>
            </w:pPr>
            <w:r>
              <w:rPr>
                <w:rFonts w:ascii="Calibri" w:eastAsia="Calibri" w:hAnsi="Calibri" w:cs="Calibri"/>
                <w:color w:val="000000"/>
              </w:rPr>
              <w:t>2017-11-13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D1C506" w14:textId="77777777" w:rsidR="00F90928" w:rsidRDefault="009A423F">
            <w:pPr>
              <w:spacing w:after="160" w:line="214" w:lineRule="auto"/>
              <w:jc w:val="right"/>
              <w:textAlignment w:val="bottom"/>
            </w:pPr>
            <w:r>
              <w:rPr>
                <w:rFonts w:ascii="Calibri" w:eastAsia="Calibri" w:hAnsi="Calibri" w:cs="Calibri"/>
                <w:color w:val="000000"/>
              </w:rPr>
              <w:t>2017-03-23</w:t>
            </w:r>
          </w:p>
        </w:tc>
      </w:tr>
      <w:tr w:rsidR="00F90928" w14:paraId="73DCE3E5" w14:textId="77777777">
        <w:tc>
          <w:tcPr>
            <w:tcW w:w="0" w:type="auto"/>
            <w:vMerge/>
            <w:tcBorders>
              <w:top w:val="inset" w:sz="7" w:space="0" w:color="0F243E"/>
              <w:left w:val="inset" w:sz="7" w:space="0" w:color="auto"/>
              <w:bottom w:val="inset" w:sz="7" w:space="0" w:color="auto"/>
              <w:right w:val="inset" w:sz="7" w:space="0" w:color="auto"/>
            </w:tcBorders>
          </w:tcPr>
          <w:p w14:paraId="3A69A441"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CF12BB" w14:textId="77777777" w:rsidR="00F90928" w:rsidRDefault="009A423F">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0E3D7F" w14:textId="77777777" w:rsidR="00F90928" w:rsidRDefault="009A423F">
            <w:pPr>
              <w:spacing w:after="160" w:line="214" w:lineRule="auto"/>
              <w:jc w:val="right"/>
              <w:textAlignment w:val="bottom"/>
            </w:pPr>
            <w:r>
              <w:rPr>
                <w:rFonts w:ascii="Calibri" w:eastAsia="Calibri" w:hAnsi="Calibri" w:cs="Calibri"/>
                <w:color w:val="000000"/>
              </w:rPr>
              <w:t>1139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59CF09" w14:textId="77777777" w:rsidR="00F90928" w:rsidRDefault="009A423F">
            <w:pPr>
              <w:spacing w:after="160" w:line="214" w:lineRule="auto"/>
              <w:jc w:val="right"/>
              <w:textAlignment w:val="bottom"/>
            </w:pPr>
            <w:r>
              <w:rPr>
                <w:rFonts w:ascii="Calibri" w:eastAsia="Calibri" w:hAnsi="Calibri" w:cs="Calibri"/>
                <w:color w:val="000000"/>
              </w:rPr>
              <w:t>1150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6868F3" w14:textId="77777777" w:rsidR="00F90928" w:rsidRDefault="009A423F">
            <w:pPr>
              <w:spacing w:after="160" w:line="214" w:lineRule="auto"/>
              <w:jc w:val="right"/>
              <w:textAlignment w:val="bottom"/>
            </w:pPr>
            <w:r>
              <w:rPr>
                <w:rFonts w:ascii="Calibri" w:eastAsia="Calibri" w:hAnsi="Calibri" w:cs="Calibri"/>
                <w:color w:val="000000"/>
              </w:rPr>
              <w:t>1229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8F15A1" w14:textId="77777777" w:rsidR="00F90928" w:rsidRDefault="009A423F">
            <w:pPr>
              <w:spacing w:after="160" w:line="214" w:lineRule="auto"/>
              <w:jc w:val="right"/>
              <w:textAlignment w:val="bottom"/>
            </w:pPr>
            <w:r>
              <w:rPr>
                <w:rFonts w:ascii="Calibri" w:eastAsia="Calibri" w:hAnsi="Calibri" w:cs="Calibri"/>
                <w:color w:val="000000"/>
              </w:rPr>
              <w:t>1229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3DBC26" w14:textId="77777777" w:rsidR="00F90928" w:rsidRDefault="009A423F">
            <w:pPr>
              <w:spacing w:after="160" w:line="214" w:lineRule="auto"/>
              <w:jc w:val="right"/>
              <w:textAlignment w:val="bottom"/>
            </w:pPr>
            <w:r>
              <w:rPr>
                <w:rFonts w:ascii="Calibri" w:eastAsia="Calibri" w:hAnsi="Calibri" w:cs="Calibri"/>
                <w:color w:val="000000"/>
              </w:rPr>
              <w:t>1245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67BE9F" w14:textId="77777777" w:rsidR="00F90928" w:rsidRDefault="009A423F">
            <w:pPr>
              <w:spacing w:after="160" w:line="214" w:lineRule="auto"/>
              <w:jc w:val="right"/>
              <w:textAlignment w:val="bottom"/>
            </w:pPr>
            <w:r>
              <w:rPr>
                <w:rFonts w:ascii="Calibri" w:eastAsia="Calibri" w:hAnsi="Calibri" w:cs="Calibri"/>
                <w:color w:val="000000"/>
              </w:rPr>
              <w:t>1314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0891CE" w14:textId="77777777" w:rsidR="00F90928" w:rsidRDefault="009A423F">
            <w:pPr>
              <w:spacing w:after="160" w:line="214" w:lineRule="auto"/>
              <w:jc w:val="right"/>
              <w:textAlignment w:val="bottom"/>
            </w:pPr>
            <w:r>
              <w:rPr>
                <w:rFonts w:ascii="Calibri" w:eastAsia="Calibri" w:hAnsi="Calibri" w:cs="Calibri"/>
                <w:color w:val="000000"/>
              </w:rPr>
              <w:t>1374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CE86F1" w14:textId="77777777" w:rsidR="00F90928" w:rsidRDefault="009A423F">
            <w:pPr>
              <w:spacing w:after="160" w:line="214" w:lineRule="auto"/>
              <w:jc w:val="right"/>
              <w:textAlignment w:val="bottom"/>
            </w:pPr>
            <w:r>
              <w:rPr>
                <w:rFonts w:ascii="Calibri" w:eastAsia="Calibri" w:hAnsi="Calibri" w:cs="Calibri"/>
                <w:color w:val="000000"/>
              </w:rPr>
              <w:t>1403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1BB62D" w14:textId="77777777" w:rsidR="00F90928" w:rsidRDefault="009A423F">
            <w:pPr>
              <w:spacing w:after="160" w:line="214" w:lineRule="auto"/>
              <w:jc w:val="right"/>
              <w:textAlignment w:val="bottom"/>
            </w:pPr>
            <w:r>
              <w:rPr>
                <w:rFonts w:ascii="Calibri" w:eastAsia="Calibri" w:hAnsi="Calibri" w:cs="Calibri"/>
                <w:color w:val="000000"/>
              </w:rPr>
              <w:t>1470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28A208" w14:textId="77777777" w:rsidR="00F90928" w:rsidRDefault="009A423F">
            <w:pPr>
              <w:spacing w:after="160" w:line="214" w:lineRule="auto"/>
              <w:jc w:val="right"/>
              <w:textAlignment w:val="bottom"/>
            </w:pPr>
            <w:r>
              <w:rPr>
                <w:rFonts w:ascii="Calibri" w:eastAsia="Calibri" w:hAnsi="Calibri" w:cs="Calibri"/>
                <w:color w:val="000000"/>
              </w:rPr>
              <w:t>1632</w:t>
            </w:r>
          </w:p>
        </w:tc>
      </w:tr>
      <w:tr w:rsidR="00F90928" w14:paraId="34D8AFC4"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1FC3F8"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AE03FE" w14:textId="77777777" w:rsidR="00F90928" w:rsidRDefault="009A423F">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DC0DB3" w14:textId="77777777" w:rsidR="00F90928" w:rsidRDefault="009A423F">
            <w:pPr>
              <w:spacing w:after="160" w:line="214" w:lineRule="auto"/>
              <w:jc w:val="right"/>
              <w:textAlignment w:val="bottom"/>
            </w:pPr>
            <w:r>
              <w:rPr>
                <w:rFonts w:ascii="Calibri" w:eastAsia="Calibri" w:hAnsi="Calibri" w:cs="Calibri"/>
                <w:color w:val="000000"/>
              </w:rPr>
              <w:t>2023-03-07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06717B" w14:textId="77777777" w:rsidR="00F90928" w:rsidRDefault="009A423F">
            <w:pPr>
              <w:spacing w:after="160" w:line="214" w:lineRule="auto"/>
              <w:jc w:val="right"/>
              <w:textAlignment w:val="bottom"/>
            </w:pPr>
            <w:r>
              <w:rPr>
                <w:rFonts w:ascii="Calibri" w:eastAsia="Calibri" w:hAnsi="Calibri" w:cs="Calibri"/>
                <w:color w:val="000000"/>
              </w:rPr>
              <w:t>2023-02-07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3C5346" w14:textId="77777777" w:rsidR="00F90928" w:rsidRDefault="009A423F">
            <w:pPr>
              <w:spacing w:after="160" w:line="214" w:lineRule="auto"/>
              <w:jc w:val="right"/>
              <w:textAlignment w:val="bottom"/>
            </w:pPr>
            <w:r>
              <w:rPr>
                <w:rFonts w:ascii="Calibri" w:eastAsia="Calibri" w:hAnsi="Calibri" w:cs="Calibri"/>
                <w:color w:val="000000"/>
              </w:rPr>
              <w:t>2023-01-31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538B3B" w14:textId="77777777" w:rsidR="00F90928" w:rsidRDefault="009A423F">
            <w:pPr>
              <w:spacing w:after="160" w:line="214" w:lineRule="auto"/>
              <w:jc w:val="right"/>
              <w:textAlignment w:val="bottom"/>
            </w:pPr>
            <w:r>
              <w:rPr>
                <w:rFonts w:ascii="Calibri" w:eastAsia="Calibri" w:hAnsi="Calibri" w:cs="Calibri"/>
                <w:color w:val="000000"/>
              </w:rPr>
              <w:t>2023-01-18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11385D" w14:textId="77777777" w:rsidR="00F90928" w:rsidRDefault="009A423F">
            <w:pPr>
              <w:spacing w:after="160" w:line="214" w:lineRule="auto"/>
              <w:jc w:val="right"/>
              <w:textAlignment w:val="bottom"/>
            </w:pPr>
            <w:r>
              <w:rPr>
                <w:rFonts w:ascii="Calibri" w:eastAsia="Calibri" w:hAnsi="Calibri" w:cs="Calibri"/>
                <w:color w:val="000000"/>
              </w:rPr>
              <w:t>2023-01-04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AC3123" w14:textId="77777777" w:rsidR="00F90928" w:rsidRDefault="009A423F">
            <w:pPr>
              <w:spacing w:after="160" w:line="214" w:lineRule="auto"/>
              <w:jc w:val="right"/>
              <w:textAlignment w:val="bottom"/>
            </w:pPr>
            <w:r>
              <w:rPr>
                <w:rFonts w:ascii="Calibri" w:eastAsia="Calibri" w:hAnsi="Calibri" w:cs="Calibri"/>
                <w:color w:val="000000"/>
              </w:rPr>
              <w:t>2022-12-21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E5CE08" w14:textId="77777777" w:rsidR="00F90928" w:rsidRDefault="009A423F">
            <w:pPr>
              <w:spacing w:after="160" w:line="214" w:lineRule="auto"/>
              <w:jc w:val="right"/>
              <w:textAlignment w:val="bottom"/>
            </w:pPr>
            <w:r>
              <w:rPr>
                <w:rFonts w:ascii="Calibri" w:eastAsia="Calibri" w:hAnsi="Calibri" w:cs="Calibri"/>
                <w:color w:val="000000"/>
              </w:rPr>
              <w:t>2022-10-19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1DB2DE" w14:textId="77777777" w:rsidR="00F90928" w:rsidRDefault="009A423F">
            <w:pPr>
              <w:spacing w:after="160" w:line="214" w:lineRule="auto"/>
              <w:jc w:val="right"/>
              <w:textAlignment w:val="bottom"/>
            </w:pPr>
            <w:r>
              <w:rPr>
                <w:rFonts w:ascii="Calibri" w:eastAsia="Calibri" w:hAnsi="Calibri" w:cs="Calibri"/>
                <w:color w:val="000000"/>
              </w:rPr>
              <w:t>2022-10-04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63BDB3" w14:textId="77777777" w:rsidR="00F90928" w:rsidRDefault="009A423F">
            <w:pPr>
              <w:spacing w:after="160" w:line="214" w:lineRule="auto"/>
              <w:jc w:val="right"/>
              <w:textAlignment w:val="bottom"/>
            </w:pPr>
            <w:r>
              <w:rPr>
                <w:rFonts w:ascii="Calibri" w:eastAsia="Calibri" w:hAnsi="Calibri" w:cs="Calibri"/>
                <w:color w:val="000000"/>
              </w:rPr>
              <w:t>2022-10-01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7147B5" w14:textId="77777777" w:rsidR="00F90928" w:rsidRDefault="009A423F">
            <w:pPr>
              <w:spacing w:after="160" w:line="214" w:lineRule="auto"/>
              <w:jc w:val="right"/>
              <w:textAlignment w:val="bottom"/>
            </w:pPr>
            <w:r>
              <w:rPr>
                <w:rFonts w:ascii="Calibri" w:eastAsia="Calibri" w:hAnsi="Calibri" w:cs="Calibri"/>
                <w:color w:val="000000"/>
              </w:rPr>
              <w:t>2022-08-10</w:t>
            </w:r>
          </w:p>
        </w:tc>
      </w:tr>
      <w:tr w:rsidR="00F90928" w14:paraId="4CA6E502" w14:textId="77777777">
        <w:tc>
          <w:tcPr>
            <w:tcW w:w="0" w:type="auto"/>
            <w:vMerge/>
            <w:tcBorders>
              <w:top w:val="inset" w:sz="7" w:space="0" w:color="0F243E"/>
              <w:left w:val="inset" w:sz="7" w:space="0" w:color="auto"/>
              <w:bottom w:val="inset" w:sz="7" w:space="0" w:color="auto"/>
              <w:right w:val="inset" w:sz="7" w:space="0" w:color="auto"/>
            </w:tcBorders>
          </w:tcPr>
          <w:p w14:paraId="77DBB0D7"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1C229D" w14:textId="77777777" w:rsidR="00F90928" w:rsidRDefault="009A423F">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68BA46" w14:textId="77777777" w:rsidR="00F90928" w:rsidRDefault="009A423F">
            <w:pPr>
              <w:spacing w:after="160" w:line="214" w:lineRule="auto"/>
              <w:jc w:val="right"/>
              <w:textAlignment w:val="bottom"/>
            </w:pPr>
            <w:r>
              <w:rPr>
                <w:rFonts w:ascii="Calibri" w:eastAsia="Calibri" w:hAnsi="Calibri" w:cs="Calibri"/>
                <w:color w:val="000000"/>
              </w:rPr>
              <w:t>145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BEF614" w14:textId="77777777" w:rsidR="00F90928" w:rsidRDefault="009A423F">
            <w:pPr>
              <w:spacing w:after="160" w:line="214" w:lineRule="auto"/>
              <w:jc w:val="right"/>
              <w:textAlignment w:val="bottom"/>
            </w:pPr>
            <w:r>
              <w:rPr>
                <w:rFonts w:ascii="Calibri" w:eastAsia="Calibri" w:hAnsi="Calibri" w:cs="Calibri"/>
                <w:color w:val="000000"/>
              </w:rPr>
              <w:t>164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F357A1" w14:textId="77777777" w:rsidR="00F90928" w:rsidRDefault="009A423F">
            <w:pPr>
              <w:spacing w:after="160" w:line="214" w:lineRule="auto"/>
              <w:jc w:val="right"/>
              <w:textAlignment w:val="bottom"/>
            </w:pPr>
            <w:r>
              <w:rPr>
                <w:rFonts w:ascii="Calibri" w:eastAsia="Calibri" w:hAnsi="Calibri" w:cs="Calibri"/>
                <w:color w:val="000000"/>
              </w:rPr>
              <w:t>169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75605B" w14:textId="77777777" w:rsidR="00F90928" w:rsidRDefault="009A423F">
            <w:pPr>
              <w:spacing w:after="160" w:line="214" w:lineRule="auto"/>
              <w:jc w:val="right"/>
              <w:textAlignment w:val="bottom"/>
            </w:pPr>
            <w:r>
              <w:rPr>
                <w:rFonts w:ascii="Calibri" w:eastAsia="Calibri" w:hAnsi="Calibri" w:cs="Calibri"/>
                <w:color w:val="000000"/>
              </w:rPr>
              <w:t>178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FE449F" w14:textId="77777777" w:rsidR="00F90928" w:rsidRDefault="009A423F">
            <w:pPr>
              <w:spacing w:after="160" w:line="214" w:lineRule="auto"/>
              <w:jc w:val="right"/>
              <w:textAlignment w:val="bottom"/>
            </w:pPr>
            <w:r>
              <w:rPr>
                <w:rFonts w:ascii="Calibri" w:eastAsia="Calibri" w:hAnsi="Calibri" w:cs="Calibri"/>
                <w:color w:val="000000"/>
              </w:rPr>
              <w:t>187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9B6AA2" w14:textId="77777777" w:rsidR="00F90928" w:rsidRDefault="009A423F">
            <w:pPr>
              <w:spacing w:after="160" w:line="214" w:lineRule="auto"/>
              <w:jc w:val="right"/>
              <w:textAlignment w:val="bottom"/>
            </w:pPr>
            <w:r>
              <w:rPr>
                <w:rFonts w:ascii="Calibri" w:eastAsia="Calibri" w:hAnsi="Calibri" w:cs="Calibri"/>
                <w:color w:val="000000"/>
              </w:rPr>
              <w:t>195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5682FE" w14:textId="77777777" w:rsidR="00F90928" w:rsidRDefault="009A423F">
            <w:pPr>
              <w:spacing w:after="160" w:line="214" w:lineRule="auto"/>
              <w:jc w:val="right"/>
              <w:textAlignment w:val="bottom"/>
            </w:pPr>
            <w:r>
              <w:rPr>
                <w:rFonts w:ascii="Calibri" w:eastAsia="Calibri" w:hAnsi="Calibri" w:cs="Calibri"/>
                <w:color w:val="000000"/>
              </w:rPr>
              <w:t>238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EC48AE" w14:textId="77777777" w:rsidR="00F90928" w:rsidRDefault="009A423F">
            <w:pPr>
              <w:spacing w:after="160" w:line="214" w:lineRule="auto"/>
              <w:jc w:val="right"/>
              <w:textAlignment w:val="bottom"/>
            </w:pPr>
            <w:r>
              <w:rPr>
                <w:rFonts w:ascii="Calibri" w:eastAsia="Calibri" w:hAnsi="Calibri" w:cs="Calibri"/>
                <w:color w:val="000000"/>
              </w:rPr>
              <w:t>248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ACFF2C" w14:textId="77777777" w:rsidR="00F90928" w:rsidRDefault="009A423F">
            <w:pPr>
              <w:spacing w:after="160" w:line="214" w:lineRule="auto"/>
              <w:jc w:val="right"/>
              <w:textAlignment w:val="bottom"/>
            </w:pPr>
            <w:r>
              <w:rPr>
                <w:rFonts w:ascii="Calibri" w:eastAsia="Calibri" w:hAnsi="Calibri" w:cs="Calibri"/>
                <w:color w:val="000000"/>
              </w:rPr>
              <w:t>249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C60B28" w14:textId="77777777" w:rsidR="00F90928" w:rsidRDefault="009A423F">
            <w:pPr>
              <w:spacing w:after="160" w:line="214" w:lineRule="auto"/>
              <w:jc w:val="right"/>
              <w:textAlignment w:val="bottom"/>
            </w:pPr>
            <w:r>
              <w:rPr>
                <w:rFonts w:ascii="Calibri" w:eastAsia="Calibri" w:hAnsi="Calibri" w:cs="Calibri"/>
                <w:color w:val="000000"/>
              </w:rPr>
              <w:t>286</w:t>
            </w:r>
          </w:p>
        </w:tc>
      </w:tr>
      <w:tr w:rsidR="00F90928" w14:paraId="6A42551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AC51A6"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C51191" w14:textId="77777777" w:rsidR="00F90928" w:rsidRDefault="009A423F">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3FAD5B" w14:textId="77777777" w:rsidR="00F90928" w:rsidRDefault="009A423F">
            <w:pPr>
              <w:spacing w:after="160" w:line="214" w:lineRule="auto"/>
              <w:jc w:val="right"/>
              <w:textAlignment w:val="bottom"/>
            </w:pPr>
            <w:r>
              <w:rPr>
                <w:rFonts w:ascii="Calibri" w:eastAsia="Calibri" w:hAnsi="Calibri" w:cs="Calibri"/>
                <w:color w:val="000000"/>
              </w:rPr>
              <w:t>2017-02-01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EA796B" w14:textId="77777777" w:rsidR="00F90928" w:rsidRDefault="009A423F">
            <w:pPr>
              <w:spacing w:after="160" w:line="214" w:lineRule="auto"/>
              <w:jc w:val="right"/>
              <w:textAlignment w:val="bottom"/>
            </w:pPr>
            <w:r>
              <w:rPr>
                <w:rFonts w:ascii="Calibri" w:eastAsia="Calibri" w:hAnsi="Calibri" w:cs="Calibri"/>
                <w:color w:val="000000"/>
              </w:rPr>
              <w:t>2017-01-31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40AD00" w14:textId="77777777" w:rsidR="00F90928" w:rsidRDefault="009A423F">
            <w:pPr>
              <w:spacing w:after="160" w:line="214" w:lineRule="auto"/>
              <w:jc w:val="right"/>
              <w:textAlignment w:val="bottom"/>
            </w:pPr>
            <w:r>
              <w:rPr>
                <w:rFonts w:ascii="Calibri" w:eastAsia="Calibri" w:hAnsi="Calibri" w:cs="Calibri"/>
                <w:color w:val="000000"/>
              </w:rPr>
              <w:t>2016-12-07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39BC81" w14:textId="77777777" w:rsidR="00F90928" w:rsidRDefault="009A423F">
            <w:pPr>
              <w:spacing w:after="160" w:line="214" w:lineRule="auto"/>
              <w:jc w:val="right"/>
              <w:textAlignment w:val="bottom"/>
            </w:pPr>
            <w:r>
              <w:rPr>
                <w:rFonts w:ascii="Calibri" w:eastAsia="Calibri" w:hAnsi="Calibri" w:cs="Calibri"/>
                <w:color w:val="000000"/>
              </w:rPr>
              <w:t>2016-12-02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018318" w14:textId="77777777" w:rsidR="00F90928" w:rsidRDefault="009A423F">
            <w:pPr>
              <w:spacing w:after="160" w:line="214" w:lineRule="auto"/>
              <w:jc w:val="right"/>
              <w:textAlignment w:val="bottom"/>
            </w:pPr>
            <w:r>
              <w:rPr>
                <w:rFonts w:ascii="Calibri" w:eastAsia="Calibri" w:hAnsi="Calibri" w:cs="Calibri"/>
                <w:color w:val="000000"/>
              </w:rPr>
              <w:t>2016-11-15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0F0E95" w14:textId="77777777" w:rsidR="00F90928" w:rsidRDefault="009A423F">
            <w:pPr>
              <w:spacing w:after="160" w:line="214" w:lineRule="auto"/>
              <w:jc w:val="right"/>
              <w:textAlignment w:val="bottom"/>
            </w:pPr>
            <w:r>
              <w:rPr>
                <w:rFonts w:ascii="Calibri" w:eastAsia="Calibri" w:hAnsi="Calibri" w:cs="Calibri"/>
                <w:color w:val="000000"/>
              </w:rPr>
              <w:t>2016-10-13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AF1BF5" w14:textId="77777777" w:rsidR="00F90928" w:rsidRDefault="009A423F">
            <w:pPr>
              <w:spacing w:after="160" w:line="214" w:lineRule="auto"/>
              <w:jc w:val="right"/>
              <w:textAlignment w:val="bottom"/>
            </w:pPr>
            <w:r>
              <w:rPr>
                <w:rFonts w:ascii="Calibri" w:eastAsia="Calibri" w:hAnsi="Calibri" w:cs="Calibri"/>
                <w:color w:val="000000"/>
              </w:rPr>
              <w:t>2016-08-15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D057D4" w14:textId="77777777" w:rsidR="00F90928" w:rsidRDefault="009A423F">
            <w:pPr>
              <w:spacing w:after="160" w:line="214" w:lineRule="auto"/>
              <w:jc w:val="right"/>
              <w:textAlignment w:val="bottom"/>
            </w:pPr>
            <w:r>
              <w:rPr>
                <w:rFonts w:ascii="Calibri" w:eastAsia="Calibri" w:hAnsi="Calibri" w:cs="Calibri"/>
                <w:color w:val="000000"/>
              </w:rPr>
              <w:t>2016-07-21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C620FB" w14:textId="77777777" w:rsidR="00F90928" w:rsidRDefault="009A423F">
            <w:pPr>
              <w:spacing w:after="160" w:line="214" w:lineRule="auto"/>
              <w:jc w:val="right"/>
              <w:textAlignment w:val="bottom"/>
            </w:pPr>
            <w:r>
              <w:rPr>
                <w:rFonts w:ascii="Calibri" w:eastAsia="Calibri" w:hAnsi="Calibri" w:cs="Calibri"/>
                <w:color w:val="000000"/>
              </w:rPr>
              <w:t>2016-07-13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EC032B" w14:textId="77777777" w:rsidR="00F90928" w:rsidRDefault="009A423F">
            <w:pPr>
              <w:spacing w:after="160" w:line="214" w:lineRule="auto"/>
              <w:jc w:val="right"/>
              <w:textAlignment w:val="bottom"/>
            </w:pPr>
            <w:r>
              <w:rPr>
                <w:rFonts w:ascii="Calibri" w:eastAsia="Calibri" w:hAnsi="Calibri" w:cs="Calibri"/>
                <w:color w:val="000000"/>
              </w:rPr>
              <w:t>2016-03-22</w:t>
            </w:r>
          </w:p>
        </w:tc>
      </w:tr>
      <w:tr w:rsidR="00F90928" w14:paraId="7ECF13D4" w14:textId="77777777">
        <w:tc>
          <w:tcPr>
            <w:tcW w:w="0" w:type="auto"/>
            <w:vMerge/>
            <w:tcBorders>
              <w:top w:val="inset" w:sz="7" w:space="0" w:color="0F243E"/>
              <w:left w:val="inset" w:sz="7" w:space="0" w:color="auto"/>
              <w:bottom w:val="inset" w:sz="7" w:space="0" w:color="auto"/>
              <w:right w:val="inset" w:sz="7" w:space="0" w:color="auto"/>
            </w:tcBorders>
          </w:tcPr>
          <w:p w14:paraId="0DC87190"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B958FC" w14:textId="77777777" w:rsidR="00F90928" w:rsidRDefault="009A423F">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9793D0" w14:textId="77777777" w:rsidR="00F90928" w:rsidRDefault="009A423F">
            <w:pPr>
              <w:spacing w:after="160" w:line="214" w:lineRule="auto"/>
              <w:jc w:val="right"/>
              <w:textAlignment w:val="bottom"/>
            </w:pPr>
            <w:r>
              <w:rPr>
                <w:rFonts w:ascii="Calibri" w:eastAsia="Calibri" w:hAnsi="Calibri" w:cs="Calibri"/>
                <w:color w:val="000000"/>
              </w:rPr>
              <w:t>1667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0E6B5B" w14:textId="77777777" w:rsidR="00F90928" w:rsidRDefault="009A423F">
            <w:pPr>
              <w:spacing w:after="160" w:line="214" w:lineRule="auto"/>
              <w:jc w:val="right"/>
              <w:textAlignment w:val="bottom"/>
            </w:pPr>
            <w:r>
              <w:rPr>
                <w:rFonts w:ascii="Calibri" w:eastAsia="Calibri" w:hAnsi="Calibri" w:cs="Calibri"/>
                <w:color w:val="000000"/>
              </w:rPr>
              <w:t>1668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393EE7" w14:textId="77777777" w:rsidR="00F90928" w:rsidRDefault="009A423F">
            <w:pPr>
              <w:spacing w:after="160" w:line="214" w:lineRule="auto"/>
              <w:jc w:val="right"/>
              <w:textAlignment w:val="bottom"/>
            </w:pPr>
            <w:r>
              <w:rPr>
                <w:rFonts w:ascii="Calibri" w:eastAsia="Calibri" w:hAnsi="Calibri" w:cs="Calibri"/>
                <w:color w:val="000000"/>
              </w:rPr>
              <w:t>1703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2EEA47" w14:textId="77777777" w:rsidR="00F90928" w:rsidRDefault="009A423F">
            <w:pPr>
              <w:spacing w:after="160" w:line="214" w:lineRule="auto"/>
              <w:jc w:val="right"/>
              <w:textAlignment w:val="bottom"/>
            </w:pPr>
            <w:r>
              <w:rPr>
                <w:rFonts w:ascii="Calibri" w:eastAsia="Calibri" w:hAnsi="Calibri" w:cs="Calibri"/>
                <w:color w:val="000000"/>
              </w:rPr>
              <w:t>1706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DE6EC5" w14:textId="77777777" w:rsidR="00F90928" w:rsidRDefault="009A423F">
            <w:pPr>
              <w:spacing w:after="160" w:line="214" w:lineRule="auto"/>
              <w:jc w:val="right"/>
              <w:textAlignment w:val="bottom"/>
            </w:pPr>
            <w:r>
              <w:rPr>
                <w:rFonts w:ascii="Calibri" w:eastAsia="Calibri" w:hAnsi="Calibri" w:cs="Calibri"/>
                <w:color w:val="000000"/>
              </w:rPr>
              <w:t>1718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4C789F" w14:textId="77777777" w:rsidR="00F90928" w:rsidRDefault="009A423F">
            <w:pPr>
              <w:spacing w:after="160" w:line="214" w:lineRule="auto"/>
              <w:jc w:val="right"/>
              <w:textAlignment w:val="bottom"/>
            </w:pPr>
            <w:r>
              <w:rPr>
                <w:rFonts w:ascii="Calibri" w:eastAsia="Calibri" w:hAnsi="Calibri" w:cs="Calibri"/>
                <w:color w:val="000000"/>
              </w:rPr>
              <w:t>1740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BC4BBE" w14:textId="77777777" w:rsidR="00F90928" w:rsidRDefault="009A423F">
            <w:pPr>
              <w:spacing w:after="160" w:line="214" w:lineRule="auto"/>
              <w:jc w:val="right"/>
              <w:textAlignment w:val="bottom"/>
            </w:pPr>
            <w:r>
              <w:rPr>
                <w:rFonts w:ascii="Calibri" w:eastAsia="Calibri" w:hAnsi="Calibri" w:cs="Calibri"/>
                <w:color w:val="000000"/>
              </w:rPr>
              <w:t>1781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B2AC04" w14:textId="77777777" w:rsidR="00F90928" w:rsidRDefault="009A423F">
            <w:pPr>
              <w:spacing w:after="160" w:line="214" w:lineRule="auto"/>
              <w:jc w:val="right"/>
              <w:textAlignment w:val="bottom"/>
            </w:pPr>
            <w:r>
              <w:rPr>
                <w:rFonts w:ascii="Calibri" w:eastAsia="Calibri" w:hAnsi="Calibri" w:cs="Calibri"/>
                <w:color w:val="000000"/>
              </w:rPr>
              <w:t>1798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7DCFD2" w14:textId="77777777" w:rsidR="00F90928" w:rsidRDefault="009A423F">
            <w:pPr>
              <w:spacing w:after="160" w:line="214" w:lineRule="auto"/>
              <w:jc w:val="right"/>
              <w:textAlignment w:val="bottom"/>
            </w:pPr>
            <w:r>
              <w:rPr>
                <w:rFonts w:ascii="Calibri" w:eastAsia="Calibri" w:hAnsi="Calibri" w:cs="Calibri"/>
                <w:color w:val="000000"/>
              </w:rPr>
              <w:t>1804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9A983D" w14:textId="77777777" w:rsidR="00F90928" w:rsidRDefault="009A423F">
            <w:pPr>
              <w:spacing w:after="160" w:line="214" w:lineRule="auto"/>
              <w:jc w:val="right"/>
              <w:textAlignment w:val="bottom"/>
            </w:pPr>
            <w:r>
              <w:rPr>
                <w:rFonts w:ascii="Calibri" w:eastAsia="Calibri" w:hAnsi="Calibri" w:cs="Calibri"/>
                <w:color w:val="000000"/>
              </w:rPr>
              <w:t>1883</w:t>
            </w:r>
          </w:p>
        </w:tc>
      </w:tr>
      <w:tr w:rsidR="00F90928" w14:paraId="54EE8131"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38AAA4"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F754E2" w14:textId="77777777" w:rsidR="00F90928" w:rsidRDefault="009A423F">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802CE1" w14:textId="77777777" w:rsidR="00F90928" w:rsidRDefault="009A423F">
            <w:pPr>
              <w:spacing w:after="160" w:line="214" w:lineRule="auto"/>
              <w:jc w:val="right"/>
              <w:textAlignment w:val="bottom"/>
            </w:pPr>
            <w:r>
              <w:rPr>
                <w:rFonts w:ascii="Calibri" w:eastAsia="Calibri" w:hAnsi="Calibri" w:cs="Calibri"/>
                <w:color w:val="000000"/>
              </w:rPr>
              <w:t>2022-02-17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469837" w14:textId="77777777" w:rsidR="00F90928" w:rsidRDefault="009A423F">
            <w:pPr>
              <w:spacing w:after="160" w:line="214" w:lineRule="auto"/>
              <w:jc w:val="right"/>
              <w:textAlignment w:val="bottom"/>
            </w:pPr>
            <w:r>
              <w:rPr>
                <w:rFonts w:ascii="Calibri" w:eastAsia="Calibri" w:hAnsi="Calibri" w:cs="Calibri"/>
                <w:color w:val="000000"/>
              </w:rPr>
              <w:t>2021-12-02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4A6613" w14:textId="77777777" w:rsidR="00F90928" w:rsidRDefault="009A423F">
            <w:pPr>
              <w:spacing w:after="160" w:line="214" w:lineRule="auto"/>
              <w:jc w:val="right"/>
              <w:textAlignment w:val="bottom"/>
            </w:pPr>
            <w:r>
              <w:rPr>
                <w:rFonts w:ascii="Calibri" w:eastAsia="Calibri" w:hAnsi="Calibri" w:cs="Calibri"/>
                <w:color w:val="000000"/>
              </w:rPr>
              <w:t>2021-11-30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3AB68D" w14:textId="77777777" w:rsidR="00F90928" w:rsidRDefault="009A423F">
            <w:pPr>
              <w:spacing w:after="160" w:line="214" w:lineRule="auto"/>
              <w:jc w:val="right"/>
              <w:textAlignment w:val="bottom"/>
            </w:pPr>
            <w:r>
              <w:rPr>
                <w:rFonts w:ascii="Calibri" w:eastAsia="Calibri" w:hAnsi="Calibri" w:cs="Calibri"/>
                <w:color w:val="000000"/>
              </w:rPr>
              <w:t>2021-11-15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7A1C49" w14:textId="77777777" w:rsidR="00F90928" w:rsidRDefault="009A423F">
            <w:pPr>
              <w:spacing w:after="160" w:line="214" w:lineRule="auto"/>
              <w:jc w:val="right"/>
              <w:textAlignment w:val="bottom"/>
            </w:pPr>
            <w:r>
              <w:rPr>
                <w:rFonts w:ascii="Calibri" w:eastAsia="Calibri" w:hAnsi="Calibri" w:cs="Calibri"/>
                <w:color w:val="000000"/>
              </w:rPr>
              <w:t>2021-08-09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9BE6EC" w14:textId="77777777" w:rsidR="00F90928" w:rsidRDefault="009A423F">
            <w:pPr>
              <w:spacing w:after="160" w:line="214" w:lineRule="auto"/>
              <w:jc w:val="right"/>
              <w:textAlignment w:val="bottom"/>
            </w:pPr>
            <w:r>
              <w:rPr>
                <w:rFonts w:ascii="Calibri" w:eastAsia="Calibri" w:hAnsi="Calibri" w:cs="Calibri"/>
                <w:color w:val="000000"/>
              </w:rPr>
              <w:t>2021-07-06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F6D3BD" w14:textId="77777777" w:rsidR="00F90928" w:rsidRDefault="009A423F">
            <w:pPr>
              <w:spacing w:after="160" w:line="214" w:lineRule="auto"/>
              <w:jc w:val="right"/>
              <w:textAlignment w:val="bottom"/>
            </w:pPr>
            <w:r>
              <w:rPr>
                <w:rFonts w:ascii="Calibri" w:eastAsia="Calibri" w:hAnsi="Calibri" w:cs="Calibri"/>
                <w:color w:val="000000"/>
              </w:rPr>
              <w:t>2021-03-17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25B1A1" w14:textId="77777777" w:rsidR="00F90928" w:rsidRDefault="009A423F">
            <w:pPr>
              <w:spacing w:after="160" w:line="214" w:lineRule="auto"/>
              <w:jc w:val="right"/>
              <w:textAlignment w:val="bottom"/>
            </w:pPr>
            <w:r>
              <w:rPr>
                <w:rFonts w:ascii="Calibri" w:eastAsia="Calibri" w:hAnsi="Calibri" w:cs="Calibri"/>
                <w:color w:val="000000"/>
              </w:rPr>
              <w:t>2020-12-14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1C61A1" w14:textId="77777777" w:rsidR="00F90928" w:rsidRDefault="009A423F">
            <w:pPr>
              <w:spacing w:after="160" w:line="214" w:lineRule="auto"/>
              <w:jc w:val="right"/>
              <w:textAlignment w:val="bottom"/>
            </w:pPr>
            <w:r>
              <w:rPr>
                <w:rFonts w:ascii="Calibri" w:eastAsia="Calibri" w:hAnsi="Calibri" w:cs="Calibri"/>
                <w:color w:val="000000"/>
              </w:rPr>
              <w:t>2019-12-31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DA25F2" w14:textId="77777777" w:rsidR="00F90928" w:rsidRDefault="009A423F">
            <w:pPr>
              <w:spacing w:after="160" w:line="214" w:lineRule="auto"/>
              <w:jc w:val="right"/>
              <w:textAlignment w:val="bottom"/>
            </w:pPr>
            <w:r>
              <w:rPr>
                <w:rFonts w:ascii="Calibri" w:eastAsia="Calibri" w:hAnsi="Calibri" w:cs="Calibri"/>
                <w:color w:val="000000"/>
              </w:rPr>
              <w:t>2019-09-09</w:t>
            </w:r>
          </w:p>
        </w:tc>
      </w:tr>
      <w:tr w:rsidR="00F90928" w14:paraId="7127A70C" w14:textId="77777777">
        <w:tc>
          <w:tcPr>
            <w:tcW w:w="0" w:type="auto"/>
            <w:vMerge/>
            <w:tcBorders>
              <w:top w:val="inset" w:sz="7" w:space="0" w:color="0F243E"/>
              <w:left w:val="inset" w:sz="7" w:space="0" w:color="auto"/>
              <w:bottom w:val="inset" w:sz="7" w:space="0" w:color="auto"/>
              <w:right w:val="inset" w:sz="7" w:space="0" w:color="auto"/>
            </w:tcBorders>
          </w:tcPr>
          <w:p w14:paraId="5CDF0B31"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BD4132" w14:textId="77777777" w:rsidR="00F90928" w:rsidRDefault="009A423F">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7B18AB" w14:textId="77777777" w:rsidR="00F90928" w:rsidRDefault="009A423F">
            <w:pPr>
              <w:spacing w:after="160" w:line="214" w:lineRule="auto"/>
              <w:jc w:val="right"/>
              <w:textAlignment w:val="bottom"/>
            </w:pPr>
            <w:r>
              <w:rPr>
                <w:rFonts w:ascii="Calibri" w:eastAsia="Calibri" w:hAnsi="Calibri" w:cs="Calibri"/>
                <w:color w:val="000000"/>
              </w:rPr>
              <w:t>406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6E3B8E" w14:textId="77777777" w:rsidR="00F90928" w:rsidRDefault="009A423F">
            <w:pPr>
              <w:spacing w:after="160" w:line="214" w:lineRule="auto"/>
              <w:jc w:val="right"/>
              <w:textAlignment w:val="bottom"/>
            </w:pPr>
            <w:r>
              <w:rPr>
                <w:rFonts w:ascii="Calibri" w:eastAsia="Calibri" w:hAnsi="Calibri" w:cs="Calibri"/>
                <w:color w:val="000000"/>
              </w:rPr>
              <w:t>458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EF6B7D" w14:textId="77777777" w:rsidR="00F90928" w:rsidRDefault="009A423F">
            <w:pPr>
              <w:spacing w:after="160" w:line="214" w:lineRule="auto"/>
              <w:jc w:val="right"/>
              <w:textAlignment w:val="bottom"/>
            </w:pPr>
            <w:r>
              <w:rPr>
                <w:rFonts w:ascii="Calibri" w:eastAsia="Calibri" w:hAnsi="Calibri" w:cs="Calibri"/>
                <w:color w:val="000000"/>
              </w:rPr>
              <w:t>460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FB5707" w14:textId="77777777" w:rsidR="00F90928" w:rsidRDefault="009A423F">
            <w:pPr>
              <w:spacing w:after="160" w:line="214" w:lineRule="auto"/>
              <w:jc w:val="right"/>
              <w:textAlignment w:val="bottom"/>
            </w:pPr>
            <w:r>
              <w:rPr>
                <w:rFonts w:ascii="Calibri" w:eastAsia="Calibri" w:hAnsi="Calibri" w:cs="Calibri"/>
                <w:color w:val="000000"/>
              </w:rPr>
              <w:t>470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467F5C" w14:textId="77777777" w:rsidR="00F90928" w:rsidRDefault="009A423F">
            <w:pPr>
              <w:spacing w:after="160" w:line="214" w:lineRule="auto"/>
              <w:jc w:val="right"/>
              <w:textAlignment w:val="bottom"/>
            </w:pPr>
            <w:r>
              <w:rPr>
                <w:rFonts w:ascii="Calibri" w:eastAsia="Calibri" w:hAnsi="Calibri" w:cs="Calibri"/>
                <w:color w:val="000000"/>
              </w:rPr>
              <w:t>537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90C1C3" w14:textId="77777777" w:rsidR="00F90928" w:rsidRDefault="009A423F">
            <w:pPr>
              <w:spacing w:after="160" w:line="214" w:lineRule="auto"/>
              <w:jc w:val="right"/>
              <w:textAlignment w:val="bottom"/>
            </w:pPr>
            <w:r>
              <w:rPr>
                <w:rFonts w:ascii="Calibri" w:eastAsia="Calibri" w:hAnsi="Calibri" w:cs="Calibri"/>
                <w:color w:val="000000"/>
              </w:rPr>
              <w:t>561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6651C5" w14:textId="77777777" w:rsidR="00F90928" w:rsidRDefault="009A423F">
            <w:pPr>
              <w:spacing w:after="160" w:line="214" w:lineRule="auto"/>
              <w:jc w:val="right"/>
              <w:textAlignment w:val="bottom"/>
            </w:pPr>
            <w:r>
              <w:rPr>
                <w:rFonts w:ascii="Calibri" w:eastAsia="Calibri" w:hAnsi="Calibri" w:cs="Calibri"/>
                <w:color w:val="000000"/>
              </w:rPr>
              <w:t>637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5BDD31" w14:textId="77777777" w:rsidR="00F90928" w:rsidRDefault="009A423F">
            <w:pPr>
              <w:spacing w:after="160" w:line="214" w:lineRule="auto"/>
              <w:jc w:val="right"/>
              <w:textAlignment w:val="bottom"/>
            </w:pPr>
            <w:r>
              <w:rPr>
                <w:rFonts w:ascii="Calibri" w:eastAsia="Calibri" w:hAnsi="Calibri" w:cs="Calibri"/>
                <w:color w:val="000000"/>
              </w:rPr>
              <w:t>698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41667C" w14:textId="77777777" w:rsidR="00F90928" w:rsidRDefault="009A423F">
            <w:pPr>
              <w:spacing w:after="160" w:line="214" w:lineRule="auto"/>
              <w:jc w:val="right"/>
              <w:textAlignment w:val="bottom"/>
            </w:pPr>
            <w:r>
              <w:rPr>
                <w:rFonts w:ascii="Calibri" w:eastAsia="Calibri" w:hAnsi="Calibri" w:cs="Calibri"/>
                <w:color w:val="000000"/>
              </w:rPr>
              <w:t>938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057A0A" w14:textId="77777777" w:rsidR="00F90928" w:rsidRDefault="009A423F">
            <w:pPr>
              <w:spacing w:after="160" w:line="214" w:lineRule="auto"/>
              <w:jc w:val="right"/>
              <w:textAlignment w:val="bottom"/>
            </w:pPr>
            <w:r>
              <w:rPr>
                <w:rFonts w:ascii="Calibri" w:eastAsia="Calibri" w:hAnsi="Calibri" w:cs="Calibri"/>
                <w:color w:val="000000"/>
              </w:rPr>
              <w:t>1014</w:t>
            </w:r>
          </w:p>
        </w:tc>
      </w:tr>
      <w:tr w:rsidR="00F90928" w14:paraId="0E01C462"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407A43"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9F1C67" w14:textId="77777777" w:rsidR="00F90928" w:rsidRDefault="009A423F">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1180DF" w14:textId="77777777" w:rsidR="00F90928" w:rsidRDefault="009A423F">
            <w:pPr>
              <w:spacing w:after="160" w:line="214" w:lineRule="auto"/>
              <w:jc w:val="right"/>
              <w:textAlignment w:val="bottom"/>
            </w:pPr>
            <w:r>
              <w:rPr>
                <w:rFonts w:ascii="Calibri" w:eastAsia="Calibri" w:hAnsi="Calibri" w:cs="Calibri"/>
                <w:color w:val="000000"/>
              </w:rPr>
              <w:t>2015-06-01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89C29A" w14:textId="77777777" w:rsidR="00F90928" w:rsidRDefault="009A423F">
            <w:pPr>
              <w:spacing w:after="160" w:line="214" w:lineRule="auto"/>
              <w:jc w:val="right"/>
              <w:textAlignment w:val="bottom"/>
            </w:pPr>
            <w:r>
              <w:rPr>
                <w:rFonts w:ascii="Calibri" w:eastAsia="Calibri" w:hAnsi="Calibri" w:cs="Calibri"/>
                <w:color w:val="000000"/>
              </w:rPr>
              <w:t>2015-04-20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FB74BF" w14:textId="77777777" w:rsidR="00F90928" w:rsidRDefault="009A423F">
            <w:pPr>
              <w:spacing w:after="160" w:line="214" w:lineRule="auto"/>
              <w:jc w:val="right"/>
              <w:textAlignment w:val="bottom"/>
            </w:pPr>
            <w:r>
              <w:rPr>
                <w:rFonts w:ascii="Calibri" w:eastAsia="Calibri" w:hAnsi="Calibri" w:cs="Calibri"/>
                <w:color w:val="000000"/>
              </w:rPr>
              <w:t>2015-04-16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BAA552" w14:textId="77777777" w:rsidR="00F90928" w:rsidRDefault="009A423F">
            <w:pPr>
              <w:spacing w:after="160" w:line="214" w:lineRule="auto"/>
              <w:jc w:val="right"/>
              <w:textAlignment w:val="bottom"/>
            </w:pPr>
            <w:r>
              <w:rPr>
                <w:rFonts w:ascii="Calibri" w:eastAsia="Calibri" w:hAnsi="Calibri" w:cs="Calibri"/>
                <w:color w:val="000000"/>
              </w:rPr>
              <w:t>2015-04-13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64FDC6" w14:textId="77777777" w:rsidR="00F90928" w:rsidRDefault="009A423F">
            <w:pPr>
              <w:spacing w:after="160" w:line="214" w:lineRule="auto"/>
              <w:jc w:val="right"/>
              <w:textAlignment w:val="bottom"/>
            </w:pPr>
            <w:r>
              <w:rPr>
                <w:rFonts w:ascii="Calibri" w:eastAsia="Calibri" w:hAnsi="Calibri" w:cs="Calibri"/>
                <w:color w:val="000000"/>
              </w:rPr>
              <w:t>2015-03-27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687D9B" w14:textId="77777777" w:rsidR="00F90928" w:rsidRDefault="009A423F">
            <w:pPr>
              <w:spacing w:after="160" w:line="214" w:lineRule="auto"/>
              <w:jc w:val="right"/>
              <w:textAlignment w:val="bottom"/>
            </w:pPr>
            <w:r>
              <w:rPr>
                <w:rFonts w:ascii="Calibri" w:eastAsia="Calibri" w:hAnsi="Calibri" w:cs="Calibri"/>
                <w:color w:val="000000"/>
              </w:rPr>
              <w:t>2015-02-13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A773B4" w14:textId="77777777" w:rsidR="00F90928" w:rsidRDefault="009A423F">
            <w:pPr>
              <w:spacing w:after="160" w:line="214" w:lineRule="auto"/>
              <w:jc w:val="right"/>
              <w:textAlignment w:val="bottom"/>
            </w:pPr>
            <w:r>
              <w:rPr>
                <w:rFonts w:ascii="Calibri" w:eastAsia="Calibri" w:hAnsi="Calibri" w:cs="Calibri"/>
                <w:color w:val="000000"/>
              </w:rPr>
              <w:t>2015-02-03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0EBCC5" w14:textId="77777777" w:rsidR="00F90928" w:rsidRDefault="009A423F">
            <w:pPr>
              <w:spacing w:after="160" w:line="214" w:lineRule="auto"/>
              <w:jc w:val="right"/>
              <w:textAlignment w:val="bottom"/>
            </w:pPr>
            <w:r>
              <w:rPr>
                <w:rFonts w:ascii="Calibri" w:eastAsia="Calibri" w:hAnsi="Calibri" w:cs="Calibri"/>
                <w:color w:val="000000"/>
              </w:rPr>
              <w:t>2015-01-22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6CBF7C" w14:textId="77777777" w:rsidR="00F90928" w:rsidRDefault="009A423F">
            <w:pPr>
              <w:spacing w:after="160" w:line="214" w:lineRule="auto"/>
              <w:jc w:val="right"/>
              <w:textAlignment w:val="bottom"/>
            </w:pPr>
            <w:r>
              <w:rPr>
                <w:rFonts w:ascii="Calibri" w:eastAsia="Calibri" w:hAnsi="Calibri" w:cs="Calibri"/>
                <w:color w:val="000000"/>
              </w:rPr>
              <w:t>2014-05-09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FAE3CC" w14:textId="77777777" w:rsidR="00F90928" w:rsidRDefault="009A423F">
            <w:pPr>
              <w:spacing w:after="160" w:line="214" w:lineRule="auto"/>
              <w:jc w:val="right"/>
              <w:textAlignment w:val="bottom"/>
            </w:pPr>
            <w:r>
              <w:rPr>
                <w:rFonts w:ascii="Calibri" w:eastAsia="Calibri" w:hAnsi="Calibri" w:cs="Calibri"/>
                <w:color w:val="000000"/>
              </w:rPr>
              <w:t>2014-05-08</w:t>
            </w:r>
          </w:p>
        </w:tc>
      </w:tr>
      <w:tr w:rsidR="00F90928" w14:paraId="18DA1D4B" w14:textId="77777777">
        <w:tc>
          <w:tcPr>
            <w:tcW w:w="0" w:type="auto"/>
            <w:vMerge/>
            <w:tcBorders>
              <w:top w:val="inset" w:sz="7" w:space="0" w:color="0F243E"/>
              <w:left w:val="inset" w:sz="7" w:space="0" w:color="auto"/>
              <w:bottom w:val="inset" w:sz="7" w:space="0" w:color="auto"/>
              <w:right w:val="inset" w:sz="7" w:space="0" w:color="auto"/>
            </w:tcBorders>
          </w:tcPr>
          <w:p w14:paraId="74D78AB6" w14:textId="77777777" w:rsidR="00F90928" w:rsidRDefault="00F90928"/>
        </w:tc>
        <w:tc>
          <w:tcPr>
            <w:tcW w:w="16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F16148" w14:textId="77777777" w:rsidR="00F90928" w:rsidRDefault="009A423F">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2DAFB1" w14:textId="77777777" w:rsidR="00F90928" w:rsidRDefault="009A423F">
            <w:pPr>
              <w:spacing w:after="160" w:line="214" w:lineRule="auto"/>
              <w:jc w:val="right"/>
              <w:textAlignment w:val="bottom"/>
            </w:pPr>
            <w:r>
              <w:rPr>
                <w:rFonts w:ascii="Calibri" w:eastAsia="Calibri" w:hAnsi="Calibri" w:cs="Calibri"/>
                <w:color w:val="000000"/>
              </w:rPr>
              <w:t>2085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B9FD67" w14:textId="77777777" w:rsidR="00F90928" w:rsidRDefault="009A423F">
            <w:pPr>
              <w:spacing w:after="160" w:line="214" w:lineRule="auto"/>
              <w:jc w:val="right"/>
              <w:textAlignment w:val="bottom"/>
            </w:pPr>
            <w:r>
              <w:rPr>
                <w:rFonts w:ascii="Calibri" w:eastAsia="Calibri" w:hAnsi="Calibri" w:cs="Calibri"/>
                <w:color w:val="000000"/>
              </w:rPr>
              <w:t>2114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3B4C08" w14:textId="77777777" w:rsidR="00F90928" w:rsidRDefault="009A423F">
            <w:pPr>
              <w:spacing w:after="160" w:line="214" w:lineRule="auto"/>
              <w:jc w:val="right"/>
              <w:textAlignment w:val="bottom"/>
            </w:pPr>
            <w:r>
              <w:rPr>
                <w:rFonts w:ascii="Calibri" w:eastAsia="Calibri" w:hAnsi="Calibri" w:cs="Calibri"/>
                <w:color w:val="000000"/>
              </w:rPr>
              <w:t>2116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E0B328" w14:textId="77777777" w:rsidR="00F90928" w:rsidRDefault="009A423F">
            <w:pPr>
              <w:spacing w:after="160" w:line="214" w:lineRule="auto"/>
              <w:jc w:val="right"/>
              <w:textAlignment w:val="bottom"/>
            </w:pPr>
            <w:r>
              <w:rPr>
                <w:rFonts w:ascii="Calibri" w:eastAsia="Calibri" w:hAnsi="Calibri" w:cs="Calibri"/>
                <w:color w:val="000000"/>
              </w:rPr>
              <w:t>2119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460715" w14:textId="77777777" w:rsidR="00F90928" w:rsidRDefault="009A423F">
            <w:pPr>
              <w:spacing w:after="160" w:line="214" w:lineRule="auto"/>
              <w:jc w:val="right"/>
              <w:textAlignment w:val="bottom"/>
            </w:pPr>
            <w:r>
              <w:rPr>
                <w:rFonts w:ascii="Calibri" w:eastAsia="Calibri" w:hAnsi="Calibri" w:cs="Calibri"/>
                <w:color w:val="000000"/>
              </w:rPr>
              <w:t>2130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8A8CB8" w14:textId="77777777" w:rsidR="00F90928" w:rsidRDefault="009A423F">
            <w:pPr>
              <w:spacing w:after="160" w:line="214" w:lineRule="auto"/>
              <w:jc w:val="right"/>
              <w:textAlignment w:val="bottom"/>
            </w:pPr>
            <w:r>
              <w:rPr>
                <w:rFonts w:ascii="Calibri" w:eastAsia="Calibri" w:hAnsi="Calibri" w:cs="Calibri"/>
                <w:color w:val="000000"/>
              </w:rPr>
              <w:t>2159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452B64" w14:textId="77777777" w:rsidR="00F90928" w:rsidRDefault="009A423F">
            <w:pPr>
              <w:spacing w:after="160" w:line="214" w:lineRule="auto"/>
              <w:jc w:val="right"/>
              <w:textAlignment w:val="bottom"/>
            </w:pPr>
            <w:r>
              <w:rPr>
                <w:rFonts w:ascii="Calibri" w:eastAsia="Calibri" w:hAnsi="Calibri" w:cs="Calibri"/>
                <w:color w:val="000000"/>
              </w:rPr>
              <w:t>2167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9E45D1" w14:textId="77777777" w:rsidR="00F90928" w:rsidRDefault="009A423F">
            <w:pPr>
              <w:spacing w:after="160" w:line="214" w:lineRule="auto"/>
              <w:jc w:val="right"/>
              <w:textAlignment w:val="bottom"/>
            </w:pPr>
            <w:r>
              <w:rPr>
                <w:rFonts w:ascii="Calibri" w:eastAsia="Calibri" w:hAnsi="Calibri" w:cs="Calibri"/>
                <w:color w:val="000000"/>
              </w:rPr>
              <w:t>2175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E91607" w14:textId="77777777" w:rsidR="00F90928" w:rsidRDefault="009A423F">
            <w:pPr>
              <w:spacing w:after="160" w:line="214" w:lineRule="auto"/>
              <w:jc w:val="right"/>
              <w:textAlignment w:val="bottom"/>
            </w:pPr>
            <w:r>
              <w:rPr>
                <w:rFonts w:ascii="Calibri" w:eastAsia="Calibri" w:hAnsi="Calibri" w:cs="Calibri"/>
                <w:color w:val="000000"/>
              </w:rPr>
              <w:t>2350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FEDFBD" w14:textId="77777777" w:rsidR="00F90928" w:rsidRDefault="009A423F">
            <w:pPr>
              <w:spacing w:after="160" w:line="214" w:lineRule="auto"/>
              <w:jc w:val="right"/>
              <w:textAlignment w:val="bottom"/>
            </w:pPr>
            <w:r>
              <w:rPr>
                <w:rFonts w:ascii="Calibri" w:eastAsia="Calibri" w:hAnsi="Calibri" w:cs="Calibri"/>
                <w:color w:val="000000"/>
              </w:rPr>
              <w:t>2351</w:t>
            </w:r>
          </w:p>
        </w:tc>
      </w:tr>
    </w:tbl>
    <w:p w14:paraId="02A2929A"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4C9C07D4" w14:textId="77777777">
        <w:tc>
          <w:tcPr>
            <w:tcW w:w="8550" w:type="dxa"/>
            <w:tcMar>
              <w:top w:w="0" w:type="auto"/>
              <w:left w:w="0" w:type="auto"/>
              <w:bottom w:w="0" w:type="auto"/>
              <w:right w:w="0" w:type="auto"/>
            </w:tcMar>
            <w:vAlign w:val="bottom"/>
          </w:tcPr>
          <w:p w14:paraId="31DED4F2" w14:textId="77777777" w:rsidR="00F90928" w:rsidRDefault="00F90928">
            <w:pPr>
              <w:spacing w:after="160" w:line="214" w:lineRule="auto"/>
              <w:textAlignment w:val="bottom"/>
            </w:pPr>
          </w:p>
        </w:tc>
      </w:tr>
    </w:tbl>
    <w:p w14:paraId="18E53E8A" w14:textId="77777777" w:rsidR="00F90928" w:rsidRDefault="009A423F">
      <w:pPr>
        <w:spacing w:after="160" w:line="214" w:lineRule="auto"/>
      </w:pPr>
      <w:r>
        <w:rPr>
          <w:rFonts w:ascii="Calibri" w:eastAsia="Calibri" w:hAnsi="Calibri" w:cs="Calibri"/>
          <w:b/>
          <w:bCs/>
          <w:color w:val="000000"/>
        </w:rPr>
        <w:t>VIII.A. REQUESTS FOR EXPEDITED PROCESSING</w:t>
      </w:r>
    </w:p>
    <w:p w14:paraId="2D9CE48A"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6"/>
        <w:gridCol w:w="1338"/>
        <w:gridCol w:w="1338"/>
        <w:gridCol w:w="1379"/>
        <w:gridCol w:w="1379"/>
        <w:gridCol w:w="1400"/>
      </w:tblGrid>
      <w:tr w:rsidR="00F90928" w14:paraId="24527324" w14:textId="77777777">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F842A5"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219CD8" w14:textId="77777777" w:rsidR="00F90928" w:rsidRDefault="009A423F">
            <w:pPr>
              <w:spacing w:after="160" w:line="214" w:lineRule="auto"/>
              <w:jc w:val="center"/>
              <w:textAlignment w:val="center"/>
            </w:pPr>
            <w:r>
              <w:rPr>
                <w:rFonts w:ascii="Calibri" w:eastAsia="Calibri" w:hAnsi="Calibri" w:cs="Calibri"/>
                <w:color w:val="000000"/>
                <w:position w:val="-3"/>
              </w:rPr>
              <w:t>Number Granted</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8AC955" w14:textId="77777777" w:rsidR="00F90928" w:rsidRDefault="009A423F">
            <w:pPr>
              <w:spacing w:after="160" w:line="214" w:lineRule="auto"/>
              <w:jc w:val="center"/>
              <w:textAlignment w:val="center"/>
            </w:pPr>
            <w:r>
              <w:rPr>
                <w:rFonts w:ascii="Calibri" w:eastAsia="Calibri" w:hAnsi="Calibri" w:cs="Calibri"/>
                <w:color w:val="000000"/>
                <w:position w:val="-3"/>
              </w:rPr>
              <w:t>Number Denied</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5AAAED" w14:textId="77777777" w:rsidR="00F90928" w:rsidRDefault="009A423F">
            <w:pPr>
              <w:spacing w:after="160" w:line="214" w:lineRule="auto"/>
              <w:jc w:val="center"/>
              <w:textAlignment w:val="center"/>
            </w:pPr>
            <w:r>
              <w:rPr>
                <w:rFonts w:ascii="Calibri" w:eastAsia="Calibri" w:hAnsi="Calibri" w:cs="Calibri"/>
                <w:color w:val="000000"/>
                <w:position w:val="-3"/>
              </w:rPr>
              <w:t>Median Number of Days to Adjudicate</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5C396A" w14:textId="77777777" w:rsidR="00F90928" w:rsidRDefault="009A423F">
            <w:pPr>
              <w:spacing w:after="160" w:line="214" w:lineRule="auto"/>
              <w:jc w:val="center"/>
              <w:textAlignment w:val="center"/>
            </w:pPr>
            <w:r>
              <w:rPr>
                <w:rFonts w:ascii="Calibri" w:eastAsia="Calibri" w:hAnsi="Calibri" w:cs="Calibri"/>
                <w:color w:val="000000"/>
                <w:position w:val="-3"/>
              </w:rPr>
              <w:t>Average Number of Days to Adjudicate</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135FE4" w14:textId="77777777" w:rsidR="00F90928" w:rsidRDefault="009A423F">
            <w:pPr>
              <w:spacing w:after="160" w:line="214" w:lineRule="auto"/>
              <w:jc w:val="center"/>
              <w:textAlignment w:val="center"/>
            </w:pPr>
            <w:r>
              <w:rPr>
                <w:rFonts w:ascii="Calibri" w:eastAsia="Calibri" w:hAnsi="Calibri" w:cs="Calibri"/>
                <w:color w:val="000000"/>
                <w:position w:val="-3"/>
              </w:rPr>
              <w:t>Number Adjudicated Within Ten Calendar Days</w:t>
            </w:r>
          </w:p>
        </w:tc>
      </w:tr>
      <w:tr w:rsidR="00F90928" w14:paraId="2E4BFE8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17E03B"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01FB18"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0AA26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045B33" w14:textId="77777777" w:rsidR="00F90928" w:rsidRDefault="009A423F">
            <w:pPr>
              <w:spacing w:after="160" w:line="214" w:lineRule="auto"/>
              <w:jc w:val="right"/>
              <w:textAlignment w:val="bottom"/>
            </w:pPr>
            <w:r>
              <w:rPr>
                <w:rFonts w:ascii="Calibri" w:eastAsia="Calibri" w:hAnsi="Calibri" w:cs="Calibri"/>
                <w:color w:val="000000"/>
              </w:rPr>
              <w:t>125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2B85F3" w14:textId="77777777" w:rsidR="00F90928" w:rsidRDefault="009A423F">
            <w:pPr>
              <w:spacing w:after="160" w:line="214" w:lineRule="auto"/>
              <w:jc w:val="right"/>
              <w:textAlignment w:val="bottom"/>
            </w:pPr>
            <w:r>
              <w:rPr>
                <w:rFonts w:ascii="Calibri" w:eastAsia="Calibri" w:hAnsi="Calibri" w:cs="Calibri"/>
                <w:color w:val="000000"/>
              </w:rPr>
              <w:t>132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BE8DA0" w14:textId="77777777" w:rsidR="00F90928" w:rsidRDefault="009A423F">
            <w:pPr>
              <w:spacing w:after="160" w:line="214" w:lineRule="auto"/>
              <w:jc w:val="right"/>
              <w:textAlignment w:val="bottom"/>
            </w:pPr>
            <w:r>
              <w:rPr>
                <w:rFonts w:ascii="Calibri" w:eastAsia="Calibri" w:hAnsi="Calibri" w:cs="Calibri"/>
                <w:color w:val="000000"/>
              </w:rPr>
              <w:t>1</w:t>
            </w:r>
          </w:p>
        </w:tc>
      </w:tr>
      <w:tr w:rsidR="00F90928" w14:paraId="6E68EC4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6F6A5D"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5040E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D6FD4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BFE722"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12E8E2"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7CDE4C"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047507C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3DB530"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5CD844" w14:textId="77777777" w:rsidR="00F90928" w:rsidRDefault="009A423F">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E17CC6" w14:textId="77777777" w:rsidR="00F90928" w:rsidRDefault="009A423F">
            <w:pPr>
              <w:spacing w:after="160" w:line="214" w:lineRule="auto"/>
              <w:jc w:val="right"/>
              <w:textAlignment w:val="bottom"/>
            </w:pPr>
            <w:r>
              <w:rPr>
                <w:rFonts w:ascii="Calibri" w:eastAsia="Calibri" w:hAnsi="Calibri" w:cs="Calibri"/>
                <w:color w:val="000000"/>
              </w:rPr>
              <w:t>166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7C8A20"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CBD16E" w14:textId="77777777" w:rsidR="00F90928" w:rsidRDefault="009A423F">
            <w:pPr>
              <w:spacing w:after="160" w:line="214" w:lineRule="auto"/>
              <w:jc w:val="right"/>
              <w:textAlignment w:val="bottom"/>
            </w:pPr>
            <w:r>
              <w:rPr>
                <w:rFonts w:ascii="Calibri" w:eastAsia="Calibri" w:hAnsi="Calibri" w:cs="Calibri"/>
                <w:color w:val="000000"/>
              </w:rPr>
              <w:t>1.87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2E40B4" w14:textId="77777777" w:rsidR="00F90928" w:rsidRDefault="009A423F">
            <w:pPr>
              <w:spacing w:after="160" w:line="214" w:lineRule="auto"/>
              <w:jc w:val="right"/>
              <w:textAlignment w:val="bottom"/>
            </w:pPr>
            <w:r>
              <w:rPr>
                <w:rFonts w:ascii="Calibri" w:eastAsia="Calibri" w:hAnsi="Calibri" w:cs="Calibri"/>
                <w:color w:val="000000"/>
              </w:rPr>
              <w:t>190</w:t>
            </w:r>
          </w:p>
        </w:tc>
      </w:tr>
      <w:tr w:rsidR="00F90928" w14:paraId="0C9E7CE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B7C3E5"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E2EBED"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81C4BC" w14:textId="77777777" w:rsidR="00F90928" w:rsidRDefault="009A423F">
            <w:pPr>
              <w:spacing w:after="160" w:line="214" w:lineRule="auto"/>
              <w:jc w:val="right"/>
              <w:textAlignment w:val="bottom"/>
            </w:pPr>
            <w:r>
              <w:rPr>
                <w:rFonts w:ascii="Calibri" w:eastAsia="Calibri" w:hAnsi="Calibri" w:cs="Calibri"/>
                <w:color w:val="000000"/>
              </w:rPr>
              <w:t>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650768" w14:textId="77777777" w:rsidR="00F90928" w:rsidRDefault="009A423F">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DA19F1" w14:textId="77777777" w:rsidR="00F90928" w:rsidRDefault="009A423F">
            <w:pPr>
              <w:spacing w:after="160" w:line="214" w:lineRule="auto"/>
              <w:jc w:val="right"/>
              <w:textAlignment w:val="bottom"/>
            </w:pPr>
            <w:r>
              <w:rPr>
                <w:rFonts w:ascii="Calibri" w:eastAsia="Calibri" w:hAnsi="Calibri" w:cs="Calibri"/>
                <w:color w:val="000000"/>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220174" w14:textId="77777777" w:rsidR="00F90928" w:rsidRDefault="009A423F">
            <w:pPr>
              <w:spacing w:after="160" w:line="214" w:lineRule="auto"/>
              <w:jc w:val="right"/>
              <w:textAlignment w:val="bottom"/>
            </w:pPr>
            <w:r>
              <w:rPr>
                <w:rFonts w:ascii="Calibri" w:eastAsia="Calibri" w:hAnsi="Calibri" w:cs="Calibri"/>
                <w:color w:val="000000"/>
              </w:rPr>
              <w:t>68</w:t>
            </w:r>
          </w:p>
        </w:tc>
      </w:tr>
      <w:tr w:rsidR="00F90928" w14:paraId="1424592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29B75A"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6BDBF3"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E1D478" w14:textId="77777777" w:rsidR="00F90928" w:rsidRDefault="009A423F">
            <w:pPr>
              <w:spacing w:after="160" w:line="214" w:lineRule="auto"/>
              <w:jc w:val="right"/>
              <w:textAlignment w:val="bottom"/>
            </w:pPr>
            <w:r>
              <w:rPr>
                <w:rFonts w:ascii="Calibri" w:eastAsia="Calibri" w:hAnsi="Calibri" w:cs="Calibri"/>
                <w:color w:val="000000"/>
              </w:rPr>
              <w:t>507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A0B53E"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55E777"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9D85D6" w14:textId="77777777" w:rsidR="00F90928" w:rsidRDefault="009A423F">
            <w:pPr>
              <w:spacing w:after="160" w:line="214" w:lineRule="auto"/>
              <w:jc w:val="right"/>
              <w:textAlignment w:val="bottom"/>
            </w:pPr>
            <w:r>
              <w:rPr>
                <w:rFonts w:ascii="Calibri" w:eastAsia="Calibri" w:hAnsi="Calibri" w:cs="Calibri"/>
                <w:color w:val="000000"/>
              </w:rPr>
              <w:t>506</w:t>
            </w:r>
          </w:p>
        </w:tc>
      </w:tr>
      <w:tr w:rsidR="00F90928" w14:paraId="0D6F7C5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7C2087"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F8B735"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992FC3" w14:textId="77777777" w:rsidR="00F90928" w:rsidRDefault="009A423F">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CA3EEE" w14:textId="77777777" w:rsidR="00F90928" w:rsidRDefault="009A423F">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DD0A4C" w14:textId="77777777" w:rsidR="00F90928" w:rsidRDefault="009A423F">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E0FDA4" w14:textId="77777777" w:rsidR="00F90928" w:rsidRDefault="009A423F">
            <w:pPr>
              <w:spacing w:after="160" w:line="214" w:lineRule="auto"/>
              <w:jc w:val="right"/>
              <w:textAlignment w:val="bottom"/>
            </w:pPr>
            <w:r>
              <w:rPr>
                <w:rFonts w:ascii="Calibri" w:eastAsia="Calibri" w:hAnsi="Calibri" w:cs="Calibri"/>
                <w:color w:val="000000"/>
              </w:rPr>
              <w:t>12</w:t>
            </w:r>
          </w:p>
        </w:tc>
      </w:tr>
      <w:tr w:rsidR="00F90928" w14:paraId="004DD46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01972F"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11926F"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2B742E" w14:textId="77777777" w:rsidR="00F90928" w:rsidRDefault="009A423F">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14E9F9"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60A018" w14:textId="77777777" w:rsidR="00F90928" w:rsidRDefault="009A423F">
            <w:pPr>
              <w:spacing w:after="160" w:line="214" w:lineRule="auto"/>
              <w:jc w:val="right"/>
              <w:textAlignment w:val="bottom"/>
            </w:pPr>
            <w:r>
              <w:rPr>
                <w:rFonts w:ascii="Calibri" w:eastAsia="Calibri" w:hAnsi="Calibri" w:cs="Calibri"/>
                <w:color w:val="000000"/>
              </w:rPr>
              <w:t>4.36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EA79C2" w14:textId="77777777" w:rsidR="00F90928" w:rsidRDefault="009A423F">
            <w:pPr>
              <w:spacing w:after="160" w:line="214" w:lineRule="auto"/>
              <w:jc w:val="right"/>
              <w:textAlignment w:val="bottom"/>
            </w:pPr>
            <w:r>
              <w:rPr>
                <w:rFonts w:ascii="Calibri" w:eastAsia="Calibri" w:hAnsi="Calibri" w:cs="Calibri"/>
                <w:color w:val="000000"/>
              </w:rPr>
              <w:t>17</w:t>
            </w:r>
          </w:p>
        </w:tc>
      </w:tr>
      <w:tr w:rsidR="00F90928" w14:paraId="02BB6A0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DB4857" w14:textId="77777777" w:rsidR="00F90928" w:rsidRDefault="009A423F">
            <w:pPr>
              <w:spacing w:after="160" w:line="214" w:lineRule="auto"/>
              <w:textAlignment w:val="bottom"/>
            </w:pPr>
            <w:r>
              <w:rPr>
                <w:rFonts w:ascii="Calibri" w:eastAsia="Calibri" w:hAnsi="Calibri" w:cs="Calibri"/>
                <w:color w:val="000000"/>
              </w:rPr>
              <w:lastRenderedPageBreak/>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731D48"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3715B0" w14:textId="77777777" w:rsidR="00F90928" w:rsidRDefault="009A423F">
            <w:pPr>
              <w:spacing w:after="160" w:line="214" w:lineRule="auto"/>
              <w:jc w:val="right"/>
              <w:textAlignment w:val="bottom"/>
            </w:pPr>
            <w:r>
              <w:rPr>
                <w:rFonts w:ascii="Calibri" w:eastAsia="Calibri" w:hAnsi="Calibri" w:cs="Calibri"/>
                <w:color w:val="000000"/>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480C88" w14:textId="77777777" w:rsidR="00F90928" w:rsidRDefault="009A423F">
            <w:pPr>
              <w:spacing w:after="160" w:line="214" w:lineRule="auto"/>
              <w:jc w:val="right"/>
              <w:textAlignment w:val="bottom"/>
            </w:pPr>
            <w:r>
              <w:rPr>
                <w:rFonts w:ascii="Calibri" w:eastAsia="Calibri" w:hAnsi="Calibri" w:cs="Calibri"/>
                <w:color w:val="000000"/>
              </w:rPr>
              <w:t>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15802B" w14:textId="77777777" w:rsidR="00F90928" w:rsidRDefault="009A423F">
            <w:pPr>
              <w:spacing w:after="160" w:line="214" w:lineRule="auto"/>
              <w:jc w:val="right"/>
              <w:textAlignment w:val="bottom"/>
            </w:pPr>
            <w:r>
              <w:rPr>
                <w:rFonts w:ascii="Calibri" w:eastAsia="Calibri" w:hAnsi="Calibri" w:cs="Calibri"/>
                <w:color w:val="000000"/>
              </w:rPr>
              <w:t>9.54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E2C564" w14:textId="77777777" w:rsidR="00F90928" w:rsidRDefault="009A423F">
            <w:pPr>
              <w:spacing w:after="160" w:line="214" w:lineRule="auto"/>
              <w:jc w:val="right"/>
              <w:textAlignment w:val="bottom"/>
            </w:pPr>
            <w:r>
              <w:rPr>
                <w:rFonts w:ascii="Calibri" w:eastAsia="Calibri" w:hAnsi="Calibri" w:cs="Calibri"/>
                <w:color w:val="000000"/>
              </w:rPr>
              <w:t>28</w:t>
            </w:r>
          </w:p>
        </w:tc>
      </w:tr>
      <w:tr w:rsidR="00F90928" w14:paraId="77DBDA4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DEE960"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AC047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34D626"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08461F"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76F6B2"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E2BF90" w14:textId="77777777" w:rsidR="00F90928" w:rsidRDefault="009A423F">
            <w:pPr>
              <w:spacing w:after="160" w:line="214" w:lineRule="auto"/>
              <w:jc w:val="right"/>
              <w:textAlignment w:val="bottom"/>
            </w:pPr>
            <w:r>
              <w:rPr>
                <w:rFonts w:ascii="Calibri" w:eastAsia="Calibri" w:hAnsi="Calibri" w:cs="Calibri"/>
                <w:color w:val="000000"/>
              </w:rPr>
              <w:t>2</w:t>
            </w:r>
          </w:p>
        </w:tc>
      </w:tr>
      <w:tr w:rsidR="00F90928" w14:paraId="1C7BC73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524710"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7D062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62021A" w14:textId="77777777" w:rsidR="00F90928" w:rsidRDefault="009A423F">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F7638D" w14:textId="77777777" w:rsidR="00F90928" w:rsidRDefault="009A423F">
            <w:pPr>
              <w:spacing w:after="160" w:line="214" w:lineRule="auto"/>
              <w:jc w:val="right"/>
              <w:textAlignment w:val="bottom"/>
            </w:pPr>
            <w:r>
              <w:rPr>
                <w:rFonts w:ascii="Calibri" w:eastAsia="Calibri" w:hAnsi="Calibri" w:cs="Calibri"/>
                <w:color w:val="000000"/>
              </w:rPr>
              <w:t>15.5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B31CB2" w14:textId="77777777" w:rsidR="00F90928" w:rsidRDefault="009A423F">
            <w:pPr>
              <w:spacing w:after="160" w:line="214" w:lineRule="auto"/>
              <w:jc w:val="right"/>
              <w:textAlignment w:val="bottom"/>
            </w:pPr>
            <w:r>
              <w:rPr>
                <w:rFonts w:ascii="Calibri" w:eastAsia="Calibri" w:hAnsi="Calibri" w:cs="Calibri"/>
                <w:color w:val="000000"/>
              </w:rPr>
              <w:t>336.07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60B7E5" w14:textId="77777777" w:rsidR="00F90928" w:rsidRDefault="009A423F">
            <w:pPr>
              <w:spacing w:after="160" w:line="214" w:lineRule="auto"/>
              <w:jc w:val="right"/>
              <w:textAlignment w:val="bottom"/>
            </w:pPr>
            <w:r>
              <w:rPr>
                <w:rFonts w:ascii="Calibri" w:eastAsia="Calibri" w:hAnsi="Calibri" w:cs="Calibri"/>
                <w:color w:val="000000"/>
              </w:rPr>
              <w:t>7</w:t>
            </w:r>
          </w:p>
        </w:tc>
      </w:tr>
      <w:tr w:rsidR="00F90928" w14:paraId="64FE54C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96B949"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4F0EB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F48394"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68C3B2" w14:textId="77777777" w:rsidR="00F90928" w:rsidRDefault="009A423F">
            <w:pPr>
              <w:spacing w:after="160" w:line="214" w:lineRule="auto"/>
              <w:jc w:val="right"/>
              <w:textAlignment w:val="bottom"/>
            </w:pPr>
            <w:r>
              <w:rPr>
                <w:rFonts w:ascii="Calibri" w:eastAsia="Calibri" w:hAnsi="Calibri" w:cs="Calibri"/>
                <w:color w:val="000000"/>
              </w:rPr>
              <w:t>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28521D" w14:textId="77777777" w:rsidR="00F90928" w:rsidRDefault="009A423F">
            <w:pPr>
              <w:spacing w:after="160" w:line="214" w:lineRule="auto"/>
              <w:jc w:val="right"/>
              <w:textAlignment w:val="bottom"/>
            </w:pPr>
            <w:r>
              <w:rPr>
                <w:rFonts w:ascii="Calibri" w:eastAsia="Calibri" w:hAnsi="Calibri" w:cs="Calibri"/>
                <w:color w:val="000000"/>
              </w:rPr>
              <w:t>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E30332"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31222C7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07384D"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07ABEE" w14:textId="77777777" w:rsidR="00F90928" w:rsidRDefault="009A423F">
            <w:pPr>
              <w:spacing w:after="160" w:line="214" w:lineRule="auto"/>
              <w:jc w:val="right"/>
              <w:textAlignment w:val="bottom"/>
            </w:pPr>
            <w:r>
              <w:rPr>
                <w:rFonts w:ascii="Calibri" w:eastAsia="Calibri" w:hAnsi="Calibri" w:cs="Calibri"/>
                <w:color w:val="000000"/>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5B87A7" w14:textId="77777777" w:rsidR="00F90928" w:rsidRDefault="009A423F">
            <w:pPr>
              <w:spacing w:after="160" w:line="214" w:lineRule="auto"/>
              <w:jc w:val="right"/>
              <w:textAlignment w:val="bottom"/>
            </w:pPr>
            <w:r>
              <w:rPr>
                <w:rFonts w:ascii="Calibri" w:eastAsia="Calibri" w:hAnsi="Calibri" w:cs="Calibri"/>
                <w:color w:val="000000"/>
              </w:rPr>
              <w:t>849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6FE25D" w14:textId="77777777" w:rsidR="00F90928" w:rsidRDefault="009A423F">
            <w:pPr>
              <w:spacing w:after="160" w:line="214" w:lineRule="auto"/>
              <w:jc w:val="right"/>
              <w:textAlignment w:val="bottom"/>
            </w:pPr>
            <w:r>
              <w:rPr>
                <w:rFonts w:ascii="Calibri" w:eastAsia="Calibri" w:hAnsi="Calibri" w:cs="Calibri"/>
                <w:color w:val="000000"/>
              </w:rPr>
              <w:t>4.16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4BFBAC" w14:textId="77777777" w:rsidR="00F90928" w:rsidRDefault="009A423F">
            <w:pPr>
              <w:spacing w:after="160" w:line="214" w:lineRule="auto"/>
              <w:jc w:val="right"/>
              <w:textAlignment w:val="bottom"/>
            </w:pPr>
            <w:r>
              <w:rPr>
                <w:rFonts w:ascii="Calibri" w:eastAsia="Calibri" w:hAnsi="Calibri" w:cs="Calibri"/>
                <w:color w:val="000000"/>
              </w:rPr>
              <w:t>12.08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02F948" w14:textId="77777777" w:rsidR="00F90928" w:rsidRDefault="009A423F">
            <w:pPr>
              <w:spacing w:after="160" w:line="214" w:lineRule="auto"/>
              <w:jc w:val="right"/>
              <w:textAlignment w:val="bottom"/>
            </w:pPr>
            <w:r>
              <w:rPr>
                <w:rFonts w:ascii="Calibri" w:eastAsia="Calibri" w:hAnsi="Calibri" w:cs="Calibri"/>
                <w:color w:val="000000"/>
              </w:rPr>
              <w:t>831</w:t>
            </w:r>
          </w:p>
        </w:tc>
      </w:tr>
    </w:tbl>
    <w:p w14:paraId="07111EC3"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4553CF31" w14:textId="77777777">
        <w:tc>
          <w:tcPr>
            <w:tcW w:w="8550" w:type="dxa"/>
            <w:tcMar>
              <w:top w:w="0" w:type="auto"/>
              <w:left w:w="0" w:type="auto"/>
              <w:bottom w:w="0" w:type="auto"/>
              <w:right w:w="0" w:type="auto"/>
            </w:tcMar>
            <w:vAlign w:val="bottom"/>
          </w:tcPr>
          <w:p w14:paraId="36D5DB88" w14:textId="77777777" w:rsidR="00F90928" w:rsidRDefault="00F90928">
            <w:pPr>
              <w:spacing w:after="160" w:line="214" w:lineRule="auto"/>
              <w:textAlignment w:val="bottom"/>
            </w:pPr>
          </w:p>
        </w:tc>
      </w:tr>
    </w:tbl>
    <w:p w14:paraId="3B405C06" w14:textId="77777777" w:rsidR="00F90928" w:rsidRDefault="009A423F">
      <w:pPr>
        <w:spacing w:after="160" w:line="214" w:lineRule="auto"/>
      </w:pPr>
      <w:r>
        <w:rPr>
          <w:rFonts w:ascii="Calibri" w:eastAsia="Calibri" w:hAnsi="Calibri" w:cs="Calibri"/>
          <w:b/>
          <w:bCs/>
          <w:color w:val="000000"/>
        </w:rPr>
        <w:t>VIII.B. Requests for Fee Waiver</w:t>
      </w:r>
    </w:p>
    <w:p w14:paraId="2F172820"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8"/>
        <w:gridCol w:w="1684"/>
        <w:gridCol w:w="1684"/>
        <w:gridCol w:w="1692"/>
        <w:gridCol w:w="1692"/>
      </w:tblGrid>
      <w:tr w:rsidR="00F90928" w14:paraId="733C5CB3"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6B1437"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F34B7B" w14:textId="77777777" w:rsidR="00F90928" w:rsidRDefault="009A423F">
            <w:pPr>
              <w:spacing w:after="160" w:line="214" w:lineRule="auto"/>
              <w:jc w:val="center"/>
              <w:textAlignment w:val="center"/>
            </w:pPr>
            <w:r>
              <w:rPr>
                <w:rFonts w:ascii="Calibri" w:eastAsia="Calibri" w:hAnsi="Calibri" w:cs="Calibri"/>
                <w:color w:val="000000"/>
                <w:position w:val="-3"/>
              </w:rPr>
              <w:t>Number Granted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A3B528" w14:textId="77777777" w:rsidR="00F90928" w:rsidRDefault="009A423F">
            <w:pPr>
              <w:spacing w:after="160" w:line="214" w:lineRule="auto"/>
              <w:jc w:val="center"/>
              <w:textAlignment w:val="center"/>
            </w:pPr>
            <w:r>
              <w:rPr>
                <w:rFonts w:ascii="Calibri" w:eastAsia="Calibri" w:hAnsi="Calibri" w:cs="Calibri"/>
                <w:color w:val="000000"/>
                <w:position w:val="-3"/>
              </w:rPr>
              <w:t>Number Denied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698299" w14:textId="77777777" w:rsidR="00F90928" w:rsidRDefault="009A423F">
            <w:pPr>
              <w:spacing w:after="160" w:line="214" w:lineRule="auto"/>
              <w:jc w:val="center"/>
              <w:textAlignment w:val="center"/>
            </w:pPr>
            <w:r>
              <w:rPr>
                <w:rFonts w:ascii="Calibri" w:eastAsia="Calibri" w:hAnsi="Calibri" w:cs="Calibri"/>
                <w:color w:val="000000"/>
                <w:position w:val="-3"/>
              </w:rPr>
              <w:t>Median Number of Days to Adjudicate</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C3CA7F" w14:textId="77777777" w:rsidR="00F90928" w:rsidRDefault="009A423F">
            <w:pPr>
              <w:spacing w:after="160" w:line="214" w:lineRule="auto"/>
              <w:jc w:val="center"/>
              <w:textAlignment w:val="center"/>
            </w:pPr>
            <w:r>
              <w:rPr>
                <w:rFonts w:ascii="Calibri" w:eastAsia="Calibri" w:hAnsi="Calibri" w:cs="Calibri"/>
                <w:color w:val="000000"/>
                <w:position w:val="-3"/>
              </w:rPr>
              <w:t>Average Number of Days to Adjudicate</w:t>
            </w:r>
          </w:p>
        </w:tc>
      </w:tr>
      <w:tr w:rsidR="00F90928" w14:paraId="67E5E91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BD34E3"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A2DE08"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2C8C3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0C9D88" w14:textId="77777777" w:rsidR="00F90928" w:rsidRDefault="009A423F">
            <w:pPr>
              <w:spacing w:after="160" w:line="214" w:lineRule="auto"/>
              <w:jc w:val="right"/>
              <w:textAlignment w:val="bottom"/>
            </w:pPr>
            <w:r>
              <w:rPr>
                <w:rFonts w:ascii="Calibri" w:eastAsia="Calibri" w:hAnsi="Calibri" w:cs="Calibri"/>
                <w:color w:val="000000"/>
              </w:rPr>
              <w:t>132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044C0A" w14:textId="77777777" w:rsidR="00F90928" w:rsidRDefault="009A423F">
            <w:pPr>
              <w:spacing w:after="160" w:line="214" w:lineRule="auto"/>
              <w:jc w:val="right"/>
              <w:textAlignment w:val="bottom"/>
            </w:pPr>
            <w:r>
              <w:rPr>
                <w:rFonts w:ascii="Calibri" w:eastAsia="Calibri" w:hAnsi="Calibri" w:cs="Calibri"/>
                <w:color w:val="000000"/>
              </w:rPr>
              <w:t>132</w:t>
            </w:r>
          </w:p>
        </w:tc>
      </w:tr>
      <w:tr w:rsidR="00F90928" w14:paraId="483777A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2CA9F7"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815DE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FCDD8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CA9598"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D9F276"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55D5B5F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F612E5"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3F8AC6"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BB8E84" w14:textId="77777777" w:rsidR="00F90928" w:rsidRDefault="009A423F">
            <w:pPr>
              <w:spacing w:after="160" w:line="214" w:lineRule="auto"/>
              <w:jc w:val="right"/>
              <w:textAlignment w:val="bottom"/>
            </w:pPr>
            <w:r>
              <w:rPr>
                <w:rFonts w:ascii="Calibri" w:eastAsia="Calibri" w:hAnsi="Calibri" w:cs="Calibri"/>
                <w:color w:val="000000"/>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574DD2"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51527A" w14:textId="77777777" w:rsidR="00F90928" w:rsidRDefault="009A423F">
            <w:pPr>
              <w:spacing w:after="160" w:line="214" w:lineRule="auto"/>
              <w:jc w:val="right"/>
              <w:textAlignment w:val="bottom"/>
            </w:pPr>
            <w:r>
              <w:rPr>
                <w:rFonts w:ascii="Calibri" w:eastAsia="Calibri" w:hAnsi="Calibri" w:cs="Calibri"/>
                <w:color w:val="000000"/>
              </w:rPr>
              <w:t>1.59</w:t>
            </w:r>
          </w:p>
        </w:tc>
      </w:tr>
      <w:tr w:rsidR="00F90928" w14:paraId="5DBBB52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B37013"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DF2F1E" w14:textId="77777777" w:rsidR="00F90928" w:rsidRDefault="009A423F">
            <w:pPr>
              <w:spacing w:after="160" w:line="214" w:lineRule="auto"/>
              <w:jc w:val="right"/>
              <w:textAlignment w:val="bottom"/>
            </w:pPr>
            <w:r>
              <w:rPr>
                <w:rFonts w:ascii="Calibri" w:eastAsia="Calibri" w:hAnsi="Calibri" w:cs="Calibri"/>
                <w:color w:val="000000"/>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1F5DCD" w14:textId="77777777" w:rsidR="00F90928" w:rsidRDefault="009A423F">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5E7263"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5735E6" w14:textId="77777777" w:rsidR="00F90928" w:rsidRDefault="009A423F">
            <w:pPr>
              <w:spacing w:after="160" w:line="214" w:lineRule="auto"/>
              <w:jc w:val="right"/>
              <w:textAlignment w:val="bottom"/>
            </w:pPr>
            <w:r>
              <w:rPr>
                <w:rFonts w:ascii="Calibri" w:eastAsia="Calibri" w:hAnsi="Calibri" w:cs="Calibri"/>
                <w:color w:val="000000"/>
              </w:rPr>
              <w:t>71</w:t>
            </w:r>
          </w:p>
        </w:tc>
      </w:tr>
      <w:tr w:rsidR="00F90928" w14:paraId="5A2BABC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21C25C"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29FC7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C65DA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03D15F"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83ED19"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6A2A6F6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69C703"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049022" w14:textId="77777777" w:rsidR="00F90928" w:rsidRDefault="009A423F">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1A6495" w14:textId="77777777" w:rsidR="00F90928" w:rsidRDefault="009A423F">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918844"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254DE8" w14:textId="77777777" w:rsidR="00F90928" w:rsidRDefault="009A423F">
            <w:pPr>
              <w:spacing w:after="160" w:line="214" w:lineRule="auto"/>
              <w:jc w:val="right"/>
              <w:textAlignment w:val="bottom"/>
            </w:pPr>
            <w:r>
              <w:rPr>
                <w:rFonts w:ascii="Calibri" w:eastAsia="Calibri" w:hAnsi="Calibri" w:cs="Calibri"/>
                <w:color w:val="000000"/>
              </w:rPr>
              <w:t>6</w:t>
            </w:r>
          </w:p>
        </w:tc>
      </w:tr>
      <w:tr w:rsidR="00F90928" w14:paraId="0E36789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00D679"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30DD2A" w14:textId="77777777" w:rsidR="00F90928" w:rsidRDefault="009A423F">
            <w:pPr>
              <w:spacing w:after="160" w:line="214" w:lineRule="auto"/>
              <w:jc w:val="right"/>
              <w:textAlignment w:val="bottom"/>
            </w:pPr>
            <w:r>
              <w:rPr>
                <w:rFonts w:ascii="Calibri" w:eastAsia="Calibri" w:hAnsi="Calibri" w:cs="Calibri"/>
                <w:color w:val="000000"/>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A15BD0" w14:textId="77777777" w:rsidR="00F90928" w:rsidRDefault="009A423F">
            <w:pPr>
              <w:spacing w:after="160" w:line="214" w:lineRule="auto"/>
              <w:jc w:val="right"/>
              <w:textAlignment w:val="bottom"/>
            </w:pPr>
            <w:r>
              <w:rPr>
                <w:rFonts w:ascii="Calibri" w:eastAsia="Calibri" w:hAnsi="Calibri" w:cs="Calibri"/>
                <w:color w:val="000000"/>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4C2650"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66862F" w14:textId="77777777" w:rsidR="00F90928" w:rsidRDefault="009A423F">
            <w:pPr>
              <w:spacing w:after="160" w:line="214" w:lineRule="auto"/>
              <w:jc w:val="right"/>
              <w:textAlignment w:val="bottom"/>
            </w:pPr>
            <w:r>
              <w:rPr>
                <w:rFonts w:ascii="Calibri" w:eastAsia="Calibri" w:hAnsi="Calibri" w:cs="Calibri"/>
                <w:color w:val="000000"/>
              </w:rPr>
              <w:t>1</w:t>
            </w:r>
          </w:p>
        </w:tc>
      </w:tr>
      <w:tr w:rsidR="00F90928" w14:paraId="70A40AE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BDFA12"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2F78FA" w14:textId="77777777" w:rsidR="00F90928" w:rsidRDefault="009A423F">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40F300" w14:textId="77777777" w:rsidR="00F90928" w:rsidRDefault="009A423F">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B71B38" w14:textId="77777777" w:rsidR="00F90928" w:rsidRDefault="009A423F">
            <w:pPr>
              <w:spacing w:after="160" w:line="214" w:lineRule="auto"/>
              <w:jc w:val="right"/>
              <w:textAlignment w:val="bottom"/>
            </w:pPr>
            <w:r>
              <w:rPr>
                <w:rFonts w:ascii="Calibri" w:eastAsia="Calibri" w:hAnsi="Calibri" w:cs="Calibri"/>
                <w:color w:val="000000"/>
              </w:rPr>
              <w:t>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9C137B" w14:textId="77777777" w:rsidR="00F90928" w:rsidRDefault="009A423F">
            <w:pPr>
              <w:spacing w:after="160" w:line="214" w:lineRule="auto"/>
              <w:jc w:val="right"/>
              <w:textAlignment w:val="bottom"/>
            </w:pPr>
            <w:r>
              <w:rPr>
                <w:rFonts w:ascii="Calibri" w:eastAsia="Calibri" w:hAnsi="Calibri" w:cs="Calibri"/>
                <w:color w:val="000000"/>
              </w:rPr>
              <w:t>95.93</w:t>
            </w:r>
          </w:p>
        </w:tc>
      </w:tr>
      <w:tr w:rsidR="00F90928" w14:paraId="7717380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425897"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4D869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3285EF"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490B8D"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4CDF16" w14:textId="77777777" w:rsidR="00F90928" w:rsidRDefault="009A423F">
            <w:pPr>
              <w:spacing w:after="160" w:line="214" w:lineRule="auto"/>
              <w:jc w:val="right"/>
              <w:textAlignment w:val="bottom"/>
            </w:pPr>
            <w:r>
              <w:rPr>
                <w:rFonts w:ascii="Calibri" w:eastAsia="Calibri" w:hAnsi="Calibri" w:cs="Calibri"/>
                <w:color w:val="000000"/>
              </w:rPr>
              <w:t>2</w:t>
            </w:r>
          </w:p>
        </w:tc>
      </w:tr>
      <w:tr w:rsidR="00F90928" w14:paraId="3473961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CDCACC" w14:textId="77777777" w:rsidR="00F90928" w:rsidRDefault="009A423F">
            <w:pPr>
              <w:spacing w:after="160" w:line="214" w:lineRule="auto"/>
              <w:textAlignment w:val="bottom"/>
            </w:pPr>
            <w:r>
              <w:rPr>
                <w:rFonts w:ascii="Calibri" w:eastAsia="Calibri" w:hAnsi="Calibri" w:cs="Calibri"/>
                <w:color w:val="000000"/>
              </w:rPr>
              <w:lastRenderedPageBreak/>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E9D4FF"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9CE8CC" w14:textId="77777777" w:rsidR="00F90928" w:rsidRDefault="009A423F">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9B8964" w14:textId="77777777" w:rsidR="00F90928" w:rsidRDefault="009A423F">
            <w:pPr>
              <w:spacing w:after="160" w:line="214" w:lineRule="auto"/>
              <w:jc w:val="right"/>
              <w:textAlignment w:val="bottom"/>
            </w:pPr>
            <w:r>
              <w:rPr>
                <w:rFonts w:ascii="Calibri" w:eastAsia="Calibri" w:hAnsi="Calibri" w:cs="Calibri"/>
                <w:color w:val="000000"/>
              </w:rPr>
              <w:t>478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F2A367" w14:textId="77777777" w:rsidR="00F90928" w:rsidRDefault="009A423F">
            <w:pPr>
              <w:spacing w:after="160" w:line="214" w:lineRule="auto"/>
              <w:jc w:val="right"/>
              <w:textAlignment w:val="bottom"/>
            </w:pPr>
            <w:r>
              <w:rPr>
                <w:rFonts w:ascii="Calibri" w:eastAsia="Calibri" w:hAnsi="Calibri" w:cs="Calibri"/>
                <w:color w:val="000000"/>
              </w:rPr>
              <w:t>560.66</w:t>
            </w:r>
          </w:p>
        </w:tc>
      </w:tr>
      <w:tr w:rsidR="00F90928" w14:paraId="46309BA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50B004"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7D58E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C777E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4F62F5"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9437E1"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14F7E1B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CFA171"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71551A" w14:textId="77777777" w:rsidR="00F90928" w:rsidRDefault="009A423F">
            <w:pPr>
              <w:spacing w:after="160" w:line="214" w:lineRule="auto"/>
              <w:jc w:val="right"/>
              <w:textAlignment w:val="bottom"/>
            </w:pPr>
            <w:r>
              <w:rPr>
                <w:rFonts w:ascii="Calibri" w:eastAsia="Calibri" w:hAnsi="Calibri" w:cs="Calibri"/>
                <w:color w:val="000000"/>
              </w:rPr>
              <w:t>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DA9340" w14:textId="77777777" w:rsidR="00F90928" w:rsidRDefault="009A423F">
            <w:pPr>
              <w:spacing w:after="160" w:line="214" w:lineRule="auto"/>
              <w:jc w:val="right"/>
              <w:textAlignment w:val="bottom"/>
            </w:pPr>
            <w:r>
              <w:rPr>
                <w:rFonts w:ascii="Calibri" w:eastAsia="Calibri" w:hAnsi="Calibri" w:cs="Calibri"/>
                <w:color w:val="000000"/>
              </w:rPr>
              <w:t>144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4FB8B1" w14:textId="77777777" w:rsidR="00F90928" w:rsidRDefault="009A423F">
            <w:pPr>
              <w:spacing w:after="160" w:line="214" w:lineRule="auto"/>
              <w:jc w:val="right"/>
              <w:textAlignment w:val="bottom"/>
            </w:pPr>
            <w:r>
              <w:rPr>
                <w:rFonts w:ascii="Calibri" w:eastAsia="Calibri" w:hAnsi="Calibri" w:cs="Calibri"/>
                <w:color w:val="000000"/>
              </w:rPr>
              <w:t>34.27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6D5236" w14:textId="77777777" w:rsidR="00F90928" w:rsidRDefault="009A423F">
            <w:pPr>
              <w:spacing w:after="160" w:line="214" w:lineRule="auto"/>
              <w:jc w:val="right"/>
              <w:textAlignment w:val="bottom"/>
            </w:pPr>
            <w:r>
              <w:rPr>
                <w:rFonts w:ascii="Calibri" w:eastAsia="Calibri" w:hAnsi="Calibri" w:cs="Calibri"/>
                <w:color w:val="000000"/>
              </w:rPr>
              <w:t>49.43</w:t>
            </w:r>
          </w:p>
        </w:tc>
      </w:tr>
    </w:tbl>
    <w:p w14:paraId="049C273E"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38C73848" w14:textId="77777777">
        <w:tc>
          <w:tcPr>
            <w:tcW w:w="8550" w:type="dxa"/>
            <w:tcMar>
              <w:top w:w="0" w:type="auto"/>
              <w:left w:w="0" w:type="auto"/>
              <w:bottom w:w="0" w:type="auto"/>
              <w:right w:w="0" w:type="auto"/>
            </w:tcMar>
            <w:vAlign w:val="bottom"/>
          </w:tcPr>
          <w:p w14:paraId="759A3A9B" w14:textId="77777777" w:rsidR="00F90928" w:rsidRDefault="00F90928">
            <w:pPr>
              <w:spacing w:after="160" w:line="214" w:lineRule="auto"/>
              <w:textAlignment w:val="bottom"/>
            </w:pPr>
          </w:p>
        </w:tc>
      </w:tr>
    </w:tbl>
    <w:p w14:paraId="4DC6F241" w14:textId="77777777" w:rsidR="00F90928" w:rsidRDefault="00F90928"/>
    <w:tbl>
      <w:tblPr>
        <w:tblStyle w:val="NormalTablePHPDOCX"/>
        <w:tblW w:w="8025" w:type="dxa"/>
        <w:tblInd w:w="108" w:type="dxa"/>
        <w:tblLook w:val="04A0" w:firstRow="1" w:lastRow="0" w:firstColumn="1" w:lastColumn="0" w:noHBand="0" w:noVBand="1"/>
      </w:tblPr>
      <w:tblGrid>
        <w:gridCol w:w="8025"/>
      </w:tblGrid>
      <w:tr w:rsidR="00F90928" w14:paraId="4D9AE54D" w14:textId="77777777">
        <w:tc>
          <w:tcPr>
            <w:tcW w:w="8025" w:type="dxa"/>
            <w:tcMar>
              <w:top w:w="0" w:type="auto"/>
              <w:left w:w="0" w:type="auto"/>
              <w:bottom w:w="0" w:type="auto"/>
              <w:right w:w="0" w:type="auto"/>
            </w:tcMar>
            <w:vAlign w:val="bottom"/>
          </w:tcPr>
          <w:p w14:paraId="6448881E" w14:textId="77777777" w:rsidR="00F90928" w:rsidRDefault="009A423F">
            <w:pPr>
              <w:spacing w:after="160" w:line="214" w:lineRule="auto"/>
              <w:textAlignment w:val="bottom"/>
            </w:pPr>
            <w:r>
              <w:rPr>
                <w:rFonts w:ascii="Calibri" w:eastAsia="Calibri" w:hAnsi="Calibri" w:cs="Calibri"/>
                <w:b/>
                <w:bCs/>
                <w:color w:val="000000"/>
              </w:rPr>
              <w:t>IX. FOIA Personnel and Costs</w:t>
            </w:r>
          </w:p>
        </w:tc>
      </w:tr>
    </w:tbl>
    <w:p w14:paraId="4A5BA538" w14:textId="77777777" w:rsidR="00F90928" w:rsidRDefault="00F90928"/>
    <w:tbl>
      <w:tblPr>
        <w:tblStyle w:val="TableGridPHPDOCX"/>
        <w:tblW w:w="913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1274"/>
        <w:gridCol w:w="1274"/>
        <w:gridCol w:w="952"/>
        <w:gridCol w:w="1608"/>
        <w:gridCol w:w="1497"/>
        <w:gridCol w:w="1608"/>
      </w:tblGrid>
      <w:tr w:rsidR="00F90928" w14:paraId="5B90BA52" w14:textId="77777777">
        <w:tc>
          <w:tcPr>
            <w:tcW w:w="130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DE44EA"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391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068A3E" w14:textId="77777777" w:rsidR="00F90928" w:rsidRDefault="009A423F">
            <w:pPr>
              <w:spacing w:after="160" w:line="214" w:lineRule="auto"/>
              <w:jc w:val="center"/>
              <w:textAlignment w:val="center"/>
            </w:pPr>
            <w:r>
              <w:rPr>
                <w:rFonts w:ascii="Calibri" w:eastAsia="Calibri" w:hAnsi="Calibri" w:cs="Calibri"/>
                <w:color w:val="000000"/>
                <w:position w:val="-3"/>
              </w:rPr>
              <w:t>PERSONNEL</w:t>
            </w:r>
          </w:p>
        </w:tc>
        <w:tc>
          <w:tcPr>
            <w:tcW w:w="391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F24012" w14:textId="77777777" w:rsidR="00F90928" w:rsidRDefault="009A423F">
            <w:pPr>
              <w:spacing w:after="160" w:line="214" w:lineRule="auto"/>
              <w:jc w:val="center"/>
              <w:textAlignment w:val="center"/>
            </w:pPr>
            <w:r>
              <w:rPr>
                <w:rFonts w:ascii="Calibri" w:eastAsia="Calibri" w:hAnsi="Calibri" w:cs="Calibri"/>
                <w:color w:val="000000"/>
                <w:position w:val="-3"/>
              </w:rPr>
              <w:t>COSTS</w:t>
            </w:r>
          </w:p>
        </w:tc>
      </w:tr>
      <w:tr w:rsidR="00F90928" w14:paraId="0DD1D028" w14:textId="77777777">
        <w:tc>
          <w:tcPr>
            <w:tcW w:w="0" w:type="auto"/>
            <w:vMerge/>
            <w:tcBorders>
              <w:top w:val="inset" w:sz="7" w:space="0" w:color="0F243E"/>
              <w:left w:val="inset" w:sz="7" w:space="0" w:color="auto"/>
              <w:bottom w:val="inset" w:sz="7" w:space="0" w:color="auto"/>
              <w:right w:val="inset" w:sz="7" w:space="0" w:color="auto"/>
            </w:tcBorders>
          </w:tcPr>
          <w:p w14:paraId="5A48B614" w14:textId="77777777" w:rsidR="00F90928" w:rsidRDefault="00F90928"/>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7DF263" w14:textId="77777777" w:rsidR="00F90928" w:rsidRDefault="009A423F">
            <w:pPr>
              <w:spacing w:after="160" w:line="214" w:lineRule="auto"/>
              <w:jc w:val="center"/>
              <w:textAlignment w:val="center"/>
            </w:pPr>
            <w:r>
              <w:rPr>
                <w:rFonts w:ascii="Calibri" w:eastAsia="Calibri" w:hAnsi="Calibri" w:cs="Calibri"/>
                <w:color w:val="000000"/>
                <w:position w:val="-3"/>
              </w:rPr>
              <w:t>Number of "Full-Time FOIA Employees"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C880A1" w14:textId="77777777" w:rsidR="00F90928" w:rsidRDefault="009A423F">
            <w:pPr>
              <w:spacing w:after="160" w:line="214" w:lineRule="auto"/>
              <w:jc w:val="center"/>
              <w:textAlignment w:val="center"/>
            </w:pPr>
            <w:r>
              <w:rPr>
                <w:rFonts w:ascii="Calibri" w:eastAsia="Calibri" w:hAnsi="Calibri" w:cs="Calibri"/>
                <w:color w:val="000000"/>
                <w:position w:val="-3"/>
              </w:rPr>
              <w:t>Number of "Equivalent Full-Time FOIA Employees"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FB70F6" w14:textId="77777777" w:rsidR="00F90928" w:rsidRDefault="009A423F">
            <w:pPr>
              <w:spacing w:after="160" w:line="214" w:lineRule="auto"/>
              <w:jc w:val="center"/>
              <w:textAlignment w:val="center"/>
            </w:pPr>
            <w:r>
              <w:rPr>
                <w:rFonts w:ascii="Calibri" w:eastAsia="Calibri" w:hAnsi="Calibri" w:cs="Calibri"/>
                <w:color w:val="000000"/>
                <w:position w:val="-3"/>
              </w:rPr>
              <w:t>Total Number of "Full-Time FOIA Staff"</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296A5A" w14:textId="77777777" w:rsidR="00F90928" w:rsidRDefault="009A423F">
            <w:pPr>
              <w:spacing w:after="160" w:line="214" w:lineRule="auto"/>
              <w:jc w:val="center"/>
              <w:textAlignment w:val="center"/>
            </w:pPr>
            <w:r>
              <w:rPr>
                <w:rFonts w:ascii="Calibri" w:eastAsia="Calibri" w:hAnsi="Calibri" w:cs="Calibri"/>
                <w:color w:val="000000"/>
                <w:position w:val="-3"/>
              </w:rPr>
              <w:t>Processing Costs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E1E87E" w14:textId="77777777" w:rsidR="00F90928" w:rsidRDefault="009A423F">
            <w:pPr>
              <w:spacing w:after="160" w:line="214" w:lineRule="auto"/>
              <w:jc w:val="center"/>
              <w:textAlignment w:val="center"/>
            </w:pPr>
            <w:r>
              <w:rPr>
                <w:rFonts w:ascii="Calibri" w:eastAsia="Calibri" w:hAnsi="Calibri" w:cs="Calibri"/>
                <w:color w:val="000000"/>
                <w:position w:val="-3"/>
              </w:rPr>
              <w:t>Litigation-Related Costs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A115E6" w14:textId="77777777" w:rsidR="00F90928" w:rsidRDefault="009A423F">
            <w:pPr>
              <w:spacing w:after="160" w:line="214" w:lineRule="auto"/>
              <w:jc w:val="center"/>
              <w:textAlignment w:val="center"/>
            </w:pPr>
            <w:r>
              <w:rPr>
                <w:rFonts w:ascii="Calibri" w:eastAsia="Calibri" w:hAnsi="Calibri" w:cs="Calibri"/>
                <w:color w:val="000000"/>
                <w:position w:val="-3"/>
              </w:rPr>
              <w:t>Total Costs</w:t>
            </w:r>
          </w:p>
        </w:tc>
      </w:tr>
      <w:tr w:rsidR="00F90928" w14:paraId="49558C8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2B3977"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486725" w14:textId="77777777" w:rsidR="00F90928" w:rsidRDefault="009A423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A9B2E9" w14:textId="77777777" w:rsidR="00F90928" w:rsidRDefault="009A423F">
            <w:pPr>
              <w:spacing w:after="160" w:line="214" w:lineRule="auto"/>
              <w:jc w:val="right"/>
              <w:textAlignment w:val="bottom"/>
            </w:pPr>
            <w:r>
              <w:rPr>
                <w:rFonts w:ascii="Calibri" w:eastAsia="Calibri" w:hAnsi="Calibri" w:cs="Calibri"/>
                <w:color w:val="000000"/>
              </w:rPr>
              <w:t>10.00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415E87" w14:textId="77777777" w:rsidR="00F90928" w:rsidRDefault="009A423F">
            <w:pPr>
              <w:spacing w:after="160" w:line="214" w:lineRule="auto"/>
              <w:jc w:val="right"/>
              <w:textAlignment w:val="bottom"/>
            </w:pPr>
            <w:r>
              <w:rPr>
                <w:rFonts w:ascii="Calibri" w:eastAsia="Calibri" w:hAnsi="Calibri" w:cs="Calibri"/>
                <w:color w:val="000000"/>
              </w:rPr>
              <w:t>21.00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D41843" w14:textId="677F0E5C" w:rsidR="00F90928" w:rsidRDefault="006E798B">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941</w:t>
            </w:r>
            <w:r>
              <w:rPr>
                <w:rFonts w:ascii="Calibri" w:eastAsia="Calibri" w:hAnsi="Calibri" w:cs="Calibri"/>
                <w:color w:val="000000"/>
              </w:rPr>
              <w:t>,</w:t>
            </w:r>
            <w:r w:rsidR="009A423F">
              <w:rPr>
                <w:rFonts w:ascii="Calibri" w:eastAsia="Calibri" w:hAnsi="Calibri" w:cs="Calibri"/>
                <w:color w:val="000000"/>
              </w:rPr>
              <w:t>215.00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B3BD86" w14:textId="67934A77" w:rsidR="00F90928" w:rsidRDefault="004B52FB">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137</w:t>
            </w:r>
            <w:r>
              <w:rPr>
                <w:rFonts w:ascii="Calibri" w:eastAsia="Calibri" w:hAnsi="Calibri" w:cs="Calibri"/>
                <w:color w:val="000000"/>
              </w:rPr>
              <w:t>,</w:t>
            </w:r>
            <w:r w:rsidR="009A423F">
              <w:rPr>
                <w:rFonts w:ascii="Calibri" w:eastAsia="Calibri" w:hAnsi="Calibri" w:cs="Calibri"/>
                <w:color w:val="000000"/>
              </w:rPr>
              <w:t>084.00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7A9FEA" w14:textId="289A6ED4" w:rsidR="00F90928" w:rsidRDefault="004B52FB">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1</w:t>
            </w:r>
            <w:r>
              <w:rPr>
                <w:rFonts w:ascii="Calibri" w:eastAsia="Calibri" w:hAnsi="Calibri" w:cs="Calibri"/>
                <w:color w:val="000000"/>
              </w:rPr>
              <w:t>,</w:t>
            </w:r>
            <w:r w:rsidR="009A423F">
              <w:rPr>
                <w:rFonts w:ascii="Calibri" w:eastAsia="Calibri" w:hAnsi="Calibri" w:cs="Calibri"/>
                <w:color w:val="000000"/>
              </w:rPr>
              <w:t>078</w:t>
            </w:r>
            <w:r>
              <w:rPr>
                <w:rFonts w:ascii="Calibri" w:eastAsia="Calibri" w:hAnsi="Calibri" w:cs="Calibri"/>
                <w:color w:val="000000"/>
              </w:rPr>
              <w:t>,</w:t>
            </w:r>
            <w:r w:rsidR="009A423F">
              <w:rPr>
                <w:rFonts w:ascii="Calibri" w:eastAsia="Calibri" w:hAnsi="Calibri" w:cs="Calibri"/>
                <w:color w:val="000000"/>
              </w:rPr>
              <w:t>299.00</w:t>
            </w:r>
          </w:p>
        </w:tc>
      </w:tr>
      <w:tr w:rsidR="00F90928" w14:paraId="2DC54F5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FC090D"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F42FE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DEBE9B" w14:textId="77777777" w:rsidR="00F90928" w:rsidRDefault="009A423F">
            <w:pPr>
              <w:spacing w:after="160" w:line="214" w:lineRule="auto"/>
              <w:jc w:val="right"/>
              <w:textAlignment w:val="bottom"/>
            </w:pPr>
            <w:r>
              <w:rPr>
                <w:rFonts w:ascii="Calibri" w:eastAsia="Calibri" w:hAnsi="Calibri" w:cs="Calibri"/>
                <w:color w:val="000000"/>
              </w:rPr>
              <w:t>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432CBA" w14:textId="77777777" w:rsidR="00F90928" w:rsidRDefault="009A423F">
            <w:pPr>
              <w:spacing w:after="160" w:line="214" w:lineRule="auto"/>
              <w:jc w:val="right"/>
              <w:textAlignment w:val="bottom"/>
            </w:pPr>
            <w:r>
              <w:rPr>
                <w:rFonts w:ascii="Calibri" w:eastAsia="Calibri" w:hAnsi="Calibri" w:cs="Calibri"/>
                <w:color w:val="000000"/>
              </w:rPr>
              <w:t>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17D57B" w14:textId="6CBECE8C" w:rsidR="00F90928" w:rsidRDefault="000325D6">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119</w:t>
            </w:r>
            <w:r>
              <w:rPr>
                <w:rFonts w:ascii="Calibri" w:eastAsia="Calibri" w:hAnsi="Calibri" w:cs="Calibri"/>
                <w:color w:val="000000"/>
              </w:rPr>
              <w:t>,</w:t>
            </w:r>
            <w:r w:rsidR="009A423F">
              <w:rPr>
                <w:rFonts w:ascii="Calibri" w:eastAsia="Calibri" w:hAnsi="Calibri" w:cs="Calibri"/>
                <w:color w:val="000000"/>
              </w:rPr>
              <w:t>319.00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65978B" w14:textId="6F06BD5A" w:rsidR="00F90928" w:rsidRDefault="000325D6">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736A63" w14:textId="0B20B945" w:rsidR="00F90928" w:rsidRDefault="000325D6">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119</w:t>
            </w:r>
            <w:r>
              <w:rPr>
                <w:rFonts w:ascii="Calibri" w:eastAsia="Calibri" w:hAnsi="Calibri" w:cs="Calibri"/>
                <w:color w:val="000000"/>
              </w:rPr>
              <w:t>,</w:t>
            </w:r>
            <w:r w:rsidR="009A423F">
              <w:rPr>
                <w:rFonts w:ascii="Calibri" w:eastAsia="Calibri" w:hAnsi="Calibri" w:cs="Calibri"/>
                <w:color w:val="000000"/>
              </w:rPr>
              <w:t>319.00</w:t>
            </w:r>
          </w:p>
        </w:tc>
      </w:tr>
      <w:tr w:rsidR="00F90928" w14:paraId="6A5E5D4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810AA2"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819668" w14:textId="77777777" w:rsidR="00F90928" w:rsidRDefault="009A423F">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73FE69" w14:textId="77777777" w:rsidR="00F90928" w:rsidRDefault="009A423F">
            <w:pPr>
              <w:spacing w:after="160" w:line="214" w:lineRule="auto"/>
              <w:jc w:val="right"/>
              <w:textAlignment w:val="bottom"/>
            </w:pPr>
            <w:r>
              <w:rPr>
                <w:rFonts w:ascii="Calibri" w:eastAsia="Calibri" w:hAnsi="Calibri" w:cs="Calibri"/>
                <w:color w:val="000000"/>
              </w:rPr>
              <w:t>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F3A176" w14:textId="77777777" w:rsidR="00F90928" w:rsidRDefault="009A423F">
            <w:pPr>
              <w:spacing w:after="160" w:line="214" w:lineRule="auto"/>
              <w:jc w:val="right"/>
              <w:textAlignment w:val="bottom"/>
            </w:pPr>
            <w:r>
              <w:rPr>
                <w:rFonts w:ascii="Calibri" w:eastAsia="Calibri" w:hAnsi="Calibri" w:cs="Calibri"/>
                <w:color w:val="000000"/>
              </w:rPr>
              <w:t>25.00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86293A" w14:textId="61973E84" w:rsidR="00F90928" w:rsidRDefault="000325D6">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3</w:t>
            </w:r>
            <w:r>
              <w:rPr>
                <w:rFonts w:ascii="Calibri" w:eastAsia="Calibri" w:hAnsi="Calibri" w:cs="Calibri"/>
                <w:color w:val="000000"/>
              </w:rPr>
              <w:t>,</w:t>
            </w:r>
            <w:r w:rsidR="009A423F">
              <w:rPr>
                <w:rFonts w:ascii="Calibri" w:eastAsia="Calibri" w:hAnsi="Calibri" w:cs="Calibri"/>
                <w:color w:val="000000"/>
              </w:rPr>
              <w:t>840</w:t>
            </w:r>
            <w:r>
              <w:rPr>
                <w:rFonts w:ascii="Calibri" w:eastAsia="Calibri" w:hAnsi="Calibri" w:cs="Calibri"/>
                <w:color w:val="000000"/>
              </w:rPr>
              <w:t>,</w:t>
            </w:r>
            <w:r w:rsidR="009A423F">
              <w:rPr>
                <w:rFonts w:ascii="Calibri" w:eastAsia="Calibri" w:hAnsi="Calibri" w:cs="Calibri"/>
                <w:color w:val="000000"/>
              </w:rPr>
              <w:t>640.00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E850BE" w14:textId="5BA7836E" w:rsidR="00F90928" w:rsidRDefault="000325D6">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43</w:t>
            </w:r>
            <w:r>
              <w:rPr>
                <w:rFonts w:ascii="Calibri" w:eastAsia="Calibri" w:hAnsi="Calibri" w:cs="Calibri"/>
                <w:color w:val="000000"/>
              </w:rPr>
              <w:t>,</w:t>
            </w:r>
            <w:r w:rsidR="009A423F">
              <w:rPr>
                <w:rFonts w:ascii="Calibri" w:eastAsia="Calibri" w:hAnsi="Calibri" w:cs="Calibri"/>
                <w:color w:val="000000"/>
              </w:rPr>
              <w:t>970.00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6E451D" w14:textId="07A08C43" w:rsidR="00F90928" w:rsidRDefault="000325D6">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3</w:t>
            </w:r>
            <w:r>
              <w:rPr>
                <w:rFonts w:ascii="Calibri" w:eastAsia="Calibri" w:hAnsi="Calibri" w:cs="Calibri"/>
                <w:color w:val="000000"/>
              </w:rPr>
              <w:t>,</w:t>
            </w:r>
            <w:r w:rsidR="009A423F">
              <w:rPr>
                <w:rFonts w:ascii="Calibri" w:eastAsia="Calibri" w:hAnsi="Calibri" w:cs="Calibri"/>
                <w:color w:val="000000"/>
              </w:rPr>
              <w:t>884</w:t>
            </w:r>
            <w:r>
              <w:rPr>
                <w:rFonts w:ascii="Calibri" w:eastAsia="Calibri" w:hAnsi="Calibri" w:cs="Calibri"/>
                <w:color w:val="000000"/>
              </w:rPr>
              <w:t>,</w:t>
            </w:r>
            <w:r w:rsidR="009A423F">
              <w:rPr>
                <w:rFonts w:ascii="Calibri" w:eastAsia="Calibri" w:hAnsi="Calibri" w:cs="Calibri"/>
                <w:color w:val="000000"/>
              </w:rPr>
              <w:t>610.00</w:t>
            </w:r>
          </w:p>
        </w:tc>
      </w:tr>
      <w:tr w:rsidR="00F90928" w14:paraId="561AB9D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2E1ECD"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60716C" w14:textId="77777777" w:rsidR="00F90928" w:rsidRDefault="009A423F">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EBF2A3" w14:textId="77777777" w:rsidR="00F90928" w:rsidRDefault="009A423F">
            <w:pPr>
              <w:spacing w:after="160" w:line="214" w:lineRule="auto"/>
              <w:jc w:val="right"/>
              <w:textAlignment w:val="bottom"/>
            </w:pPr>
            <w:r>
              <w:rPr>
                <w:rFonts w:ascii="Calibri" w:eastAsia="Calibri" w:hAnsi="Calibri" w:cs="Calibri"/>
                <w:color w:val="000000"/>
              </w:rPr>
              <w:t>34.00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C805BE" w14:textId="77777777" w:rsidR="00F90928" w:rsidRDefault="009A423F">
            <w:pPr>
              <w:spacing w:after="160" w:line="214" w:lineRule="auto"/>
              <w:jc w:val="right"/>
              <w:textAlignment w:val="bottom"/>
            </w:pPr>
            <w:r>
              <w:rPr>
                <w:rFonts w:ascii="Calibri" w:eastAsia="Calibri" w:hAnsi="Calibri" w:cs="Calibri"/>
                <w:color w:val="000000"/>
              </w:rPr>
              <w:t>68.00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914283" w14:textId="4F40D361" w:rsidR="00F90928" w:rsidRDefault="001B6C1B">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8</w:t>
            </w:r>
            <w:r w:rsidR="00A840A8">
              <w:rPr>
                <w:rFonts w:ascii="Calibri" w:eastAsia="Calibri" w:hAnsi="Calibri" w:cs="Calibri"/>
                <w:color w:val="000000"/>
              </w:rPr>
              <w:t>,</w:t>
            </w:r>
            <w:r w:rsidR="009A423F">
              <w:rPr>
                <w:rFonts w:ascii="Calibri" w:eastAsia="Calibri" w:hAnsi="Calibri" w:cs="Calibri"/>
                <w:color w:val="000000"/>
              </w:rPr>
              <w:t>773</w:t>
            </w:r>
            <w:r w:rsidR="00A840A8">
              <w:rPr>
                <w:rFonts w:ascii="Calibri" w:eastAsia="Calibri" w:hAnsi="Calibri" w:cs="Calibri"/>
                <w:color w:val="000000"/>
              </w:rPr>
              <w:t>,</w:t>
            </w:r>
            <w:r w:rsidR="009A423F">
              <w:rPr>
                <w:rFonts w:ascii="Calibri" w:eastAsia="Calibri" w:hAnsi="Calibri" w:cs="Calibri"/>
                <w:color w:val="000000"/>
              </w:rPr>
              <w:t>059.02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B15211" w14:textId="09E555F9" w:rsidR="00F90928" w:rsidRDefault="00A840A8">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502</w:t>
            </w:r>
            <w:r>
              <w:rPr>
                <w:rFonts w:ascii="Calibri" w:eastAsia="Calibri" w:hAnsi="Calibri" w:cs="Calibri"/>
                <w:color w:val="000000"/>
              </w:rPr>
              <w:t>,</w:t>
            </w:r>
            <w:r w:rsidR="009A423F">
              <w:rPr>
                <w:rFonts w:ascii="Calibri" w:eastAsia="Calibri" w:hAnsi="Calibri" w:cs="Calibri"/>
                <w:color w:val="000000"/>
              </w:rPr>
              <w:t>566.00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A60BAD" w14:textId="43C107AE" w:rsidR="00F90928" w:rsidRDefault="00A840A8">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9</w:t>
            </w:r>
            <w:r>
              <w:rPr>
                <w:rFonts w:ascii="Calibri" w:eastAsia="Calibri" w:hAnsi="Calibri" w:cs="Calibri"/>
                <w:color w:val="000000"/>
              </w:rPr>
              <w:t>,</w:t>
            </w:r>
            <w:r w:rsidR="009A423F">
              <w:rPr>
                <w:rFonts w:ascii="Calibri" w:eastAsia="Calibri" w:hAnsi="Calibri" w:cs="Calibri"/>
                <w:color w:val="000000"/>
              </w:rPr>
              <w:t>275</w:t>
            </w:r>
            <w:r>
              <w:rPr>
                <w:rFonts w:ascii="Calibri" w:eastAsia="Calibri" w:hAnsi="Calibri" w:cs="Calibri"/>
                <w:color w:val="000000"/>
              </w:rPr>
              <w:t>,</w:t>
            </w:r>
            <w:r w:rsidR="009A423F">
              <w:rPr>
                <w:rFonts w:ascii="Calibri" w:eastAsia="Calibri" w:hAnsi="Calibri" w:cs="Calibri"/>
                <w:color w:val="000000"/>
              </w:rPr>
              <w:t>625.02</w:t>
            </w:r>
          </w:p>
        </w:tc>
      </w:tr>
      <w:tr w:rsidR="00F90928" w14:paraId="30E393A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58A28B"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609573" w14:textId="77777777" w:rsidR="00F90928" w:rsidRDefault="009A423F">
            <w:pPr>
              <w:spacing w:after="160" w:line="214" w:lineRule="auto"/>
              <w:jc w:val="right"/>
              <w:textAlignment w:val="bottom"/>
            </w:pPr>
            <w:r>
              <w:rPr>
                <w:rFonts w:ascii="Calibri" w:eastAsia="Calibri" w:hAnsi="Calibri" w:cs="Calibri"/>
                <w:color w:val="000000"/>
              </w:rPr>
              <w:t>169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522648" w14:textId="77777777" w:rsidR="00F90928" w:rsidRDefault="009A423F">
            <w:pPr>
              <w:spacing w:after="160" w:line="214" w:lineRule="auto"/>
              <w:jc w:val="right"/>
              <w:textAlignment w:val="bottom"/>
            </w:pPr>
            <w:r>
              <w:rPr>
                <w:rFonts w:ascii="Calibri" w:eastAsia="Calibri" w:hAnsi="Calibri" w:cs="Calibri"/>
                <w:color w:val="000000"/>
              </w:rPr>
              <w:t>10.00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937944" w14:textId="77777777" w:rsidR="00F90928" w:rsidRDefault="009A423F">
            <w:pPr>
              <w:spacing w:after="160" w:line="214" w:lineRule="auto"/>
              <w:jc w:val="right"/>
              <w:textAlignment w:val="bottom"/>
            </w:pPr>
            <w:r>
              <w:rPr>
                <w:rFonts w:ascii="Calibri" w:eastAsia="Calibri" w:hAnsi="Calibri" w:cs="Calibri"/>
                <w:color w:val="000000"/>
              </w:rPr>
              <w:t>179.00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9FE8C3" w14:textId="78EB7746" w:rsidR="00F90928" w:rsidRDefault="007C7A21">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5</w:t>
            </w:r>
            <w:r w:rsidR="009B11A7">
              <w:rPr>
                <w:rFonts w:ascii="Calibri" w:eastAsia="Calibri" w:hAnsi="Calibri" w:cs="Calibri"/>
                <w:color w:val="000000"/>
              </w:rPr>
              <w:t>,</w:t>
            </w:r>
            <w:r w:rsidR="009A423F">
              <w:rPr>
                <w:rFonts w:ascii="Calibri" w:eastAsia="Calibri" w:hAnsi="Calibri" w:cs="Calibri"/>
                <w:color w:val="000000"/>
              </w:rPr>
              <w:t>200</w:t>
            </w:r>
            <w:r w:rsidR="009B11A7">
              <w:rPr>
                <w:rFonts w:ascii="Calibri" w:eastAsia="Calibri" w:hAnsi="Calibri" w:cs="Calibri"/>
                <w:color w:val="000000"/>
              </w:rPr>
              <w:t>,</w:t>
            </w:r>
            <w:r w:rsidR="009A423F">
              <w:rPr>
                <w:rFonts w:ascii="Calibri" w:eastAsia="Calibri" w:hAnsi="Calibri" w:cs="Calibri"/>
                <w:color w:val="000000"/>
              </w:rPr>
              <w:t>000.00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B1707C" w14:textId="680B5A6F" w:rsidR="00F90928" w:rsidRDefault="00E91C8E">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2</w:t>
            </w:r>
            <w:r>
              <w:rPr>
                <w:rFonts w:ascii="Calibri" w:eastAsia="Calibri" w:hAnsi="Calibri" w:cs="Calibri"/>
                <w:color w:val="000000"/>
              </w:rPr>
              <w:t>,</w:t>
            </w:r>
            <w:r w:rsidR="009A423F">
              <w:rPr>
                <w:rFonts w:ascii="Calibri" w:eastAsia="Calibri" w:hAnsi="Calibri" w:cs="Calibri"/>
                <w:color w:val="000000"/>
              </w:rPr>
              <w:t>350</w:t>
            </w:r>
            <w:r>
              <w:rPr>
                <w:rFonts w:ascii="Calibri" w:eastAsia="Calibri" w:hAnsi="Calibri" w:cs="Calibri"/>
                <w:color w:val="000000"/>
              </w:rPr>
              <w:t>,</w:t>
            </w:r>
            <w:r w:rsidR="009A423F">
              <w:rPr>
                <w:rFonts w:ascii="Calibri" w:eastAsia="Calibri" w:hAnsi="Calibri" w:cs="Calibri"/>
                <w:color w:val="000000"/>
              </w:rPr>
              <w:t>000.00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351141" w14:textId="26D5682A" w:rsidR="00F90928" w:rsidRDefault="00E91C8E">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7</w:t>
            </w:r>
            <w:r w:rsidR="007C7A21">
              <w:rPr>
                <w:rFonts w:ascii="Calibri" w:eastAsia="Calibri" w:hAnsi="Calibri" w:cs="Calibri"/>
                <w:color w:val="000000"/>
              </w:rPr>
              <w:t>,</w:t>
            </w:r>
            <w:r w:rsidR="009A423F">
              <w:rPr>
                <w:rFonts w:ascii="Calibri" w:eastAsia="Calibri" w:hAnsi="Calibri" w:cs="Calibri"/>
                <w:color w:val="000000"/>
              </w:rPr>
              <w:t>550</w:t>
            </w:r>
            <w:r w:rsidR="007C7A21">
              <w:rPr>
                <w:rFonts w:ascii="Calibri" w:eastAsia="Calibri" w:hAnsi="Calibri" w:cs="Calibri"/>
                <w:color w:val="000000"/>
              </w:rPr>
              <w:t>,</w:t>
            </w:r>
            <w:r w:rsidR="009A423F">
              <w:rPr>
                <w:rFonts w:ascii="Calibri" w:eastAsia="Calibri" w:hAnsi="Calibri" w:cs="Calibri"/>
                <w:color w:val="000000"/>
              </w:rPr>
              <w:t>000.00</w:t>
            </w:r>
          </w:p>
        </w:tc>
      </w:tr>
      <w:tr w:rsidR="00F90928" w14:paraId="2D693CE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A51C01"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302921"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A6BDDE" w14:textId="77777777" w:rsidR="00F90928" w:rsidRDefault="009A423F">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CEB02E" w14:textId="77777777" w:rsidR="00F90928" w:rsidRDefault="009A423F">
            <w:pPr>
              <w:spacing w:after="160" w:line="214" w:lineRule="auto"/>
              <w:jc w:val="right"/>
              <w:textAlignment w:val="bottom"/>
            </w:pPr>
            <w:r>
              <w:rPr>
                <w:rFonts w:ascii="Calibri" w:eastAsia="Calibri" w:hAnsi="Calibri" w:cs="Calibri"/>
                <w:color w:val="000000"/>
              </w:rPr>
              <w:t>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49E04D" w14:textId="0194DDFB" w:rsidR="00F90928" w:rsidRDefault="009B11A7">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555</w:t>
            </w:r>
            <w:r>
              <w:rPr>
                <w:rFonts w:ascii="Calibri" w:eastAsia="Calibri" w:hAnsi="Calibri" w:cs="Calibri"/>
                <w:color w:val="000000"/>
              </w:rPr>
              <w:t>,</w:t>
            </w:r>
            <w:r w:rsidR="009A423F">
              <w:rPr>
                <w:rFonts w:ascii="Calibri" w:eastAsia="Calibri" w:hAnsi="Calibri" w:cs="Calibri"/>
                <w:color w:val="000000"/>
              </w:rPr>
              <w:t>054.00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2ED31A" w14:textId="47148E45" w:rsidR="00F90928" w:rsidRDefault="009B11A7">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6539DB" w14:textId="6A18667B" w:rsidR="00F90928" w:rsidRDefault="009B11A7">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555</w:t>
            </w:r>
            <w:r w:rsidR="00D911A0">
              <w:rPr>
                <w:rFonts w:ascii="Calibri" w:eastAsia="Calibri" w:hAnsi="Calibri" w:cs="Calibri"/>
                <w:color w:val="000000"/>
              </w:rPr>
              <w:t>,</w:t>
            </w:r>
            <w:r w:rsidR="009A423F">
              <w:rPr>
                <w:rFonts w:ascii="Calibri" w:eastAsia="Calibri" w:hAnsi="Calibri" w:cs="Calibri"/>
                <w:color w:val="000000"/>
              </w:rPr>
              <w:t>054.00</w:t>
            </w:r>
          </w:p>
        </w:tc>
      </w:tr>
      <w:tr w:rsidR="00F90928" w14:paraId="281AF86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517807"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767ACA"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514D7C" w14:textId="77777777" w:rsidR="00F90928" w:rsidRDefault="009A423F">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164712" w14:textId="77777777" w:rsidR="00F90928" w:rsidRDefault="009A423F">
            <w:pPr>
              <w:spacing w:after="160" w:line="214" w:lineRule="auto"/>
              <w:jc w:val="right"/>
              <w:textAlignment w:val="bottom"/>
            </w:pPr>
            <w:r>
              <w:rPr>
                <w:rFonts w:ascii="Calibri" w:eastAsia="Calibri" w:hAnsi="Calibri" w:cs="Calibri"/>
                <w:color w:val="000000"/>
              </w:rPr>
              <w:t>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B139C8" w14:textId="52BB23A6" w:rsidR="00F90928" w:rsidRDefault="009B11A7">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227</w:t>
            </w:r>
            <w:r>
              <w:rPr>
                <w:rFonts w:ascii="Calibri" w:eastAsia="Calibri" w:hAnsi="Calibri" w:cs="Calibri"/>
                <w:color w:val="000000"/>
              </w:rPr>
              <w:t>,</w:t>
            </w:r>
            <w:r w:rsidR="009A423F">
              <w:rPr>
                <w:rFonts w:ascii="Calibri" w:eastAsia="Calibri" w:hAnsi="Calibri" w:cs="Calibri"/>
                <w:color w:val="000000"/>
              </w:rPr>
              <w:t>698.00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0288FF" w14:textId="70537171" w:rsidR="00F90928" w:rsidRDefault="009B11A7">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4E6239" w14:textId="09EE0771" w:rsidR="00F90928" w:rsidRDefault="00D911A0">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227</w:t>
            </w:r>
            <w:r>
              <w:rPr>
                <w:rFonts w:ascii="Calibri" w:eastAsia="Calibri" w:hAnsi="Calibri" w:cs="Calibri"/>
                <w:color w:val="000000"/>
              </w:rPr>
              <w:t>,</w:t>
            </w:r>
            <w:r w:rsidR="009A423F">
              <w:rPr>
                <w:rFonts w:ascii="Calibri" w:eastAsia="Calibri" w:hAnsi="Calibri" w:cs="Calibri"/>
                <w:color w:val="000000"/>
              </w:rPr>
              <w:t>698.00</w:t>
            </w:r>
          </w:p>
        </w:tc>
      </w:tr>
      <w:tr w:rsidR="00F90928" w14:paraId="12B55F0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B85D23" w14:textId="77777777" w:rsidR="00F90928" w:rsidRDefault="009A423F">
            <w:pPr>
              <w:spacing w:after="160" w:line="214" w:lineRule="auto"/>
              <w:textAlignment w:val="bottom"/>
            </w:pPr>
            <w:r>
              <w:rPr>
                <w:rFonts w:ascii="Calibri" w:eastAsia="Calibri" w:hAnsi="Calibri" w:cs="Calibri"/>
                <w:color w:val="000000"/>
              </w:rPr>
              <w:lastRenderedPageBreak/>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D9D9C4" w14:textId="77777777" w:rsidR="00F90928" w:rsidRDefault="009A423F">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83E3B6" w14:textId="77777777" w:rsidR="00F90928" w:rsidRDefault="009A423F">
            <w:pPr>
              <w:spacing w:after="160" w:line="214" w:lineRule="auto"/>
              <w:jc w:val="right"/>
              <w:textAlignment w:val="bottom"/>
            </w:pPr>
            <w:r>
              <w:rPr>
                <w:rFonts w:ascii="Calibri" w:eastAsia="Calibri" w:hAnsi="Calibri" w:cs="Calibri"/>
                <w:color w:val="000000"/>
              </w:rPr>
              <w:t>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C376BC" w14:textId="77777777" w:rsidR="00F90928" w:rsidRDefault="009A423F">
            <w:pPr>
              <w:spacing w:after="160" w:line="214" w:lineRule="auto"/>
              <w:jc w:val="right"/>
              <w:textAlignment w:val="bottom"/>
            </w:pPr>
            <w:r>
              <w:rPr>
                <w:rFonts w:ascii="Calibri" w:eastAsia="Calibri" w:hAnsi="Calibri" w:cs="Calibri"/>
                <w:color w:val="000000"/>
              </w:rPr>
              <w:t>51.00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AEFE4A" w14:textId="4E6ECE63" w:rsidR="00F90928" w:rsidRDefault="00D911A0">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5</w:t>
            </w:r>
            <w:r w:rsidR="00B62E74">
              <w:rPr>
                <w:rFonts w:ascii="Calibri" w:eastAsia="Calibri" w:hAnsi="Calibri" w:cs="Calibri"/>
                <w:color w:val="000000"/>
              </w:rPr>
              <w:t>,</w:t>
            </w:r>
            <w:r w:rsidR="009A423F">
              <w:rPr>
                <w:rFonts w:ascii="Calibri" w:eastAsia="Calibri" w:hAnsi="Calibri" w:cs="Calibri"/>
                <w:color w:val="000000"/>
              </w:rPr>
              <w:t>992</w:t>
            </w:r>
            <w:r>
              <w:rPr>
                <w:rFonts w:ascii="Calibri" w:eastAsia="Calibri" w:hAnsi="Calibri" w:cs="Calibri"/>
                <w:color w:val="000000"/>
              </w:rPr>
              <w:t>,</w:t>
            </w:r>
            <w:r w:rsidR="009A423F">
              <w:rPr>
                <w:rFonts w:ascii="Calibri" w:eastAsia="Calibri" w:hAnsi="Calibri" w:cs="Calibri"/>
                <w:color w:val="000000"/>
              </w:rPr>
              <w:t>715.60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5E1740" w14:textId="1AB0D8DD" w:rsidR="00F90928" w:rsidRDefault="00374B34">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52</w:t>
            </w:r>
            <w:r>
              <w:rPr>
                <w:rFonts w:ascii="Calibri" w:eastAsia="Calibri" w:hAnsi="Calibri" w:cs="Calibri"/>
                <w:color w:val="000000"/>
              </w:rPr>
              <w:t>,</w:t>
            </w:r>
            <w:r w:rsidR="009A423F">
              <w:rPr>
                <w:rFonts w:ascii="Calibri" w:eastAsia="Calibri" w:hAnsi="Calibri" w:cs="Calibri"/>
                <w:color w:val="000000"/>
              </w:rPr>
              <w:t>963.25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AEDF33" w14:textId="512FABA7" w:rsidR="00F90928" w:rsidRDefault="00374B34">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6</w:t>
            </w:r>
            <w:r>
              <w:rPr>
                <w:rFonts w:ascii="Calibri" w:eastAsia="Calibri" w:hAnsi="Calibri" w:cs="Calibri"/>
                <w:color w:val="000000"/>
              </w:rPr>
              <w:t>,</w:t>
            </w:r>
            <w:r w:rsidR="009A423F">
              <w:rPr>
                <w:rFonts w:ascii="Calibri" w:eastAsia="Calibri" w:hAnsi="Calibri" w:cs="Calibri"/>
                <w:color w:val="000000"/>
              </w:rPr>
              <w:t>045</w:t>
            </w:r>
            <w:r>
              <w:rPr>
                <w:rFonts w:ascii="Calibri" w:eastAsia="Calibri" w:hAnsi="Calibri" w:cs="Calibri"/>
                <w:color w:val="000000"/>
              </w:rPr>
              <w:t>,</w:t>
            </w:r>
            <w:r w:rsidR="009A423F">
              <w:rPr>
                <w:rFonts w:ascii="Calibri" w:eastAsia="Calibri" w:hAnsi="Calibri" w:cs="Calibri"/>
                <w:color w:val="000000"/>
              </w:rPr>
              <w:t>678.85</w:t>
            </w:r>
          </w:p>
        </w:tc>
      </w:tr>
      <w:tr w:rsidR="00F90928" w14:paraId="1CD3512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0C400D"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0213C2"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BCB592" w14:textId="77777777" w:rsidR="00F90928" w:rsidRDefault="009A423F">
            <w:pPr>
              <w:spacing w:after="160" w:line="214" w:lineRule="auto"/>
              <w:jc w:val="right"/>
              <w:textAlignment w:val="bottom"/>
            </w:pPr>
            <w:r>
              <w:rPr>
                <w:rFonts w:ascii="Calibri" w:eastAsia="Calibri" w:hAnsi="Calibri" w:cs="Calibri"/>
                <w:color w:val="000000"/>
              </w:rPr>
              <w:t>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8E6F71" w14:textId="77777777" w:rsidR="00F90928" w:rsidRDefault="009A423F">
            <w:pPr>
              <w:spacing w:after="160" w:line="214" w:lineRule="auto"/>
              <w:jc w:val="right"/>
              <w:textAlignment w:val="bottom"/>
            </w:pPr>
            <w:r>
              <w:rPr>
                <w:rFonts w:ascii="Calibri" w:eastAsia="Calibri" w:hAnsi="Calibri" w:cs="Calibri"/>
                <w:color w:val="000000"/>
              </w:rPr>
              <w:t>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560DE1" w14:textId="1A3C8202" w:rsidR="00F90928" w:rsidRDefault="00374B34">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765</w:t>
            </w:r>
            <w:r>
              <w:rPr>
                <w:rFonts w:ascii="Calibri" w:eastAsia="Calibri" w:hAnsi="Calibri" w:cs="Calibri"/>
                <w:color w:val="000000"/>
              </w:rPr>
              <w:t>,</w:t>
            </w:r>
            <w:r w:rsidR="009A423F">
              <w:rPr>
                <w:rFonts w:ascii="Calibri" w:eastAsia="Calibri" w:hAnsi="Calibri" w:cs="Calibri"/>
                <w:color w:val="000000"/>
              </w:rPr>
              <w:t>203.00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5F43AF" w14:textId="2C44E074" w:rsidR="00F90928" w:rsidRDefault="00374B34">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8</w:t>
            </w:r>
            <w:r w:rsidR="000E731B">
              <w:rPr>
                <w:rFonts w:ascii="Calibri" w:eastAsia="Calibri" w:hAnsi="Calibri" w:cs="Calibri"/>
                <w:color w:val="000000"/>
              </w:rPr>
              <w:t>,</w:t>
            </w:r>
            <w:r w:rsidR="009A423F">
              <w:rPr>
                <w:rFonts w:ascii="Calibri" w:eastAsia="Calibri" w:hAnsi="Calibri" w:cs="Calibri"/>
                <w:color w:val="000000"/>
              </w:rPr>
              <w:t>823.00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B46D56" w14:textId="3DD3CDCE" w:rsidR="00F90928" w:rsidRDefault="00FD0565">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774</w:t>
            </w:r>
            <w:r>
              <w:rPr>
                <w:rFonts w:ascii="Calibri" w:eastAsia="Calibri" w:hAnsi="Calibri" w:cs="Calibri"/>
                <w:color w:val="000000"/>
              </w:rPr>
              <w:t>,</w:t>
            </w:r>
            <w:r w:rsidR="009A423F">
              <w:rPr>
                <w:rFonts w:ascii="Calibri" w:eastAsia="Calibri" w:hAnsi="Calibri" w:cs="Calibri"/>
                <w:color w:val="000000"/>
              </w:rPr>
              <w:t>026.00</w:t>
            </w:r>
          </w:p>
        </w:tc>
      </w:tr>
      <w:tr w:rsidR="00F90928" w14:paraId="5855A3F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DC7DD5"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D45794" w14:textId="77777777" w:rsidR="00F90928" w:rsidRDefault="009A423F">
            <w:pPr>
              <w:spacing w:after="160" w:line="214" w:lineRule="auto"/>
              <w:jc w:val="right"/>
              <w:textAlignment w:val="bottom"/>
            </w:pPr>
            <w:r>
              <w:rPr>
                <w:rFonts w:ascii="Calibri" w:eastAsia="Calibri" w:hAnsi="Calibri" w:cs="Calibri"/>
                <w:color w:val="000000"/>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30A4B5" w14:textId="77777777" w:rsidR="00F90928" w:rsidRDefault="009A423F">
            <w:pPr>
              <w:spacing w:after="160" w:line="214" w:lineRule="auto"/>
              <w:jc w:val="right"/>
              <w:textAlignment w:val="bottom"/>
            </w:pPr>
            <w:r>
              <w:rPr>
                <w:rFonts w:ascii="Calibri" w:eastAsia="Calibri" w:hAnsi="Calibri" w:cs="Calibri"/>
                <w:color w:val="000000"/>
              </w:rPr>
              <w:t>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2B625C" w14:textId="77777777" w:rsidR="00F90928" w:rsidRDefault="009A423F">
            <w:pPr>
              <w:spacing w:after="160" w:line="214" w:lineRule="auto"/>
              <w:jc w:val="right"/>
              <w:textAlignment w:val="bottom"/>
            </w:pPr>
            <w:r>
              <w:rPr>
                <w:rFonts w:ascii="Calibri" w:eastAsia="Calibri" w:hAnsi="Calibri" w:cs="Calibri"/>
                <w:color w:val="000000"/>
              </w:rPr>
              <w:t>38.00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693C83" w14:textId="2A0FE4F8" w:rsidR="00F90928" w:rsidRDefault="00FD0565">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5</w:t>
            </w:r>
            <w:r>
              <w:rPr>
                <w:rFonts w:ascii="Calibri" w:eastAsia="Calibri" w:hAnsi="Calibri" w:cs="Calibri"/>
                <w:color w:val="000000"/>
              </w:rPr>
              <w:t>,</w:t>
            </w:r>
            <w:r w:rsidR="009A423F">
              <w:rPr>
                <w:rFonts w:ascii="Calibri" w:eastAsia="Calibri" w:hAnsi="Calibri" w:cs="Calibri"/>
                <w:color w:val="000000"/>
              </w:rPr>
              <w:t>502</w:t>
            </w:r>
            <w:r>
              <w:rPr>
                <w:rFonts w:ascii="Calibri" w:eastAsia="Calibri" w:hAnsi="Calibri" w:cs="Calibri"/>
                <w:color w:val="000000"/>
              </w:rPr>
              <w:t>,</w:t>
            </w:r>
            <w:r w:rsidR="009A423F">
              <w:rPr>
                <w:rFonts w:ascii="Calibri" w:eastAsia="Calibri" w:hAnsi="Calibri" w:cs="Calibri"/>
                <w:color w:val="000000"/>
              </w:rPr>
              <w:t>626.00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43464D" w14:textId="3F359CDB" w:rsidR="00F90928" w:rsidRDefault="00FD0565">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4</w:t>
            </w:r>
            <w:r>
              <w:rPr>
                <w:rFonts w:ascii="Calibri" w:eastAsia="Calibri" w:hAnsi="Calibri" w:cs="Calibri"/>
                <w:color w:val="000000"/>
              </w:rPr>
              <w:t>,</w:t>
            </w:r>
            <w:r w:rsidR="009A423F">
              <w:rPr>
                <w:rFonts w:ascii="Calibri" w:eastAsia="Calibri" w:hAnsi="Calibri" w:cs="Calibri"/>
                <w:color w:val="000000"/>
              </w:rPr>
              <w:t>371</w:t>
            </w:r>
            <w:r>
              <w:rPr>
                <w:rFonts w:ascii="Calibri" w:eastAsia="Calibri" w:hAnsi="Calibri" w:cs="Calibri"/>
                <w:color w:val="000000"/>
              </w:rPr>
              <w:t>,</w:t>
            </w:r>
            <w:r w:rsidR="009A423F">
              <w:rPr>
                <w:rFonts w:ascii="Calibri" w:eastAsia="Calibri" w:hAnsi="Calibri" w:cs="Calibri"/>
                <w:color w:val="000000"/>
              </w:rPr>
              <w:t>164.70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ECFA94" w14:textId="13D5ACEF" w:rsidR="00F90928" w:rsidRDefault="008C1CB7">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9</w:t>
            </w:r>
            <w:r>
              <w:rPr>
                <w:rFonts w:ascii="Calibri" w:eastAsia="Calibri" w:hAnsi="Calibri" w:cs="Calibri"/>
                <w:color w:val="000000"/>
              </w:rPr>
              <w:t>,</w:t>
            </w:r>
            <w:r w:rsidR="009A423F">
              <w:rPr>
                <w:rFonts w:ascii="Calibri" w:eastAsia="Calibri" w:hAnsi="Calibri" w:cs="Calibri"/>
                <w:color w:val="000000"/>
              </w:rPr>
              <w:t>873</w:t>
            </w:r>
            <w:r>
              <w:rPr>
                <w:rFonts w:ascii="Calibri" w:eastAsia="Calibri" w:hAnsi="Calibri" w:cs="Calibri"/>
                <w:color w:val="000000"/>
              </w:rPr>
              <w:t>,</w:t>
            </w:r>
            <w:r w:rsidR="009A423F">
              <w:rPr>
                <w:rFonts w:ascii="Calibri" w:eastAsia="Calibri" w:hAnsi="Calibri" w:cs="Calibri"/>
                <w:color w:val="000000"/>
              </w:rPr>
              <w:t>790.70</w:t>
            </w:r>
          </w:p>
        </w:tc>
      </w:tr>
      <w:tr w:rsidR="00F90928" w14:paraId="4D961F1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7FBD94"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98C3DD" w14:textId="77777777" w:rsidR="00F90928" w:rsidRDefault="009A423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9EBABF" w14:textId="77777777" w:rsidR="00F90928" w:rsidRDefault="009A423F">
            <w:pPr>
              <w:spacing w:after="160" w:line="214" w:lineRule="auto"/>
              <w:jc w:val="right"/>
              <w:textAlignment w:val="bottom"/>
            </w:pPr>
            <w:r>
              <w:rPr>
                <w:rFonts w:ascii="Calibri" w:eastAsia="Calibri" w:hAnsi="Calibri" w:cs="Calibri"/>
                <w:color w:val="000000"/>
              </w:rPr>
              <w:t>0.20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6EF37A" w14:textId="77777777" w:rsidR="00F90928" w:rsidRDefault="009A423F">
            <w:pPr>
              <w:spacing w:after="160" w:line="214" w:lineRule="auto"/>
              <w:jc w:val="right"/>
              <w:textAlignment w:val="bottom"/>
            </w:pPr>
            <w:r>
              <w:rPr>
                <w:rFonts w:ascii="Calibri" w:eastAsia="Calibri" w:hAnsi="Calibri" w:cs="Calibri"/>
                <w:color w:val="000000"/>
              </w:rPr>
              <w:t>1.20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7F4ABC" w14:textId="7A9C0860" w:rsidR="00F90928" w:rsidRDefault="00FD0565">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316</w:t>
            </w:r>
            <w:r w:rsidR="00F643F3">
              <w:rPr>
                <w:rFonts w:ascii="Calibri" w:eastAsia="Calibri" w:hAnsi="Calibri" w:cs="Calibri"/>
                <w:color w:val="000000"/>
              </w:rPr>
              <w:t>,</w:t>
            </w:r>
            <w:r w:rsidR="009A423F">
              <w:rPr>
                <w:rFonts w:ascii="Calibri" w:eastAsia="Calibri" w:hAnsi="Calibri" w:cs="Calibri"/>
                <w:color w:val="000000"/>
              </w:rPr>
              <w:t>500.00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631012" w14:textId="4EFA4409" w:rsidR="00F90928" w:rsidRDefault="00F643F3">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6C7375" w14:textId="0BDB41BB" w:rsidR="00F90928" w:rsidRDefault="00F643F3">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316</w:t>
            </w:r>
            <w:r>
              <w:rPr>
                <w:rFonts w:ascii="Calibri" w:eastAsia="Calibri" w:hAnsi="Calibri" w:cs="Calibri"/>
                <w:color w:val="000000"/>
              </w:rPr>
              <w:t>,</w:t>
            </w:r>
            <w:r w:rsidR="009A423F">
              <w:rPr>
                <w:rFonts w:ascii="Calibri" w:eastAsia="Calibri" w:hAnsi="Calibri" w:cs="Calibri"/>
                <w:color w:val="000000"/>
              </w:rPr>
              <w:t>500.00</w:t>
            </w:r>
          </w:p>
        </w:tc>
      </w:tr>
      <w:tr w:rsidR="00F90928" w14:paraId="5884745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33185C"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3A4FF3" w14:textId="77777777" w:rsidR="00F90928" w:rsidRDefault="009A423F">
            <w:pPr>
              <w:spacing w:after="160" w:line="214" w:lineRule="auto"/>
              <w:jc w:val="right"/>
              <w:textAlignment w:val="bottom"/>
            </w:pPr>
            <w:r>
              <w:rPr>
                <w:rFonts w:ascii="Calibri" w:eastAsia="Calibri" w:hAnsi="Calibri" w:cs="Calibri"/>
                <w:color w:val="000000"/>
              </w:rPr>
              <w:t>327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19DE8B" w14:textId="77777777" w:rsidR="00F90928" w:rsidRDefault="009A423F">
            <w:pPr>
              <w:spacing w:after="160" w:line="214" w:lineRule="auto"/>
              <w:jc w:val="right"/>
              <w:textAlignment w:val="bottom"/>
            </w:pPr>
            <w:r>
              <w:rPr>
                <w:rFonts w:ascii="Calibri" w:eastAsia="Calibri" w:hAnsi="Calibri" w:cs="Calibri"/>
                <w:color w:val="000000"/>
              </w:rPr>
              <w:t>69.20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7B35FD" w14:textId="77777777" w:rsidR="00F90928" w:rsidRDefault="009A423F">
            <w:pPr>
              <w:spacing w:after="160" w:line="214" w:lineRule="auto"/>
              <w:jc w:val="right"/>
              <w:textAlignment w:val="bottom"/>
            </w:pPr>
            <w:r>
              <w:rPr>
                <w:rFonts w:ascii="Calibri" w:eastAsia="Calibri" w:hAnsi="Calibri" w:cs="Calibri"/>
                <w:color w:val="000000"/>
              </w:rPr>
              <w:t>396.20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D30D4B" w14:textId="56E26CD5" w:rsidR="00F90928" w:rsidRDefault="00F643F3">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32</w:t>
            </w:r>
            <w:r>
              <w:rPr>
                <w:rFonts w:ascii="Calibri" w:eastAsia="Calibri" w:hAnsi="Calibri" w:cs="Calibri"/>
                <w:color w:val="000000"/>
              </w:rPr>
              <w:t>,</w:t>
            </w:r>
            <w:r w:rsidR="009A423F">
              <w:rPr>
                <w:rFonts w:ascii="Calibri" w:eastAsia="Calibri" w:hAnsi="Calibri" w:cs="Calibri"/>
                <w:color w:val="000000"/>
              </w:rPr>
              <w:t>234</w:t>
            </w:r>
            <w:r>
              <w:rPr>
                <w:rFonts w:ascii="Calibri" w:eastAsia="Calibri" w:hAnsi="Calibri" w:cs="Calibri"/>
                <w:color w:val="000000"/>
              </w:rPr>
              <w:t>,</w:t>
            </w:r>
            <w:r w:rsidR="009A423F">
              <w:rPr>
                <w:rFonts w:ascii="Calibri" w:eastAsia="Calibri" w:hAnsi="Calibri" w:cs="Calibri"/>
                <w:color w:val="000000"/>
              </w:rPr>
              <w:t>029.62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B1BCC0" w14:textId="1A111D2C" w:rsidR="00F90928" w:rsidRDefault="00F643F3">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7</w:t>
            </w:r>
            <w:r w:rsidR="007B22C5">
              <w:rPr>
                <w:rFonts w:ascii="Calibri" w:eastAsia="Calibri" w:hAnsi="Calibri" w:cs="Calibri"/>
                <w:color w:val="000000"/>
              </w:rPr>
              <w:t>,</w:t>
            </w:r>
            <w:r w:rsidR="009A423F">
              <w:rPr>
                <w:rFonts w:ascii="Calibri" w:eastAsia="Calibri" w:hAnsi="Calibri" w:cs="Calibri"/>
                <w:color w:val="000000"/>
              </w:rPr>
              <w:t>466</w:t>
            </w:r>
            <w:r>
              <w:rPr>
                <w:rFonts w:ascii="Calibri" w:eastAsia="Calibri" w:hAnsi="Calibri" w:cs="Calibri"/>
                <w:color w:val="000000"/>
              </w:rPr>
              <w:t>,</w:t>
            </w:r>
            <w:r w:rsidR="009A423F">
              <w:rPr>
                <w:rFonts w:ascii="Calibri" w:eastAsia="Calibri" w:hAnsi="Calibri" w:cs="Calibri"/>
                <w:color w:val="000000"/>
              </w:rPr>
              <w:t>570.95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A30F08" w14:textId="07DD0CE6" w:rsidR="00F90928" w:rsidRDefault="007B22C5">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39</w:t>
            </w:r>
            <w:r>
              <w:rPr>
                <w:rFonts w:ascii="Calibri" w:eastAsia="Calibri" w:hAnsi="Calibri" w:cs="Calibri"/>
                <w:color w:val="000000"/>
              </w:rPr>
              <w:t>,</w:t>
            </w:r>
            <w:r w:rsidR="009A423F">
              <w:rPr>
                <w:rFonts w:ascii="Calibri" w:eastAsia="Calibri" w:hAnsi="Calibri" w:cs="Calibri"/>
                <w:color w:val="000000"/>
              </w:rPr>
              <w:t>700</w:t>
            </w:r>
            <w:r>
              <w:rPr>
                <w:rFonts w:ascii="Calibri" w:eastAsia="Calibri" w:hAnsi="Calibri" w:cs="Calibri"/>
                <w:color w:val="000000"/>
              </w:rPr>
              <w:t>,</w:t>
            </w:r>
            <w:r w:rsidR="009A423F">
              <w:rPr>
                <w:rFonts w:ascii="Calibri" w:eastAsia="Calibri" w:hAnsi="Calibri" w:cs="Calibri"/>
                <w:color w:val="000000"/>
              </w:rPr>
              <w:t>600.57</w:t>
            </w:r>
          </w:p>
        </w:tc>
      </w:tr>
    </w:tbl>
    <w:p w14:paraId="6C70A7B7"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5DAE5395" w14:textId="77777777">
        <w:tc>
          <w:tcPr>
            <w:tcW w:w="8550" w:type="dxa"/>
            <w:tcMar>
              <w:top w:w="0" w:type="auto"/>
              <w:left w:w="0" w:type="auto"/>
              <w:bottom w:w="0" w:type="auto"/>
              <w:right w:w="0" w:type="auto"/>
            </w:tcMar>
            <w:vAlign w:val="bottom"/>
          </w:tcPr>
          <w:p w14:paraId="38DEFD75" w14:textId="77777777" w:rsidR="00F90928" w:rsidRDefault="00F90928">
            <w:pPr>
              <w:spacing w:after="160" w:line="214" w:lineRule="auto"/>
              <w:textAlignment w:val="bottom"/>
            </w:pPr>
          </w:p>
        </w:tc>
      </w:tr>
    </w:tbl>
    <w:p w14:paraId="03C9726B" w14:textId="77777777" w:rsidR="00F90928" w:rsidRDefault="00F90928"/>
    <w:tbl>
      <w:tblPr>
        <w:tblStyle w:val="NormalTablePHPDOCX"/>
        <w:tblW w:w="8025" w:type="dxa"/>
        <w:tblInd w:w="108" w:type="dxa"/>
        <w:tblLook w:val="04A0" w:firstRow="1" w:lastRow="0" w:firstColumn="1" w:lastColumn="0" w:noHBand="0" w:noVBand="1"/>
      </w:tblPr>
      <w:tblGrid>
        <w:gridCol w:w="8025"/>
      </w:tblGrid>
      <w:tr w:rsidR="00F90928" w14:paraId="79C3EA9F" w14:textId="77777777">
        <w:tc>
          <w:tcPr>
            <w:tcW w:w="8025" w:type="dxa"/>
            <w:tcMar>
              <w:top w:w="0" w:type="auto"/>
              <w:left w:w="0" w:type="auto"/>
              <w:bottom w:w="0" w:type="auto"/>
              <w:right w:w="0" w:type="auto"/>
            </w:tcMar>
            <w:vAlign w:val="bottom"/>
          </w:tcPr>
          <w:p w14:paraId="62372CF0" w14:textId="77777777" w:rsidR="00F90928" w:rsidRDefault="009A423F">
            <w:pPr>
              <w:spacing w:after="160" w:line="214" w:lineRule="auto"/>
              <w:textAlignment w:val="bottom"/>
            </w:pPr>
            <w:r>
              <w:rPr>
                <w:rFonts w:ascii="Calibri" w:eastAsia="Calibri" w:hAnsi="Calibri" w:cs="Calibri"/>
                <w:b/>
                <w:bCs/>
                <w:color w:val="000000"/>
              </w:rPr>
              <w:t>X. Fees Collected for Processing Requests</w:t>
            </w:r>
          </w:p>
        </w:tc>
      </w:tr>
    </w:tbl>
    <w:p w14:paraId="6C0CC421" w14:textId="77777777" w:rsidR="00F90928" w:rsidRDefault="00F90928"/>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75"/>
        <w:gridCol w:w="1681"/>
        <w:gridCol w:w="1674"/>
      </w:tblGrid>
      <w:tr w:rsidR="00F90928" w14:paraId="2B4FDEA0"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CD1542"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B554C7" w14:textId="77777777" w:rsidR="00F90928" w:rsidRDefault="009A423F">
            <w:pPr>
              <w:spacing w:after="160" w:line="214" w:lineRule="auto"/>
              <w:jc w:val="center"/>
              <w:textAlignment w:val="center"/>
            </w:pPr>
            <w:r>
              <w:rPr>
                <w:rFonts w:ascii="Calibri" w:eastAsia="Calibri" w:hAnsi="Calibri" w:cs="Calibri"/>
                <w:color w:val="000000"/>
                <w:position w:val="-3"/>
              </w:rPr>
              <w:t>Total Amount of Fees Collected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821AED" w14:textId="77777777" w:rsidR="00F90928" w:rsidRDefault="009A423F">
            <w:pPr>
              <w:spacing w:after="160" w:line="214" w:lineRule="auto"/>
              <w:jc w:val="center"/>
              <w:textAlignment w:val="center"/>
            </w:pPr>
            <w:r>
              <w:rPr>
                <w:rFonts w:ascii="Calibri" w:eastAsia="Calibri" w:hAnsi="Calibri" w:cs="Calibri"/>
                <w:color w:val="000000"/>
                <w:position w:val="-3"/>
              </w:rPr>
              <w:t>Percentage of Total Costs</w:t>
            </w:r>
          </w:p>
        </w:tc>
      </w:tr>
      <w:tr w:rsidR="00F90928" w14:paraId="224B85F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1C6283"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FC12E3" w14:textId="6844E7A0" w:rsidR="00F90928" w:rsidRDefault="00D57A52">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6D3308" w14:textId="41661419" w:rsidR="00F90928" w:rsidRDefault="009A423F">
            <w:pPr>
              <w:spacing w:after="160" w:line="214" w:lineRule="auto"/>
              <w:jc w:val="right"/>
              <w:textAlignment w:val="bottom"/>
            </w:pPr>
            <w:r>
              <w:rPr>
                <w:rFonts w:ascii="Calibri" w:eastAsia="Calibri" w:hAnsi="Calibri" w:cs="Calibri"/>
                <w:color w:val="000000"/>
              </w:rPr>
              <w:t>0.0000</w:t>
            </w:r>
            <w:r w:rsidR="004F5B9E">
              <w:rPr>
                <w:rFonts w:ascii="Calibri" w:eastAsia="Calibri" w:hAnsi="Calibri" w:cs="Calibri"/>
                <w:color w:val="000000"/>
              </w:rPr>
              <w:t>%</w:t>
            </w:r>
          </w:p>
        </w:tc>
      </w:tr>
      <w:tr w:rsidR="00F90928" w14:paraId="043EFAB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5EEFDB"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2474F5" w14:textId="3676D43F" w:rsidR="00F90928" w:rsidRDefault="00D57A52">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A7B105" w14:textId="041DCD0A" w:rsidR="00F90928" w:rsidRDefault="009A423F">
            <w:pPr>
              <w:spacing w:after="160" w:line="214" w:lineRule="auto"/>
              <w:jc w:val="right"/>
              <w:textAlignment w:val="bottom"/>
            </w:pPr>
            <w:r>
              <w:rPr>
                <w:rFonts w:ascii="Calibri" w:eastAsia="Calibri" w:hAnsi="Calibri" w:cs="Calibri"/>
                <w:color w:val="000000"/>
              </w:rPr>
              <w:t>0.0000</w:t>
            </w:r>
            <w:r w:rsidR="004F5B9E">
              <w:rPr>
                <w:rFonts w:ascii="Calibri" w:eastAsia="Calibri" w:hAnsi="Calibri" w:cs="Calibri"/>
                <w:color w:val="000000"/>
              </w:rPr>
              <w:t>%</w:t>
            </w:r>
          </w:p>
        </w:tc>
      </w:tr>
      <w:tr w:rsidR="00F90928" w14:paraId="3FE08CB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25EA0A"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90897A" w14:textId="4584B519" w:rsidR="00F90928" w:rsidRDefault="00D57A52">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27</w:t>
            </w:r>
            <w:r w:rsidR="00045B3F">
              <w:rPr>
                <w:rFonts w:ascii="Calibri" w:eastAsia="Calibri" w:hAnsi="Calibri" w:cs="Calibri"/>
                <w:color w:val="000000"/>
              </w:rPr>
              <w:t>,</w:t>
            </w:r>
            <w:r w:rsidR="009A423F">
              <w:rPr>
                <w:rFonts w:ascii="Calibri" w:eastAsia="Calibri" w:hAnsi="Calibri" w:cs="Calibri"/>
                <w:color w:val="000000"/>
              </w:rPr>
              <w:t>267.03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F6F34B" w14:textId="2AAC813A" w:rsidR="00F90928" w:rsidRDefault="009A423F">
            <w:pPr>
              <w:spacing w:after="160" w:line="214" w:lineRule="auto"/>
              <w:jc w:val="right"/>
              <w:textAlignment w:val="bottom"/>
            </w:pPr>
            <w:r>
              <w:rPr>
                <w:rFonts w:ascii="Calibri" w:eastAsia="Calibri" w:hAnsi="Calibri" w:cs="Calibri"/>
                <w:color w:val="000000"/>
              </w:rPr>
              <w:t>0.7100</w:t>
            </w:r>
            <w:r w:rsidR="004F5B9E">
              <w:rPr>
                <w:rFonts w:ascii="Calibri" w:eastAsia="Calibri" w:hAnsi="Calibri" w:cs="Calibri"/>
                <w:color w:val="000000"/>
              </w:rPr>
              <w:t>%</w:t>
            </w:r>
          </w:p>
        </w:tc>
      </w:tr>
      <w:tr w:rsidR="00F90928" w14:paraId="0833906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82334D"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F6D203" w14:textId="7E5E7E23" w:rsidR="00F90928" w:rsidRDefault="00045B3F">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169</w:t>
            </w:r>
            <w:r>
              <w:rPr>
                <w:rFonts w:ascii="Calibri" w:eastAsia="Calibri" w:hAnsi="Calibri" w:cs="Calibri"/>
                <w:color w:val="000000"/>
              </w:rPr>
              <w:t>,</w:t>
            </w:r>
            <w:r w:rsidR="009A423F">
              <w:rPr>
                <w:rFonts w:ascii="Calibri" w:eastAsia="Calibri" w:hAnsi="Calibri" w:cs="Calibri"/>
                <w:color w:val="000000"/>
              </w:rPr>
              <w:t>636.37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E38A0A" w14:textId="36E64525" w:rsidR="00F90928" w:rsidRDefault="009A423F">
            <w:pPr>
              <w:spacing w:after="160" w:line="214" w:lineRule="auto"/>
              <w:jc w:val="right"/>
              <w:textAlignment w:val="bottom"/>
            </w:pPr>
            <w:r>
              <w:rPr>
                <w:rFonts w:ascii="Calibri" w:eastAsia="Calibri" w:hAnsi="Calibri" w:cs="Calibri"/>
                <w:color w:val="000000"/>
              </w:rPr>
              <w:t>1.9300</w:t>
            </w:r>
            <w:r w:rsidR="004F5B9E">
              <w:rPr>
                <w:rFonts w:ascii="Calibri" w:eastAsia="Calibri" w:hAnsi="Calibri" w:cs="Calibri"/>
                <w:color w:val="000000"/>
              </w:rPr>
              <w:t>%</w:t>
            </w:r>
          </w:p>
        </w:tc>
      </w:tr>
      <w:tr w:rsidR="00F90928" w14:paraId="45F4838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369E8C"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6D3B5F" w14:textId="25550503" w:rsidR="00F90928" w:rsidRDefault="00045B3F">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566</w:t>
            </w:r>
            <w:r>
              <w:rPr>
                <w:rFonts w:ascii="Calibri" w:eastAsia="Calibri" w:hAnsi="Calibri" w:cs="Calibri"/>
                <w:color w:val="000000"/>
              </w:rPr>
              <w:t>,</w:t>
            </w:r>
            <w:r w:rsidR="009A423F">
              <w:rPr>
                <w:rFonts w:ascii="Calibri" w:eastAsia="Calibri" w:hAnsi="Calibri" w:cs="Calibri"/>
                <w:color w:val="000000"/>
              </w:rPr>
              <w:t>907.00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8B9589" w14:textId="3AF76353" w:rsidR="00F90928" w:rsidRDefault="009A423F">
            <w:pPr>
              <w:spacing w:after="160" w:line="214" w:lineRule="auto"/>
              <w:jc w:val="right"/>
              <w:textAlignment w:val="bottom"/>
            </w:pPr>
            <w:r>
              <w:rPr>
                <w:rFonts w:ascii="Calibri" w:eastAsia="Calibri" w:hAnsi="Calibri" w:cs="Calibri"/>
                <w:color w:val="000000"/>
              </w:rPr>
              <w:t>10.9000</w:t>
            </w:r>
            <w:r w:rsidR="004F5B9E">
              <w:rPr>
                <w:rFonts w:ascii="Calibri" w:eastAsia="Calibri" w:hAnsi="Calibri" w:cs="Calibri"/>
                <w:color w:val="000000"/>
              </w:rPr>
              <w:t>%</w:t>
            </w:r>
          </w:p>
        </w:tc>
      </w:tr>
      <w:tr w:rsidR="00F90928" w14:paraId="2E89CC7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65EACB"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ED3C0B" w14:textId="49AE01AE" w:rsidR="00F90928" w:rsidRDefault="00045B3F">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256B14" w14:textId="3FAA3A8C" w:rsidR="00F90928" w:rsidRDefault="009A423F">
            <w:pPr>
              <w:spacing w:after="160" w:line="214" w:lineRule="auto"/>
              <w:jc w:val="right"/>
              <w:textAlignment w:val="bottom"/>
            </w:pPr>
            <w:r>
              <w:rPr>
                <w:rFonts w:ascii="Calibri" w:eastAsia="Calibri" w:hAnsi="Calibri" w:cs="Calibri"/>
                <w:color w:val="000000"/>
              </w:rPr>
              <w:t>0.0000</w:t>
            </w:r>
            <w:r w:rsidR="004F5B9E">
              <w:rPr>
                <w:rFonts w:ascii="Calibri" w:eastAsia="Calibri" w:hAnsi="Calibri" w:cs="Calibri"/>
                <w:color w:val="000000"/>
              </w:rPr>
              <w:t>%</w:t>
            </w:r>
          </w:p>
        </w:tc>
      </w:tr>
      <w:tr w:rsidR="00F90928" w14:paraId="2B9E2DF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76924D"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D78B56" w14:textId="338355E4" w:rsidR="00F90928" w:rsidRDefault="00045B3F">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09235B" w14:textId="667A790B" w:rsidR="00F90928" w:rsidRDefault="009A423F">
            <w:pPr>
              <w:spacing w:after="160" w:line="214" w:lineRule="auto"/>
              <w:jc w:val="right"/>
              <w:textAlignment w:val="bottom"/>
            </w:pPr>
            <w:r>
              <w:rPr>
                <w:rFonts w:ascii="Calibri" w:eastAsia="Calibri" w:hAnsi="Calibri" w:cs="Calibri"/>
                <w:color w:val="000000"/>
              </w:rPr>
              <w:t>0.0000</w:t>
            </w:r>
            <w:r w:rsidR="00D57A52">
              <w:rPr>
                <w:rFonts w:ascii="Calibri" w:eastAsia="Calibri" w:hAnsi="Calibri" w:cs="Calibri"/>
                <w:color w:val="000000"/>
              </w:rPr>
              <w:t>%</w:t>
            </w:r>
          </w:p>
        </w:tc>
      </w:tr>
      <w:tr w:rsidR="00F90928" w14:paraId="5781811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56BA71"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3B6D1A" w14:textId="45BDA4CE" w:rsidR="00F90928" w:rsidRDefault="00045B3F">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12</w:t>
            </w:r>
            <w:r>
              <w:rPr>
                <w:rFonts w:ascii="Calibri" w:eastAsia="Calibri" w:hAnsi="Calibri" w:cs="Calibri"/>
                <w:color w:val="000000"/>
              </w:rPr>
              <w:t>,</w:t>
            </w:r>
            <w:r w:rsidR="009A423F">
              <w:rPr>
                <w:rFonts w:ascii="Calibri" w:eastAsia="Calibri" w:hAnsi="Calibri" w:cs="Calibri"/>
                <w:color w:val="000000"/>
              </w:rPr>
              <w:t>856.08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D52F39" w14:textId="56584DD0" w:rsidR="00F90928" w:rsidRDefault="009A423F">
            <w:pPr>
              <w:spacing w:after="160" w:line="214" w:lineRule="auto"/>
              <w:jc w:val="right"/>
              <w:textAlignment w:val="bottom"/>
            </w:pPr>
            <w:r>
              <w:rPr>
                <w:rFonts w:ascii="Calibri" w:eastAsia="Calibri" w:hAnsi="Calibri" w:cs="Calibri"/>
                <w:color w:val="000000"/>
              </w:rPr>
              <w:t>0.2100</w:t>
            </w:r>
            <w:r w:rsidR="00D57A52">
              <w:rPr>
                <w:rFonts w:ascii="Calibri" w:eastAsia="Calibri" w:hAnsi="Calibri" w:cs="Calibri"/>
                <w:color w:val="000000"/>
              </w:rPr>
              <w:t>%</w:t>
            </w:r>
          </w:p>
        </w:tc>
      </w:tr>
      <w:tr w:rsidR="00F90928" w14:paraId="496B13D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41171C" w14:textId="77777777" w:rsidR="00F90928" w:rsidRDefault="009A423F">
            <w:pPr>
              <w:spacing w:after="160" w:line="214" w:lineRule="auto"/>
              <w:textAlignment w:val="bottom"/>
            </w:pPr>
            <w:r>
              <w:rPr>
                <w:rFonts w:ascii="Calibri" w:eastAsia="Calibri" w:hAnsi="Calibri" w:cs="Calibri"/>
                <w:color w:val="000000"/>
              </w:rPr>
              <w:lastRenderedPageBreak/>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204DE9" w14:textId="18B3EA9D" w:rsidR="00F90928" w:rsidRDefault="00045B3F">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7</w:t>
            </w:r>
            <w:r>
              <w:rPr>
                <w:rFonts w:ascii="Calibri" w:eastAsia="Calibri" w:hAnsi="Calibri" w:cs="Calibri"/>
                <w:color w:val="000000"/>
              </w:rPr>
              <w:t>,</w:t>
            </w:r>
            <w:r w:rsidR="009A423F">
              <w:rPr>
                <w:rFonts w:ascii="Calibri" w:eastAsia="Calibri" w:hAnsi="Calibri" w:cs="Calibri"/>
                <w:color w:val="000000"/>
              </w:rPr>
              <w:t>521.00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59BB15" w14:textId="14AE09B8" w:rsidR="00F90928" w:rsidRDefault="009A423F">
            <w:pPr>
              <w:spacing w:after="160" w:line="214" w:lineRule="auto"/>
              <w:jc w:val="right"/>
              <w:textAlignment w:val="bottom"/>
            </w:pPr>
            <w:r>
              <w:rPr>
                <w:rFonts w:ascii="Calibri" w:eastAsia="Calibri" w:hAnsi="Calibri" w:cs="Calibri"/>
                <w:color w:val="000000"/>
              </w:rPr>
              <w:t>0.9800</w:t>
            </w:r>
            <w:r w:rsidR="00D57A52">
              <w:rPr>
                <w:rFonts w:ascii="Calibri" w:eastAsia="Calibri" w:hAnsi="Calibri" w:cs="Calibri"/>
                <w:color w:val="000000"/>
              </w:rPr>
              <w:t>%</w:t>
            </w:r>
          </w:p>
        </w:tc>
      </w:tr>
      <w:tr w:rsidR="00F90928" w14:paraId="53AFB43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E5A2E2"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A68847" w14:textId="493C5A42" w:rsidR="00F90928" w:rsidRDefault="00045B3F">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C6CCE8" w14:textId="73B7938F" w:rsidR="00F90928" w:rsidRDefault="009A423F">
            <w:pPr>
              <w:spacing w:after="160" w:line="214" w:lineRule="auto"/>
              <w:jc w:val="right"/>
              <w:textAlignment w:val="bottom"/>
            </w:pPr>
            <w:r>
              <w:rPr>
                <w:rFonts w:ascii="Calibri" w:eastAsia="Calibri" w:hAnsi="Calibri" w:cs="Calibri"/>
                <w:color w:val="000000"/>
              </w:rPr>
              <w:t>0.0000</w:t>
            </w:r>
            <w:r w:rsidR="00D57A52">
              <w:rPr>
                <w:rFonts w:ascii="Calibri" w:eastAsia="Calibri" w:hAnsi="Calibri" w:cs="Calibri"/>
                <w:color w:val="000000"/>
              </w:rPr>
              <w:t>%</w:t>
            </w:r>
          </w:p>
        </w:tc>
      </w:tr>
      <w:tr w:rsidR="00F90928" w14:paraId="566B44D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A0F327"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9CE4DA" w14:textId="2B5F6BEC" w:rsidR="00F90928" w:rsidRDefault="00045B3F">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045631" w14:textId="64A4CC3C" w:rsidR="00F90928" w:rsidRDefault="009A423F">
            <w:pPr>
              <w:spacing w:after="160" w:line="214" w:lineRule="auto"/>
              <w:jc w:val="right"/>
              <w:textAlignment w:val="bottom"/>
            </w:pPr>
            <w:r>
              <w:rPr>
                <w:rFonts w:ascii="Calibri" w:eastAsia="Calibri" w:hAnsi="Calibri" w:cs="Calibri"/>
                <w:color w:val="000000"/>
              </w:rPr>
              <w:t>0.0000</w:t>
            </w:r>
            <w:r w:rsidR="00D57A52">
              <w:rPr>
                <w:rFonts w:ascii="Calibri" w:eastAsia="Calibri" w:hAnsi="Calibri" w:cs="Calibri"/>
                <w:color w:val="000000"/>
              </w:rPr>
              <w:t>%</w:t>
            </w:r>
          </w:p>
        </w:tc>
      </w:tr>
      <w:tr w:rsidR="00F90928" w14:paraId="45BACFA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3D6218"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E91913" w14:textId="1562294D" w:rsidR="00F90928" w:rsidRDefault="00045B3F">
            <w:pPr>
              <w:spacing w:after="160" w:line="214" w:lineRule="auto"/>
              <w:jc w:val="right"/>
              <w:textAlignment w:val="bottom"/>
            </w:pPr>
            <w:r>
              <w:rPr>
                <w:rFonts w:ascii="Calibri" w:eastAsia="Calibri" w:hAnsi="Calibri" w:cs="Calibri"/>
                <w:color w:val="000000"/>
              </w:rPr>
              <w:t>$</w:t>
            </w:r>
            <w:r w:rsidR="009A423F">
              <w:rPr>
                <w:rFonts w:ascii="Calibri" w:eastAsia="Calibri" w:hAnsi="Calibri" w:cs="Calibri"/>
                <w:color w:val="000000"/>
              </w:rPr>
              <w:t>784</w:t>
            </w:r>
            <w:r w:rsidR="006E798B">
              <w:rPr>
                <w:rFonts w:ascii="Calibri" w:eastAsia="Calibri" w:hAnsi="Calibri" w:cs="Calibri"/>
                <w:color w:val="000000"/>
              </w:rPr>
              <w:t>,</w:t>
            </w:r>
            <w:r w:rsidR="009A423F">
              <w:rPr>
                <w:rFonts w:ascii="Calibri" w:eastAsia="Calibri" w:hAnsi="Calibri" w:cs="Calibri"/>
                <w:color w:val="000000"/>
              </w:rPr>
              <w:t>187.48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73A62C" w14:textId="213BFA3B" w:rsidR="00F90928" w:rsidRDefault="009A423F">
            <w:pPr>
              <w:spacing w:after="160" w:line="214" w:lineRule="auto"/>
              <w:jc w:val="right"/>
              <w:textAlignment w:val="bottom"/>
            </w:pPr>
            <w:r>
              <w:rPr>
                <w:rFonts w:ascii="Calibri" w:eastAsia="Calibri" w:hAnsi="Calibri" w:cs="Calibri"/>
                <w:color w:val="000000"/>
              </w:rPr>
              <w:t>2.4300</w:t>
            </w:r>
            <w:r w:rsidR="00D57A52">
              <w:rPr>
                <w:rFonts w:ascii="Calibri" w:eastAsia="Calibri" w:hAnsi="Calibri" w:cs="Calibri"/>
                <w:color w:val="000000"/>
              </w:rPr>
              <w:t>%</w:t>
            </w:r>
          </w:p>
        </w:tc>
      </w:tr>
    </w:tbl>
    <w:p w14:paraId="2ABC580A"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4F7EED81" w14:textId="77777777">
        <w:tc>
          <w:tcPr>
            <w:tcW w:w="8550" w:type="dxa"/>
            <w:tcMar>
              <w:top w:w="0" w:type="auto"/>
              <w:left w:w="0" w:type="auto"/>
              <w:bottom w:w="0" w:type="auto"/>
              <w:right w:w="0" w:type="auto"/>
            </w:tcMar>
            <w:vAlign w:val="bottom"/>
          </w:tcPr>
          <w:p w14:paraId="168A3779" w14:textId="77777777" w:rsidR="00F90928" w:rsidRDefault="00F90928">
            <w:pPr>
              <w:spacing w:after="160" w:line="214" w:lineRule="auto"/>
              <w:textAlignment w:val="bottom"/>
            </w:pPr>
          </w:p>
        </w:tc>
      </w:tr>
    </w:tbl>
    <w:p w14:paraId="536A51D1" w14:textId="77777777" w:rsidR="00F90928" w:rsidRDefault="00F90928"/>
    <w:tbl>
      <w:tblPr>
        <w:tblStyle w:val="NormalTablePHPDOCX"/>
        <w:tblW w:w="8025" w:type="dxa"/>
        <w:tblInd w:w="108" w:type="dxa"/>
        <w:tblLook w:val="04A0" w:firstRow="1" w:lastRow="0" w:firstColumn="1" w:lastColumn="0" w:noHBand="0" w:noVBand="1"/>
      </w:tblPr>
      <w:tblGrid>
        <w:gridCol w:w="8025"/>
      </w:tblGrid>
      <w:tr w:rsidR="00F90928" w14:paraId="75A49470" w14:textId="77777777">
        <w:tc>
          <w:tcPr>
            <w:tcW w:w="8025" w:type="dxa"/>
            <w:tcMar>
              <w:top w:w="0" w:type="auto"/>
              <w:left w:w="0" w:type="auto"/>
              <w:bottom w:w="0" w:type="auto"/>
              <w:right w:w="0" w:type="auto"/>
            </w:tcMar>
            <w:vAlign w:val="bottom"/>
          </w:tcPr>
          <w:p w14:paraId="30D1A49B" w14:textId="77777777" w:rsidR="00F90928" w:rsidRDefault="009A423F">
            <w:pPr>
              <w:spacing w:after="160" w:line="214" w:lineRule="auto"/>
              <w:textAlignment w:val="bottom"/>
            </w:pPr>
            <w:r>
              <w:rPr>
                <w:rFonts w:ascii="Calibri" w:eastAsia="Calibri" w:hAnsi="Calibri" w:cs="Calibri"/>
                <w:b/>
                <w:bCs/>
                <w:color w:val="000000"/>
              </w:rPr>
              <w:t>XI.A. Number of Times Subsection (C) Used</w:t>
            </w:r>
          </w:p>
        </w:tc>
      </w:tr>
    </w:tbl>
    <w:p w14:paraId="45DF8D7D" w14:textId="77777777" w:rsidR="00F90928" w:rsidRDefault="00F90928"/>
    <w:tbl>
      <w:tblPr>
        <w:tblStyle w:val="TableGridPHPDOCX"/>
        <w:tblW w:w="53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65"/>
        <w:gridCol w:w="3345"/>
      </w:tblGrid>
      <w:tr w:rsidR="00F90928" w14:paraId="32320791" w14:textId="77777777">
        <w:tc>
          <w:tcPr>
            <w:tcW w:w="19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43D78B"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334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B0AEE3" w14:textId="77777777" w:rsidR="00F90928" w:rsidRDefault="009A423F">
            <w:pPr>
              <w:spacing w:after="160" w:line="214" w:lineRule="auto"/>
              <w:jc w:val="center"/>
              <w:textAlignment w:val="center"/>
            </w:pPr>
            <w:r>
              <w:rPr>
                <w:rFonts w:ascii="Calibri" w:eastAsia="Calibri" w:hAnsi="Calibri" w:cs="Calibri"/>
                <w:color w:val="000000"/>
                <w:position w:val="-3"/>
              </w:rPr>
              <w:t>Number of Times Subsection Used</w:t>
            </w:r>
          </w:p>
        </w:tc>
      </w:tr>
      <w:tr w:rsidR="00F90928" w14:paraId="24A14EA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591BFE"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93C2B4"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3BF4C99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533FA6"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BD9B1F"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1484C5F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E714E1"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18BFDA"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60D53F8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AA8DC9"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0E2CB0"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20207AE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F29426"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2A76E8"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648FDCF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188501"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B345F6"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32A754F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1CA719"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437334"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441E309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72DDEB"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B872F0"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79374E8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3BBF31"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229191"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3B64703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CD6032" w14:textId="77777777" w:rsidR="00F90928" w:rsidRDefault="009A423F">
            <w:pPr>
              <w:spacing w:after="160" w:line="214" w:lineRule="auto"/>
              <w:textAlignment w:val="bottom"/>
            </w:pPr>
            <w:r>
              <w:rPr>
                <w:rFonts w:ascii="Calibri" w:eastAsia="Calibri" w:hAnsi="Calibri" w:cs="Calibri"/>
                <w:color w:val="000000"/>
              </w:rPr>
              <w:lastRenderedPageBreak/>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F04A70"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1829634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3203C4"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C72D7F"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35C3A97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D2D4FE"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41D635" w14:textId="77777777" w:rsidR="00F90928" w:rsidRDefault="009A423F">
            <w:pPr>
              <w:spacing w:after="160" w:line="214" w:lineRule="auto"/>
              <w:jc w:val="right"/>
              <w:textAlignment w:val="bottom"/>
            </w:pPr>
            <w:r>
              <w:rPr>
                <w:rFonts w:ascii="Calibri" w:eastAsia="Calibri" w:hAnsi="Calibri" w:cs="Calibri"/>
                <w:color w:val="000000"/>
              </w:rPr>
              <w:t>0</w:t>
            </w:r>
          </w:p>
        </w:tc>
      </w:tr>
    </w:tbl>
    <w:p w14:paraId="2E48F786" w14:textId="77777777" w:rsidR="00F90928" w:rsidRDefault="00F90928"/>
    <w:tbl>
      <w:tblPr>
        <w:tblStyle w:val="NormalTablePHPDOCX"/>
        <w:tblW w:w="8025" w:type="dxa"/>
        <w:tblInd w:w="108" w:type="dxa"/>
        <w:tblLook w:val="04A0" w:firstRow="1" w:lastRow="0" w:firstColumn="1" w:lastColumn="0" w:noHBand="0" w:noVBand="1"/>
      </w:tblPr>
      <w:tblGrid>
        <w:gridCol w:w="8025"/>
      </w:tblGrid>
      <w:tr w:rsidR="00F90928" w14:paraId="55A900AA" w14:textId="77777777">
        <w:tc>
          <w:tcPr>
            <w:tcW w:w="8550" w:type="dxa"/>
            <w:tcMar>
              <w:top w:w="0" w:type="auto"/>
              <w:left w:w="0" w:type="auto"/>
              <w:bottom w:w="0" w:type="auto"/>
              <w:right w:w="0" w:type="auto"/>
            </w:tcMar>
            <w:vAlign w:val="bottom"/>
          </w:tcPr>
          <w:p w14:paraId="404C997C" w14:textId="77777777" w:rsidR="00F90928" w:rsidRDefault="00F90928">
            <w:pPr>
              <w:spacing w:after="160" w:line="214" w:lineRule="auto"/>
              <w:textAlignment w:val="bottom"/>
            </w:pPr>
          </w:p>
        </w:tc>
      </w:tr>
    </w:tbl>
    <w:p w14:paraId="4F8B52B2" w14:textId="77777777" w:rsidR="00F90928" w:rsidRDefault="00F90928"/>
    <w:tbl>
      <w:tblPr>
        <w:tblStyle w:val="NormalTablePHPDOCX"/>
        <w:tblW w:w="8025" w:type="dxa"/>
        <w:tblInd w:w="108" w:type="dxa"/>
        <w:tblLook w:val="04A0" w:firstRow="1" w:lastRow="0" w:firstColumn="1" w:lastColumn="0" w:noHBand="0" w:noVBand="1"/>
      </w:tblPr>
      <w:tblGrid>
        <w:gridCol w:w="8025"/>
      </w:tblGrid>
      <w:tr w:rsidR="00F90928" w14:paraId="57CB2E50" w14:textId="77777777">
        <w:tc>
          <w:tcPr>
            <w:tcW w:w="8025" w:type="dxa"/>
            <w:tcMar>
              <w:top w:w="0" w:type="auto"/>
              <w:left w:w="0" w:type="auto"/>
              <w:bottom w:w="0" w:type="auto"/>
              <w:right w:w="0" w:type="auto"/>
            </w:tcMar>
            <w:vAlign w:val="bottom"/>
          </w:tcPr>
          <w:p w14:paraId="2EF067CF" w14:textId="77777777" w:rsidR="00F90928" w:rsidRDefault="009A423F">
            <w:pPr>
              <w:spacing w:after="160" w:line="214" w:lineRule="auto"/>
              <w:textAlignment w:val="bottom"/>
            </w:pPr>
            <w:r>
              <w:rPr>
                <w:rFonts w:ascii="Calibri" w:eastAsia="Calibri" w:hAnsi="Calibri" w:cs="Calibri"/>
                <w:b/>
                <w:bCs/>
                <w:color w:val="000000"/>
              </w:rPr>
              <w:t>XI.B. Number of Subsection (A)(2) Postings</w:t>
            </w:r>
          </w:p>
        </w:tc>
      </w:tr>
    </w:tbl>
    <w:p w14:paraId="28BCA328" w14:textId="77777777" w:rsidR="00F90928" w:rsidRDefault="00F90928"/>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8"/>
        <w:gridCol w:w="1670"/>
        <w:gridCol w:w="1672"/>
      </w:tblGrid>
      <w:tr w:rsidR="00F90928" w14:paraId="27EE24E2"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CC052E"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EF92C6" w14:textId="77777777" w:rsidR="00F90928" w:rsidRDefault="009A423F">
            <w:pPr>
              <w:spacing w:after="160" w:line="214" w:lineRule="auto"/>
              <w:jc w:val="center"/>
              <w:textAlignment w:val="center"/>
            </w:pPr>
            <w:r>
              <w:rPr>
                <w:rFonts w:ascii="Calibri" w:eastAsia="Calibri" w:hAnsi="Calibri" w:cs="Calibri"/>
                <w:color w:val="000000"/>
                <w:position w:val="-3"/>
              </w:rPr>
              <w:t>Number of Records Posted by the FOIA Office</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DE8056" w14:textId="77777777" w:rsidR="00F90928" w:rsidRDefault="009A423F">
            <w:pPr>
              <w:spacing w:after="160" w:line="214" w:lineRule="auto"/>
              <w:jc w:val="center"/>
              <w:textAlignment w:val="center"/>
            </w:pPr>
            <w:r>
              <w:rPr>
                <w:rFonts w:ascii="Calibri" w:eastAsia="Calibri" w:hAnsi="Calibri" w:cs="Calibri"/>
                <w:color w:val="000000"/>
                <w:position w:val="-3"/>
              </w:rPr>
              <w:t>Number of Records Posted by Program Offices</w:t>
            </w:r>
          </w:p>
        </w:tc>
      </w:tr>
      <w:tr w:rsidR="00F90928" w14:paraId="5C9DA37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09AA12"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CE68AD" w14:textId="77777777" w:rsidR="00F90928" w:rsidRDefault="009A423F">
            <w:pPr>
              <w:spacing w:after="160" w:line="214" w:lineRule="auto"/>
              <w:jc w:val="right"/>
              <w:textAlignment w:val="bottom"/>
            </w:pPr>
            <w:r>
              <w:rPr>
                <w:rFonts w:ascii="Calibri" w:eastAsia="Calibri" w:hAnsi="Calibri" w:cs="Calibri"/>
                <w:color w:val="000000"/>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92A3AA"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2FED531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953652"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51A7B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9B7BE8"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68BB0B8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9A6597"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38147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76056E"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79293CB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B60738"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3FCCA1" w14:textId="77777777" w:rsidR="00F90928" w:rsidRDefault="009A423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9A1BCB" w14:textId="77777777" w:rsidR="00F90928" w:rsidRDefault="009A423F">
            <w:pPr>
              <w:spacing w:after="160" w:line="214" w:lineRule="auto"/>
              <w:jc w:val="right"/>
              <w:textAlignment w:val="bottom"/>
            </w:pPr>
            <w:r>
              <w:rPr>
                <w:rFonts w:ascii="Calibri" w:eastAsia="Calibri" w:hAnsi="Calibri" w:cs="Calibri"/>
                <w:color w:val="000000"/>
              </w:rPr>
              <w:t>199</w:t>
            </w:r>
          </w:p>
        </w:tc>
      </w:tr>
      <w:tr w:rsidR="00F90928" w14:paraId="523C1F2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0C4AEC"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A309FC" w14:textId="77777777" w:rsidR="00F90928" w:rsidRDefault="009A423F">
            <w:pPr>
              <w:spacing w:after="160" w:line="214" w:lineRule="auto"/>
              <w:jc w:val="right"/>
              <w:textAlignment w:val="bottom"/>
            </w:pPr>
            <w:r>
              <w:rPr>
                <w:rFonts w:ascii="Calibri" w:eastAsia="Calibri" w:hAnsi="Calibri" w:cs="Calibri"/>
                <w:color w:val="000000"/>
              </w:rPr>
              <w:t>1000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C308FA" w14:textId="77777777" w:rsidR="00F90928" w:rsidRDefault="009A423F">
            <w:pPr>
              <w:spacing w:after="160" w:line="214" w:lineRule="auto"/>
              <w:jc w:val="right"/>
              <w:textAlignment w:val="bottom"/>
            </w:pPr>
            <w:r>
              <w:rPr>
                <w:rFonts w:ascii="Calibri" w:eastAsia="Calibri" w:hAnsi="Calibri" w:cs="Calibri"/>
                <w:color w:val="000000"/>
              </w:rPr>
              <w:t>20000</w:t>
            </w:r>
          </w:p>
        </w:tc>
      </w:tr>
      <w:tr w:rsidR="00F90928" w14:paraId="724C863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852909"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842BB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8ED9F6"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20A87F1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C5A945"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FBAC62"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11103A"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31709D2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20CFD9"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D2BC0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835C17"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4DE7194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497686"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54C39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E0CB60" w14:textId="77777777" w:rsidR="00F90928" w:rsidRDefault="009A423F">
            <w:pPr>
              <w:spacing w:after="160" w:line="214" w:lineRule="auto"/>
              <w:jc w:val="right"/>
              <w:textAlignment w:val="bottom"/>
            </w:pPr>
            <w:r>
              <w:rPr>
                <w:rFonts w:ascii="Calibri" w:eastAsia="Calibri" w:hAnsi="Calibri" w:cs="Calibri"/>
                <w:color w:val="000000"/>
              </w:rPr>
              <w:t>136</w:t>
            </w:r>
          </w:p>
        </w:tc>
      </w:tr>
      <w:tr w:rsidR="00F90928" w14:paraId="5DBABED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C2DA12" w14:textId="77777777" w:rsidR="00F90928" w:rsidRDefault="009A423F">
            <w:pPr>
              <w:spacing w:after="160" w:line="214" w:lineRule="auto"/>
              <w:textAlignment w:val="bottom"/>
            </w:pPr>
            <w:r>
              <w:rPr>
                <w:rFonts w:ascii="Calibri" w:eastAsia="Calibri" w:hAnsi="Calibri" w:cs="Calibri"/>
                <w:color w:val="000000"/>
              </w:rPr>
              <w:lastRenderedPageBreak/>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34AD5F" w14:textId="77777777" w:rsidR="00F90928" w:rsidRDefault="009A423F">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EBDE44" w14:textId="77777777" w:rsidR="00F90928" w:rsidRDefault="009A423F">
            <w:pPr>
              <w:spacing w:after="160" w:line="214" w:lineRule="auto"/>
              <w:jc w:val="right"/>
              <w:textAlignment w:val="bottom"/>
            </w:pPr>
            <w:r>
              <w:rPr>
                <w:rFonts w:ascii="Calibri" w:eastAsia="Calibri" w:hAnsi="Calibri" w:cs="Calibri"/>
                <w:color w:val="000000"/>
              </w:rPr>
              <w:t>1321</w:t>
            </w:r>
          </w:p>
        </w:tc>
      </w:tr>
      <w:tr w:rsidR="00F90928" w14:paraId="1A3FAD2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389D9D"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0389DE"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CCF0D3"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64CBB87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E1F36E"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448306" w14:textId="77777777" w:rsidR="00F90928" w:rsidRDefault="009A423F">
            <w:pPr>
              <w:spacing w:after="160" w:line="214" w:lineRule="auto"/>
              <w:jc w:val="right"/>
              <w:textAlignment w:val="bottom"/>
            </w:pPr>
            <w:r>
              <w:rPr>
                <w:rFonts w:ascii="Calibri" w:eastAsia="Calibri" w:hAnsi="Calibri" w:cs="Calibri"/>
                <w:color w:val="000000"/>
              </w:rPr>
              <w:t>1076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6362A2" w14:textId="77777777" w:rsidR="00F90928" w:rsidRDefault="009A423F">
            <w:pPr>
              <w:spacing w:after="160" w:line="214" w:lineRule="auto"/>
              <w:jc w:val="right"/>
              <w:textAlignment w:val="bottom"/>
            </w:pPr>
            <w:r>
              <w:rPr>
                <w:rFonts w:ascii="Calibri" w:eastAsia="Calibri" w:hAnsi="Calibri" w:cs="Calibri"/>
                <w:color w:val="000000"/>
              </w:rPr>
              <w:t>21656</w:t>
            </w:r>
          </w:p>
        </w:tc>
      </w:tr>
    </w:tbl>
    <w:p w14:paraId="766FADD9" w14:textId="77777777" w:rsidR="00F90928" w:rsidRDefault="00F90928"/>
    <w:tbl>
      <w:tblPr>
        <w:tblStyle w:val="NormalTablePHPDOCX"/>
        <w:tblW w:w="8025" w:type="dxa"/>
        <w:tblInd w:w="108" w:type="dxa"/>
        <w:tblLook w:val="04A0" w:firstRow="1" w:lastRow="0" w:firstColumn="1" w:lastColumn="0" w:noHBand="0" w:noVBand="1"/>
      </w:tblPr>
      <w:tblGrid>
        <w:gridCol w:w="8025"/>
      </w:tblGrid>
      <w:tr w:rsidR="00F90928" w14:paraId="40F3C30D" w14:textId="77777777">
        <w:tc>
          <w:tcPr>
            <w:tcW w:w="8550" w:type="dxa"/>
            <w:tcMar>
              <w:top w:w="0" w:type="auto"/>
              <w:left w:w="0" w:type="auto"/>
              <w:bottom w:w="0" w:type="auto"/>
              <w:right w:w="0" w:type="auto"/>
            </w:tcMar>
            <w:vAlign w:val="bottom"/>
          </w:tcPr>
          <w:p w14:paraId="356D6621" w14:textId="77777777" w:rsidR="00F90928" w:rsidRDefault="00F90928">
            <w:pPr>
              <w:spacing w:after="160" w:line="214" w:lineRule="auto"/>
              <w:textAlignment w:val="bottom"/>
            </w:pPr>
          </w:p>
        </w:tc>
      </w:tr>
    </w:tbl>
    <w:p w14:paraId="628E9300" w14:textId="77777777" w:rsidR="00F90928" w:rsidRDefault="009A423F">
      <w:pPr>
        <w:spacing w:after="160" w:line="214" w:lineRule="auto"/>
      </w:pPr>
      <w:r>
        <w:rPr>
          <w:rFonts w:ascii="Calibri" w:eastAsia="Calibri" w:hAnsi="Calibri" w:cs="Calibri"/>
          <w:b/>
          <w:bCs/>
          <w:color w:val="000000"/>
        </w:rPr>
        <w:t>XII.A. Backlogs of FOIA Requests and Administrative Appeals</w:t>
      </w:r>
    </w:p>
    <w:p w14:paraId="12AA5992" w14:textId="77777777" w:rsidR="00F90928" w:rsidRDefault="00F90928"/>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tblGrid>
      <w:tr w:rsidR="00F90928" w14:paraId="171F5EFF"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3ADF1A"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8DB099" w14:textId="77777777" w:rsidR="00F90928" w:rsidRDefault="009A423F">
            <w:pPr>
              <w:spacing w:after="160" w:line="214" w:lineRule="auto"/>
              <w:jc w:val="center"/>
              <w:textAlignment w:val="center"/>
            </w:pPr>
            <w:r>
              <w:rPr>
                <w:rFonts w:ascii="Calibri" w:eastAsia="Calibri" w:hAnsi="Calibri" w:cs="Calibri"/>
                <w:color w:val="000000"/>
                <w:position w:val="-3"/>
              </w:rPr>
              <w:t>Number of Backlogged Requests as of End of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BCDAB5" w14:textId="77777777" w:rsidR="00F90928" w:rsidRDefault="009A423F">
            <w:pPr>
              <w:spacing w:after="160" w:line="214" w:lineRule="auto"/>
              <w:jc w:val="center"/>
              <w:textAlignment w:val="center"/>
            </w:pPr>
            <w:r>
              <w:rPr>
                <w:rFonts w:ascii="Calibri" w:eastAsia="Calibri" w:hAnsi="Calibri" w:cs="Calibri"/>
                <w:color w:val="000000"/>
                <w:position w:val="-3"/>
              </w:rPr>
              <w:t>Number of Backlogged Appeals as of End of Fiscal Year</w:t>
            </w:r>
          </w:p>
        </w:tc>
      </w:tr>
      <w:tr w:rsidR="00F90928" w14:paraId="509E7D3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8C1F40"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97A014" w14:textId="77777777" w:rsidR="00F90928" w:rsidRDefault="009A423F">
            <w:pPr>
              <w:spacing w:after="160" w:line="214" w:lineRule="auto"/>
              <w:jc w:val="right"/>
              <w:textAlignment w:val="bottom"/>
            </w:pPr>
            <w:r>
              <w:rPr>
                <w:rFonts w:ascii="Calibri" w:eastAsia="Calibri" w:hAnsi="Calibri" w:cs="Calibri"/>
                <w:color w:val="000000"/>
              </w:rPr>
              <w:t>913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E52A8E"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7337CC9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35F1DB"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8C40B8" w14:textId="77777777" w:rsidR="00F90928" w:rsidRDefault="009A423F">
            <w:pPr>
              <w:spacing w:after="160" w:line="214" w:lineRule="auto"/>
              <w:jc w:val="right"/>
              <w:textAlignment w:val="bottom"/>
            </w:pPr>
            <w:r>
              <w:rPr>
                <w:rFonts w:ascii="Calibri" w:eastAsia="Calibri" w:hAnsi="Calibri" w:cs="Calibri"/>
                <w:color w:val="000000"/>
              </w:rPr>
              <w:t>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9B8486"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1067AB0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AF9FE2"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956668" w14:textId="77777777" w:rsidR="00F90928" w:rsidRDefault="009A423F">
            <w:pPr>
              <w:spacing w:after="160" w:line="214" w:lineRule="auto"/>
              <w:jc w:val="right"/>
              <w:textAlignment w:val="bottom"/>
            </w:pPr>
            <w:r>
              <w:rPr>
                <w:rFonts w:ascii="Calibri" w:eastAsia="Calibri" w:hAnsi="Calibri" w:cs="Calibri"/>
                <w:color w:val="000000"/>
              </w:rPr>
              <w:t>186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86A4A8"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7F520F5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1A12BF"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4E2159" w14:textId="77777777" w:rsidR="00F90928" w:rsidRDefault="009A423F">
            <w:pPr>
              <w:spacing w:after="160" w:line="214" w:lineRule="auto"/>
              <w:jc w:val="right"/>
              <w:textAlignment w:val="bottom"/>
            </w:pPr>
            <w:r>
              <w:rPr>
                <w:rFonts w:ascii="Calibri" w:eastAsia="Calibri" w:hAnsi="Calibri" w:cs="Calibri"/>
                <w:color w:val="000000"/>
              </w:rPr>
              <w:t>2479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6225D3" w14:textId="77777777" w:rsidR="00F90928" w:rsidRDefault="009A423F">
            <w:pPr>
              <w:spacing w:after="160" w:line="214" w:lineRule="auto"/>
              <w:jc w:val="right"/>
              <w:textAlignment w:val="bottom"/>
            </w:pPr>
            <w:r>
              <w:rPr>
                <w:rFonts w:ascii="Calibri" w:eastAsia="Calibri" w:hAnsi="Calibri" w:cs="Calibri"/>
                <w:color w:val="000000"/>
              </w:rPr>
              <w:t>124</w:t>
            </w:r>
          </w:p>
        </w:tc>
      </w:tr>
      <w:tr w:rsidR="00F90928" w14:paraId="4774E3F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22F724"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6FC9A9" w14:textId="77777777" w:rsidR="00F90928" w:rsidRDefault="009A423F">
            <w:pPr>
              <w:spacing w:after="160" w:line="214" w:lineRule="auto"/>
              <w:jc w:val="right"/>
              <w:textAlignment w:val="bottom"/>
            </w:pPr>
            <w:r>
              <w:rPr>
                <w:rFonts w:ascii="Calibri" w:eastAsia="Calibri" w:hAnsi="Calibri" w:cs="Calibri"/>
                <w:color w:val="000000"/>
              </w:rPr>
              <w:t>4349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985155" w14:textId="77777777" w:rsidR="00F90928" w:rsidRDefault="009A423F">
            <w:pPr>
              <w:spacing w:after="160" w:line="214" w:lineRule="auto"/>
              <w:jc w:val="right"/>
              <w:textAlignment w:val="bottom"/>
            </w:pPr>
            <w:r>
              <w:rPr>
                <w:rFonts w:ascii="Calibri" w:eastAsia="Calibri" w:hAnsi="Calibri" w:cs="Calibri"/>
                <w:color w:val="000000"/>
              </w:rPr>
              <w:t>44</w:t>
            </w:r>
          </w:p>
        </w:tc>
      </w:tr>
      <w:tr w:rsidR="00F90928" w14:paraId="23F6AB7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59B259"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1BEEB4" w14:textId="77777777" w:rsidR="00F90928" w:rsidRDefault="009A423F">
            <w:pPr>
              <w:spacing w:after="160" w:line="214" w:lineRule="auto"/>
              <w:jc w:val="right"/>
              <w:textAlignment w:val="bottom"/>
            </w:pPr>
            <w:r>
              <w:rPr>
                <w:rFonts w:ascii="Calibri" w:eastAsia="Calibri" w:hAnsi="Calibri" w:cs="Calibri"/>
                <w:color w:val="000000"/>
              </w:rPr>
              <w:t>167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A13838"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52E0C0D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1CB604"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7FA3B9" w14:textId="77777777" w:rsidR="00F90928" w:rsidRDefault="009A423F">
            <w:pPr>
              <w:spacing w:after="160" w:line="214" w:lineRule="auto"/>
              <w:jc w:val="right"/>
              <w:textAlignment w:val="bottom"/>
            </w:pPr>
            <w:r>
              <w:rPr>
                <w:rFonts w:ascii="Calibri" w:eastAsia="Calibri" w:hAnsi="Calibri" w:cs="Calibri"/>
                <w:color w:val="000000"/>
              </w:rPr>
              <w:t>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B8DC1A"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093CCE9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53BBF3"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5E0EB4" w14:textId="77777777" w:rsidR="00F90928" w:rsidRDefault="009A423F">
            <w:pPr>
              <w:spacing w:after="160" w:line="214" w:lineRule="auto"/>
              <w:jc w:val="right"/>
              <w:textAlignment w:val="bottom"/>
            </w:pPr>
            <w:r>
              <w:rPr>
                <w:rFonts w:ascii="Calibri" w:eastAsia="Calibri" w:hAnsi="Calibri" w:cs="Calibri"/>
                <w:color w:val="000000"/>
              </w:rPr>
              <w:t>807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66D66C"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69C27B0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CD68A3"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343EDB" w14:textId="77777777" w:rsidR="00F90928" w:rsidRDefault="009A423F">
            <w:pPr>
              <w:spacing w:after="160" w:line="214" w:lineRule="auto"/>
              <w:jc w:val="right"/>
              <w:textAlignment w:val="bottom"/>
            </w:pPr>
            <w:r>
              <w:rPr>
                <w:rFonts w:ascii="Calibri" w:eastAsia="Calibri" w:hAnsi="Calibri" w:cs="Calibri"/>
                <w:color w:val="000000"/>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5C4B53"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5B27DD6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F7A1FF" w14:textId="77777777" w:rsidR="00F90928" w:rsidRDefault="009A423F">
            <w:pPr>
              <w:spacing w:after="160" w:line="214" w:lineRule="auto"/>
              <w:textAlignment w:val="bottom"/>
            </w:pPr>
            <w:r>
              <w:rPr>
                <w:rFonts w:ascii="Calibri" w:eastAsia="Calibri" w:hAnsi="Calibri" w:cs="Calibri"/>
                <w:color w:val="000000"/>
              </w:rPr>
              <w:lastRenderedPageBreak/>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0EB2A5" w14:textId="77777777" w:rsidR="00F90928" w:rsidRDefault="009A423F">
            <w:pPr>
              <w:spacing w:after="160" w:line="214" w:lineRule="auto"/>
              <w:jc w:val="right"/>
              <w:textAlignment w:val="bottom"/>
            </w:pPr>
            <w:r>
              <w:rPr>
                <w:rFonts w:ascii="Calibri" w:eastAsia="Calibri" w:hAnsi="Calibri" w:cs="Calibri"/>
                <w:color w:val="000000"/>
              </w:rPr>
              <w:t>2066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E812D9" w14:textId="77777777" w:rsidR="00F90928" w:rsidRDefault="009A423F">
            <w:pPr>
              <w:spacing w:after="160" w:line="214" w:lineRule="auto"/>
              <w:jc w:val="right"/>
              <w:textAlignment w:val="bottom"/>
            </w:pPr>
            <w:r>
              <w:rPr>
                <w:rFonts w:ascii="Calibri" w:eastAsia="Calibri" w:hAnsi="Calibri" w:cs="Calibri"/>
                <w:color w:val="000000"/>
              </w:rPr>
              <w:t>472</w:t>
            </w:r>
          </w:p>
        </w:tc>
      </w:tr>
      <w:tr w:rsidR="00F90928" w14:paraId="43C845C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66B38F"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032C52" w14:textId="77777777" w:rsidR="00F90928" w:rsidRDefault="009A423F">
            <w:pPr>
              <w:spacing w:after="160" w:line="214" w:lineRule="auto"/>
              <w:jc w:val="right"/>
              <w:textAlignment w:val="bottom"/>
            </w:pPr>
            <w:r>
              <w:rPr>
                <w:rFonts w:ascii="Calibri" w:eastAsia="Calibri" w:hAnsi="Calibri" w:cs="Calibri"/>
                <w:color w:val="000000"/>
              </w:rPr>
              <w:t>139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C8288C"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5FD572CA"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297845"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F7E9E0" w14:textId="77777777" w:rsidR="00F90928" w:rsidRDefault="009A423F">
            <w:pPr>
              <w:spacing w:after="160" w:line="214" w:lineRule="auto"/>
              <w:jc w:val="right"/>
              <w:textAlignment w:val="bottom"/>
            </w:pPr>
            <w:r>
              <w:rPr>
                <w:rFonts w:ascii="Calibri" w:eastAsia="Calibri" w:hAnsi="Calibri" w:cs="Calibri"/>
                <w:color w:val="000000"/>
              </w:rPr>
              <w:t>11256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D40521" w14:textId="77777777" w:rsidR="00F90928" w:rsidRDefault="009A423F">
            <w:pPr>
              <w:spacing w:after="160" w:line="214" w:lineRule="auto"/>
              <w:jc w:val="right"/>
              <w:textAlignment w:val="bottom"/>
            </w:pPr>
            <w:r>
              <w:rPr>
                <w:rFonts w:ascii="Calibri" w:eastAsia="Calibri" w:hAnsi="Calibri" w:cs="Calibri"/>
                <w:color w:val="000000"/>
              </w:rPr>
              <w:t>640</w:t>
            </w:r>
          </w:p>
        </w:tc>
      </w:tr>
    </w:tbl>
    <w:p w14:paraId="1AA1AB3E" w14:textId="77777777" w:rsidR="00F90928" w:rsidRDefault="00F90928"/>
    <w:tbl>
      <w:tblPr>
        <w:tblStyle w:val="NormalTablePHPDOCX"/>
        <w:tblW w:w="8025" w:type="dxa"/>
        <w:tblInd w:w="108" w:type="dxa"/>
        <w:tblLook w:val="04A0" w:firstRow="1" w:lastRow="0" w:firstColumn="1" w:lastColumn="0" w:noHBand="0" w:noVBand="1"/>
      </w:tblPr>
      <w:tblGrid>
        <w:gridCol w:w="8025"/>
      </w:tblGrid>
      <w:tr w:rsidR="00F90928" w14:paraId="105F29FE" w14:textId="77777777">
        <w:tc>
          <w:tcPr>
            <w:tcW w:w="8550" w:type="dxa"/>
            <w:tcMar>
              <w:top w:w="0" w:type="auto"/>
              <w:left w:w="0" w:type="auto"/>
              <w:bottom w:w="0" w:type="auto"/>
              <w:right w:w="0" w:type="auto"/>
            </w:tcMar>
            <w:vAlign w:val="bottom"/>
          </w:tcPr>
          <w:p w14:paraId="473326AA" w14:textId="77777777" w:rsidR="00F90928" w:rsidRDefault="00F90928">
            <w:pPr>
              <w:spacing w:after="160" w:line="214" w:lineRule="auto"/>
              <w:textAlignment w:val="bottom"/>
            </w:pPr>
          </w:p>
        </w:tc>
      </w:tr>
    </w:tbl>
    <w:p w14:paraId="2DDAADC5" w14:textId="77777777" w:rsidR="00F90928" w:rsidRDefault="009A423F">
      <w:pPr>
        <w:spacing w:after="160" w:line="214" w:lineRule="auto"/>
      </w:pPr>
      <w:r>
        <w:rPr>
          <w:rFonts w:ascii="Calibri" w:eastAsia="Calibri" w:hAnsi="Calibri" w:cs="Calibri"/>
          <w:b/>
          <w:bCs/>
          <w:color w:val="000000"/>
        </w:rPr>
        <w:t>XII.B. CONSULTATIONS ON FOIA REQUESTS -- RECEIVED, PROCESSED, AND PENDING CONSULTATIONS</w:t>
      </w:r>
    </w:p>
    <w:p w14:paraId="394936C2"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F90928" w14:paraId="5F7FFF4D"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C6824C"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8184F1" w14:textId="77777777" w:rsidR="00F90928" w:rsidRDefault="009A423F">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Start</w:t>
            </w:r>
            <w:r>
              <w:rPr>
                <w:rFonts w:ascii="Calibri" w:eastAsia="Calibri" w:hAnsi="Calibri" w:cs="Calibri"/>
                <w:color w:val="000000"/>
                <w:position w:val="-3"/>
              </w:rPr>
              <w:br/>
              <w:t>of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D5B12C" w14:textId="77777777" w:rsidR="00F90928" w:rsidRDefault="009A423F">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r>
            <w:r>
              <w:rPr>
                <w:rFonts w:ascii="Calibri" w:eastAsia="Calibri" w:hAnsi="Calibri" w:cs="Calibri"/>
                <w:color w:val="000000"/>
                <w:position w:val="-3"/>
              </w:rPr>
              <w:t xml:space="preserve">Consultations </w:t>
            </w:r>
            <w:r>
              <w:rPr>
                <w:rFonts w:ascii="Calibri" w:eastAsia="Calibri" w:hAnsi="Calibri" w:cs="Calibri"/>
                <w:color w:val="000000"/>
                <w:position w:val="-3"/>
                <w:u w:val="single"/>
              </w:rPr>
              <w:t>Received</w:t>
            </w:r>
            <w:r>
              <w:rPr>
                <w:rFonts w:ascii="Calibri" w:eastAsia="Calibri" w:hAnsi="Calibri" w:cs="Calibri"/>
                <w:color w:val="000000"/>
                <w:position w:val="-3"/>
              </w:rPr>
              <w:t xml:space="preserve"> from Other Agencies During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FAB17D" w14:textId="77777777" w:rsidR="00F90928" w:rsidRDefault="009A423F">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Processed</w:t>
            </w:r>
            <w:r>
              <w:rPr>
                <w:rFonts w:ascii="Calibri" w:eastAsia="Calibri" w:hAnsi="Calibri" w:cs="Calibri"/>
                <w:color w:val="000000"/>
                <w:position w:val="-3"/>
              </w:rPr>
              <w:t xml:space="preserve"> by the Agency During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77E459" w14:textId="77777777" w:rsidR="00F90928" w:rsidRDefault="009A423F">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End</w:t>
            </w:r>
            <w:r>
              <w:rPr>
                <w:rFonts w:ascii="Calibri" w:eastAsia="Calibri" w:hAnsi="Calibri" w:cs="Calibri"/>
                <w:color w:val="000000"/>
                <w:position w:val="-3"/>
              </w:rPr>
              <w:br/>
              <w:t>of the Fiscal Year</w:t>
            </w:r>
          </w:p>
        </w:tc>
      </w:tr>
      <w:tr w:rsidR="00F90928" w14:paraId="7D4E668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720610"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5F6C87" w14:textId="77777777" w:rsidR="00F90928" w:rsidRDefault="009A423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D35347" w14:textId="77777777" w:rsidR="00F90928" w:rsidRDefault="009A423F">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2EBBA3" w14:textId="77777777" w:rsidR="00F90928" w:rsidRDefault="009A423F">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E124D1" w14:textId="77777777" w:rsidR="00F90928" w:rsidRDefault="009A423F">
            <w:pPr>
              <w:spacing w:after="160" w:line="214" w:lineRule="auto"/>
              <w:jc w:val="right"/>
              <w:textAlignment w:val="center"/>
            </w:pPr>
            <w:r>
              <w:rPr>
                <w:rFonts w:ascii="Calibri" w:eastAsia="Calibri" w:hAnsi="Calibri" w:cs="Calibri"/>
                <w:color w:val="000000"/>
                <w:position w:val="-3"/>
              </w:rPr>
              <w:t>4</w:t>
            </w:r>
          </w:p>
        </w:tc>
      </w:tr>
      <w:tr w:rsidR="00F90928" w14:paraId="64A3699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BF3103"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C82B5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32732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77955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AA5C4B" w14:textId="77777777" w:rsidR="00F90928" w:rsidRDefault="009A423F">
            <w:pPr>
              <w:spacing w:after="160" w:line="214" w:lineRule="auto"/>
              <w:jc w:val="right"/>
              <w:textAlignment w:val="center"/>
            </w:pPr>
            <w:r>
              <w:rPr>
                <w:rFonts w:ascii="Calibri" w:eastAsia="Calibri" w:hAnsi="Calibri" w:cs="Calibri"/>
                <w:color w:val="000000"/>
                <w:position w:val="-3"/>
              </w:rPr>
              <w:t>0</w:t>
            </w:r>
          </w:p>
        </w:tc>
      </w:tr>
      <w:tr w:rsidR="00F90928" w14:paraId="0877D11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1760A2"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E31452" w14:textId="77777777" w:rsidR="00F90928" w:rsidRDefault="009A423F">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8F762A" w14:textId="77777777" w:rsidR="00F90928" w:rsidRDefault="009A423F">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B50412" w14:textId="77777777" w:rsidR="00F90928" w:rsidRDefault="009A423F">
            <w:pPr>
              <w:spacing w:after="160" w:line="214" w:lineRule="auto"/>
              <w:jc w:val="right"/>
              <w:textAlignment w:val="bottom"/>
            </w:pPr>
            <w:r>
              <w:rPr>
                <w:rFonts w:ascii="Calibri" w:eastAsia="Calibri" w:hAnsi="Calibri" w:cs="Calibri"/>
                <w:color w:val="000000"/>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6A0613" w14:textId="77777777" w:rsidR="00F90928" w:rsidRDefault="009A423F">
            <w:pPr>
              <w:spacing w:after="160" w:line="214" w:lineRule="auto"/>
              <w:jc w:val="right"/>
              <w:textAlignment w:val="center"/>
            </w:pPr>
            <w:r>
              <w:rPr>
                <w:rFonts w:ascii="Calibri" w:eastAsia="Calibri" w:hAnsi="Calibri" w:cs="Calibri"/>
                <w:color w:val="000000"/>
                <w:position w:val="-3"/>
              </w:rPr>
              <w:t>25</w:t>
            </w:r>
          </w:p>
        </w:tc>
      </w:tr>
      <w:tr w:rsidR="00F90928" w14:paraId="14E77A8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9CE5B9"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25D4E7"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6594EF" w14:textId="77777777" w:rsidR="00F90928" w:rsidRDefault="009A423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0F67B2" w14:textId="77777777" w:rsidR="00F90928" w:rsidRDefault="009A423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09ED76" w14:textId="77777777" w:rsidR="00F90928" w:rsidRDefault="009A423F">
            <w:pPr>
              <w:spacing w:after="160" w:line="214" w:lineRule="auto"/>
              <w:jc w:val="right"/>
              <w:textAlignment w:val="center"/>
            </w:pPr>
            <w:r>
              <w:rPr>
                <w:rFonts w:ascii="Calibri" w:eastAsia="Calibri" w:hAnsi="Calibri" w:cs="Calibri"/>
                <w:color w:val="000000"/>
                <w:position w:val="-3"/>
              </w:rPr>
              <w:t>2</w:t>
            </w:r>
          </w:p>
        </w:tc>
      </w:tr>
      <w:tr w:rsidR="00F90928" w14:paraId="3579522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541211"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45D02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4FF217" w14:textId="77777777" w:rsidR="00F90928" w:rsidRDefault="009A423F">
            <w:pPr>
              <w:spacing w:after="160" w:line="214" w:lineRule="auto"/>
              <w:jc w:val="right"/>
              <w:textAlignment w:val="bottom"/>
            </w:pPr>
            <w:r>
              <w:rPr>
                <w:rFonts w:ascii="Calibri" w:eastAsia="Calibri" w:hAnsi="Calibri" w:cs="Calibri"/>
                <w:color w:val="000000"/>
              </w:rPr>
              <w:t>68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07287B" w14:textId="77777777" w:rsidR="00F90928" w:rsidRDefault="009A423F">
            <w:pPr>
              <w:spacing w:after="160" w:line="214" w:lineRule="auto"/>
              <w:jc w:val="right"/>
              <w:textAlignment w:val="bottom"/>
            </w:pPr>
            <w:r>
              <w:rPr>
                <w:rFonts w:ascii="Calibri" w:eastAsia="Calibri" w:hAnsi="Calibri" w:cs="Calibri"/>
                <w:color w:val="000000"/>
              </w:rPr>
              <w:t>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A8E581" w14:textId="77777777" w:rsidR="00F90928" w:rsidRDefault="009A423F">
            <w:pPr>
              <w:spacing w:after="160" w:line="214" w:lineRule="auto"/>
              <w:jc w:val="right"/>
              <w:textAlignment w:val="center"/>
            </w:pPr>
            <w:r>
              <w:rPr>
                <w:rFonts w:ascii="Calibri" w:eastAsia="Calibri" w:hAnsi="Calibri" w:cs="Calibri"/>
                <w:color w:val="000000"/>
                <w:position w:val="-3"/>
              </w:rPr>
              <w:t>1</w:t>
            </w:r>
          </w:p>
        </w:tc>
      </w:tr>
      <w:tr w:rsidR="00F90928" w14:paraId="2547C4D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510579"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4BB6F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B8056B" w14:textId="77777777" w:rsidR="00F90928" w:rsidRDefault="009A423F">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B496DD" w14:textId="77777777" w:rsidR="00F90928" w:rsidRDefault="009A423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0C7095" w14:textId="77777777" w:rsidR="00F90928" w:rsidRDefault="009A423F">
            <w:pPr>
              <w:spacing w:after="160" w:line="214" w:lineRule="auto"/>
              <w:jc w:val="right"/>
              <w:textAlignment w:val="center"/>
            </w:pPr>
            <w:r>
              <w:rPr>
                <w:rFonts w:ascii="Calibri" w:eastAsia="Calibri" w:hAnsi="Calibri" w:cs="Calibri"/>
                <w:color w:val="000000"/>
                <w:position w:val="-3"/>
              </w:rPr>
              <w:t>1</w:t>
            </w:r>
          </w:p>
        </w:tc>
      </w:tr>
      <w:tr w:rsidR="00F90928" w14:paraId="15E1C1B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585017"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055B3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895D84" w14:textId="77777777" w:rsidR="00F90928" w:rsidRDefault="009A423F">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D5798E" w14:textId="77777777" w:rsidR="00F90928" w:rsidRDefault="009A423F">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A505F1" w14:textId="77777777" w:rsidR="00F90928" w:rsidRDefault="009A423F">
            <w:pPr>
              <w:spacing w:after="160" w:line="214" w:lineRule="auto"/>
              <w:jc w:val="right"/>
              <w:textAlignment w:val="center"/>
            </w:pPr>
            <w:r>
              <w:rPr>
                <w:rFonts w:ascii="Calibri" w:eastAsia="Calibri" w:hAnsi="Calibri" w:cs="Calibri"/>
                <w:color w:val="000000"/>
                <w:position w:val="-3"/>
              </w:rPr>
              <w:t>0</w:t>
            </w:r>
          </w:p>
        </w:tc>
      </w:tr>
      <w:tr w:rsidR="00F90928" w14:paraId="436E0C4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D1A183" w14:textId="77777777" w:rsidR="00F90928" w:rsidRDefault="009A423F">
            <w:pPr>
              <w:spacing w:after="160" w:line="214" w:lineRule="auto"/>
              <w:textAlignment w:val="bottom"/>
            </w:pPr>
            <w:r>
              <w:rPr>
                <w:rFonts w:ascii="Calibri" w:eastAsia="Calibri" w:hAnsi="Calibri" w:cs="Calibri"/>
                <w:color w:val="000000"/>
              </w:rPr>
              <w:lastRenderedPageBreak/>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2DE71F" w14:textId="77777777" w:rsidR="00F90928" w:rsidRDefault="009A423F">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086381" w14:textId="77777777" w:rsidR="00F90928" w:rsidRDefault="009A423F">
            <w:pPr>
              <w:spacing w:after="160" w:line="214" w:lineRule="auto"/>
              <w:jc w:val="right"/>
              <w:textAlignment w:val="bottom"/>
            </w:pPr>
            <w:r>
              <w:rPr>
                <w:rFonts w:ascii="Calibri" w:eastAsia="Calibri" w:hAnsi="Calibri" w:cs="Calibri"/>
                <w:color w:val="000000"/>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DE4480" w14:textId="77777777" w:rsidR="00F90928" w:rsidRDefault="009A423F">
            <w:pPr>
              <w:spacing w:after="160" w:line="214" w:lineRule="auto"/>
              <w:jc w:val="right"/>
              <w:textAlignment w:val="bottom"/>
            </w:pPr>
            <w:r>
              <w:rPr>
                <w:rFonts w:ascii="Calibri" w:eastAsia="Calibri" w:hAnsi="Calibri" w:cs="Calibri"/>
                <w:color w:val="000000"/>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F6A6E9" w14:textId="77777777" w:rsidR="00F90928" w:rsidRDefault="009A423F">
            <w:pPr>
              <w:spacing w:after="160" w:line="214" w:lineRule="auto"/>
              <w:jc w:val="right"/>
              <w:textAlignment w:val="center"/>
            </w:pPr>
            <w:r>
              <w:rPr>
                <w:rFonts w:ascii="Calibri" w:eastAsia="Calibri" w:hAnsi="Calibri" w:cs="Calibri"/>
                <w:color w:val="000000"/>
                <w:position w:val="-3"/>
              </w:rPr>
              <w:t>39</w:t>
            </w:r>
          </w:p>
        </w:tc>
      </w:tr>
      <w:tr w:rsidR="00F90928" w14:paraId="3B9B263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D95B73"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96475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3A7758" w14:textId="77777777" w:rsidR="00F90928" w:rsidRDefault="009A423F">
            <w:pPr>
              <w:spacing w:after="160" w:line="214" w:lineRule="auto"/>
              <w:jc w:val="right"/>
              <w:textAlignment w:val="bottom"/>
            </w:pPr>
            <w:r>
              <w:rPr>
                <w:rFonts w:ascii="Calibri" w:eastAsia="Calibri" w:hAnsi="Calibri" w:cs="Calibri"/>
                <w:color w:val="000000"/>
              </w:rPr>
              <w:t>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01360B" w14:textId="77777777" w:rsidR="00F90928" w:rsidRDefault="009A423F">
            <w:pPr>
              <w:spacing w:after="160" w:line="214" w:lineRule="auto"/>
              <w:jc w:val="right"/>
              <w:textAlignment w:val="bottom"/>
            </w:pPr>
            <w:r>
              <w:rPr>
                <w:rFonts w:ascii="Calibri" w:eastAsia="Calibri" w:hAnsi="Calibri" w:cs="Calibri"/>
                <w:color w:val="000000"/>
              </w:rPr>
              <w:t>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834FDA" w14:textId="77777777" w:rsidR="00F90928" w:rsidRDefault="009A423F">
            <w:pPr>
              <w:spacing w:after="160" w:line="214" w:lineRule="auto"/>
              <w:jc w:val="right"/>
              <w:textAlignment w:val="center"/>
            </w:pPr>
            <w:r>
              <w:rPr>
                <w:rFonts w:ascii="Calibri" w:eastAsia="Calibri" w:hAnsi="Calibri" w:cs="Calibri"/>
                <w:color w:val="000000"/>
                <w:position w:val="-3"/>
              </w:rPr>
              <w:t>1</w:t>
            </w:r>
          </w:p>
        </w:tc>
      </w:tr>
      <w:tr w:rsidR="00F90928" w14:paraId="76E52C5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1561B8"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52BEF7" w14:textId="77777777" w:rsidR="00F90928" w:rsidRDefault="009A423F">
            <w:pPr>
              <w:spacing w:after="160" w:line="214" w:lineRule="auto"/>
              <w:jc w:val="right"/>
              <w:textAlignment w:val="bottom"/>
            </w:pPr>
            <w:r>
              <w:rPr>
                <w:rFonts w:ascii="Calibri" w:eastAsia="Calibri" w:hAnsi="Calibri" w:cs="Calibri"/>
                <w:color w:val="000000"/>
              </w:rPr>
              <w:t>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74CB84" w14:textId="77777777" w:rsidR="00F90928" w:rsidRDefault="009A423F">
            <w:pPr>
              <w:spacing w:after="160" w:line="214" w:lineRule="auto"/>
              <w:jc w:val="right"/>
              <w:textAlignment w:val="bottom"/>
            </w:pPr>
            <w:r>
              <w:rPr>
                <w:rFonts w:ascii="Calibri" w:eastAsia="Calibri" w:hAnsi="Calibri" w:cs="Calibri"/>
                <w:color w:val="000000"/>
              </w:rPr>
              <w:t>105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B07339" w14:textId="77777777" w:rsidR="00F90928" w:rsidRDefault="009A423F">
            <w:pPr>
              <w:spacing w:after="160" w:line="214" w:lineRule="auto"/>
              <w:jc w:val="right"/>
              <w:textAlignment w:val="bottom"/>
            </w:pPr>
            <w:r>
              <w:rPr>
                <w:rFonts w:ascii="Calibri" w:eastAsia="Calibri" w:hAnsi="Calibri" w:cs="Calibri"/>
                <w:color w:val="000000"/>
              </w:rPr>
              <w:t>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413D9B" w14:textId="77777777" w:rsidR="00F90928" w:rsidRDefault="009A423F">
            <w:pPr>
              <w:spacing w:after="160" w:line="214" w:lineRule="auto"/>
              <w:jc w:val="right"/>
              <w:textAlignment w:val="center"/>
            </w:pPr>
            <w:r>
              <w:rPr>
                <w:rFonts w:ascii="Calibri" w:eastAsia="Calibri" w:hAnsi="Calibri" w:cs="Calibri"/>
                <w:color w:val="000000"/>
                <w:position w:val="-3"/>
              </w:rPr>
              <w:t>77</w:t>
            </w:r>
          </w:p>
        </w:tc>
      </w:tr>
      <w:tr w:rsidR="00F90928" w14:paraId="71BC6D1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E3C972"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B3F65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FEAFA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A5E5D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6F8E8C" w14:textId="77777777" w:rsidR="00F90928" w:rsidRDefault="009A423F">
            <w:pPr>
              <w:spacing w:after="160" w:line="214" w:lineRule="auto"/>
              <w:jc w:val="right"/>
              <w:textAlignment w:val="center"/>
            </w:pPr>
            <w:r>
              <w:rPr>
                <w:rFonts w:ascii="Calibri" w:eastAsia="Calibri" w:hAnsi="Calibri" w:cs="Calibri"/>
                <w:color w:val="000000"/>
                <w:position w:val="-3"/>
              </w:rPr>
              <w:t>0</w:t>
            </w:r>
          </w:p>
        </w:tc>
      </w:tr>
      <w:tr w:rsidR="00F90928" w14:paraId="60C3A2F2"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B2228F"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E4B712" w14:textId="77777777" w:rsidR="00F90928" w:rsidRDefault="009A423F">
            <w:pPr>
              <w:spacing w:after="160" w:line="214" w:lineRule="auto"/>
              <w:jc w:val="right"/>
              <w:textAlignment w:val="center"/>
            </w:pPr>
            <w:r>
              <w:rPr>
                <w:rFonts w:ascii="Calibri" w:eastAsia="Calibri" w:hAnsi="Calibri" w:cs="Calibri"/>
                <w:color w:val="000000"/>
                <w:position w:val="-3"/>
              </w:rPr>
              <w:t>115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4FEF55" w14:textId="77777777" w:rsidR="00F90928" w:rsidRDefault="009A423F">
            <w:pPr>
              <w:spacing w:after="160" w:line="214" w:lineRule="auto"/>
              <w:jc w:val="right"/>
              <w:textAlignment w:val="center"/>
            </w:pPr>
            <w:r>
              <w:rPr>
                <w:rFonts w:ascii="Calibri" w:eastAsia="Calibri" w:hAnsi="Calibri" w:cs="Calibri"/>
                <w:color w:val="000000"/>
                <w:position w:val="-3"/>
              </w:rPr>
              <w:t>385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9D2F6C" w14:textId="77777777" w:rsidR="00F90928" w:rsidRDefault="009A423F">
            <w:pPr>
              <w:spacing w:after="160" w:line="214" w:lineRule="auto"/>
              <w:jc w:val="right"/>
              <w:textAlignment w:val="center"/>
            </w:pPr>
            <w:r>
              <w:rPr>
                <w:rFonts w:ascii="Calibri" w:eastAsia="Calibri" w:hAnsi="Calibri" w:cs="Calibri"/>
                <w:color w:val="000000"/>
                <w:position w:val="-3"/>
              </w:rPr>
              <w:t>350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312E23" w14:textId="77777777" w:rsidR="00F90928" w:rsidRDefault="009A423F">
            <w:pPr>
              <w:spacing w:after="160" w:line="214" w:lineRule="auto"/>
              <w:jc w:val="right"/>
              <w:textAlignment w:val="center"/>
            </w:pPr>
            <w:r>
              <w:rPr>
                <w:rFonts w:ascii="Calibri" w:eastAsia="Calibri" w:hAnsi="Calibri" w:cs="Calibri"/>
                <w:color w:val="000000"/>
                <w:position w:val="-3"/>
              </w:rPr>
              <w:t>150</w:t>
            </w:r>
          </w:p>
        </w:tc>
      </w:tr>
    </w:tbl>
    <w:p w14:paraId="4C4EFA86" w14:textId="77777777" w:rsidR="00F90928" w:rsidRDefault="00F90928"/>
    <w:tbl>
      <w:tblPr>
        <w:tblStyle w:val="NormalTablePHPDOCX"/>
        <w:tblW w:w="8025" w:type="dxa"/>
        <w:tblInd w:w="108" w:type="dxa"/>
        <w:tblLook w:val="04A0" w:firstRow="1" w:lastRow="0" w:firstColumn="1" w:lastColumn="0" w:noHBand="0" w:noVBand="1"/>
      </w:tblPr>
      <w:tblGrid>
        <w:gridCol w:w="8025"/>
      </w:tblGrid>
      <w:tr w:rsidR="00F90928" w14:paraId="1AEADE5E" w14:textId="77777777">
        <w:tc>
          <w:tcPr>
            <w:tcW w:w="8550" w:type="dxa"/>
            <w:tcMar>
              <w:top w:w="0" w:type="auto"/>
              <w:left w:w="0" w:type="auto"/>
              <w:bottom w:w="0" w:type="auto"/>
              <w:right w:w="0" w:type="auto"/>
            </w:tcMar>
            <w:vAlign w:val="bottom"/>
          </w:tcPr>
          <w:p w14:paraId="0CEDD401" w14:textId="77777777" w:rsidR="00F90928" w:rsidRDefault="009A423F">
            <w:pPr>
              <w:spacing w:after="160" w:line="214" w:lineRule="auto"/>
              <w:textAlignment w:val="bottom"/>
            </w:pPr>
            <w:r>
              <w:rPr>
                <w:rFonts w:ascii="Calibri" w:eastAsia="Calibri" w:hAnsi="Calibri" w:cs="Calibri"/>
                <w:i/>
                <w:iCs/>
                <w:color w:val="000000"/>
              </w:rPr>
              <w:t>* After reviewing its database, HHS adjusted the number of consults pending as of the start of the Fiscal Year for the following components: CMS and NIH.</w:t>
            </w:r>
          </w:p>
        </w:tc>
      </w:tr>
    </w:tbl>
    <w:p w14:paraId="3F6171DF" w14:textId="77777777" w:rsidR="00F90928" w:rsidRDefault="009A423F">
      <w:pPr>
        <w:spacing w:after="160" w:line="214" w:lineRule="auto"/>
      </w:pPr>
      <w:r>
        <w:rPr>
          <w:rFonts w:ascii="Calibri" w:eastAsia="Calibri" w:hAnsi="Calibri" w:cs="Calibri"/>
          <w:b/>
          <w:bCs/>
          <w:color w:val="000000"/>
        </w:rPr>
        <w:t>XII.C. CONSULTATIONS ON FOIA REQUESTS -- TEN OLDEST CONSULTATIONS RECEIVED FROM OTHER AGENCIES AND PENDING AT THE AGENCY</w:t>
      </w:r>
    </w:p>
    <w:p w14:paraId="185A5AEB"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1352"/>
        <w:gridCol w:w="730"/>
        <w:gridCol w:w="730"/>
        <w:gridCol w:w="730"/>
        <w:gridCol w:w="730"/>
        <w:gridCol w:w="730"/>
        <w:gridCol w:w="730"/>
        <w:gridCol w:w="730"/>
        <w:gridCol w:w="730"/>
        <w:gridCol w:w="1352"/>
      </w:tblGrid>
      <w:tr w:rsidR="00F90928" w14:paraId="224F20DE" w14:textId="77777777">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5EBA38"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1ACFD0" w14:textId="77777777" w:rsidR="00F90928" w:rsidRDefault="009A423F">
            <w:pPr>
              <w:spacing w:after="160" w:line="214" w:lineRule="auto"/>
              <w:jc w:val="center"/>
              <w:textAlignment w:val="center"/>
            </w:pPr>
            <w:r>
              <w:rPr>
                <w:rFonts w:ascii="Calibri" w:eastAsia="Calibri" w:hAnsi="Calibri" w:cs="Calibri"/>
                <w:color w:val="000000"/>
                <w:position w:val="-3"/>
              </w:rPr>
              <w:t> </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A30D65" w14:textId="77777777" w:rsidR="00F90928" w:rsidRDefault="009A423F">
            <w:pPr>
              <w:spacing w:after="160" w:line="214" w:lineRule="auto"/>
              <w:jc w:val="center"/>
              <w:textAlignment w:val="center"/>
            </w:pPr>
            <w:r>
              <w:rPr>
                <w:rFonts w:ascii="Calibri" w:eastAsia="Calibri" w:hAnsi="Calibri" w:cs="Calibri"/>
                <w:color w:val="000000"/>
                <w:position w:val="-3"/>
              </w:rPr>
              <w:t>10th Oldest Consultation</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45A353" w14:textId="77777777" w:rsidR="00F90928" w:rsidRDefault="009A423F">
            <w:pPr>
              <w:spacing w:after="160" w:line="214" w:lineRule="auto"/>
              <w:jc w:val="center"/>
              <w:textAlignment w:val="center"/>
            </w:pPr>
            <w:r>
              <w:rPr>
                <w:rFonts w:ascii="Calibri" w:eastAsia="Calibri" w:hAnsi="Calibri" w:cs="Calibri"/>
                <w:color w:val="000000"/>
                <w:position w:val="-3"/>
              </w:rPr>
              <w:t>9th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977380" w14:textId="77777777" w:rsidR="00F90928" w:rsidRDefault="009A423F">
            <w:pPr>
              <w:spacing w:after="160" w:line="214" w:lineRule="auto"/>
              <w:jc w:val="center"/>
              <w:textAlignment w:val="center"/>
            </w:pPr>
            <w:r>
              <w:rPr>
                <w:rFonts w:ascii="Calibri" w:eastAsia="Calibri" w:hAnsi="Calibri" w:cs="Calibri"/>
                <w:color w:val="000000"/>
                <w:position w:val="-3"/>
              </w:rPr>
              <w:t>8th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36F939" w14:textId="77777777" w:rsidR="00F90928" w:rsidRDefault="009A423F">
            <w:pPr>
              <w:spacing w:after="160" w:line="214" w:lineRule="auto"/>
              <w:jc w:val="center"/>
              <w:textAlignment w:val="center"/>
            </w:pPr>
            <w:r>
              <w:rPr>
                <w:rFonts w:ascii="Calibri" w:eastAsia="Calibri" w:hAnsi="Calibri" w:cs="Calibri"/>
                <w:color w:val="000000"/>
                <w:position w:val="-3"/>
              </w:rPr>
              <w:t>7th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03E623" w14:textId="77777777" w:rsidR="00F90928" w:rsidRDefault="009A423F">
            <w:pPr>
              <w:spacing w:after="160" w:line="214" w:lineRule="auto"/>
              <w:jc w:val="center"/>
              <w:textAlignment w:val="center"/>
            </w:pPr>
            <w:r>
              <w:rPr>
                <w:rFonts w:ascii="Calibri" w:eastAsia="Calibri" w:hAnsi="Calibri" w:cs="Calibri"/>
                <w:color w:val="000000"/>
                <w:position w:val="-3"/>
              </w:rPr>
              <w:t>6th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A08BCE" w14:textId="77777777" w:rsidR="00F90928" w:rsidRDefault="009A423F">
            <w:pPr>
              <w:spacing w:after="160" w:line="214" w:lineRule="auto"/>
              <w:jc w:val="center"/>
              <w:textAlignment w:val="center"/>
            </w:pPr>
            <w:r>
              <w:rPr>
                <w:rFonts w:ascii="Calibri" w:eastAsia="Calibri" w:hAnsi="Calibri" w:cs="Calibri"/>
                <w:color w:val="000000"/>
                <w:position w:val="-3"/>
              </w:rPr>
              <w:t>5th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20356D" w14:textId="77777777" w:rsidR="00F90928" w:rsidRDefault="009A423F">
            <w:pPr>
              <w:spacing w:after="160" w:line="214" w:lineRule="auto"/>
              <w:jc w:val="center"/>
              <w:textAlignment w:val="center"/>
            </w:pPr>
            <w:r>
              <w:rPr>
                <w:rFonts w:ascii="Calibri" w:eastAsia="Calibri" w:hAnsi="Calibri" w:cs="Calibri"/>
                <w:color w:val="000000"/>
                <w:position w:val="-3"/>
              </w:rPr>
              <w:t>4th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AE7D67" w14:textId="77777777" w:rsidR="00F90928" w:rsidRDefault="009A423F">
            <w:pPr>
              <w:spacing w:after="160" w:line="214" w:lineRule="auto"/>
              <w:jc w:val="center"/>
              <w:textAlignment w:val="center"/>
            </w:pPr>
            <w:r>
              <w:rPr>
                <w:rFonts w:ascii="Calibri" w:eastAsia="Calibri" w:hAnsi="Calibri" w:cs="Calibri"/>
                <w:color w:val="000000"/>
                <w:position w:val="-3"/>
              </w:rPr>
              <w:t>3rd</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0D93FC" w14:textId="77777777" w:rsidR="00F90928" w:rsidRDefault="009A423F">
            <w:pPr>
              <w:spacing w:after="160" w:line="214" w:lineRule="auto"/>
              <w:jc w:val="center"/>
              <w:textAlignment w:val="center"/>
            </w:pPr>
            <w:r>
              <w:rPr>
                <w:rFonts w:ascii="Calibri" w:eastAsia="Calibri" w:hAnsi="Calibri" w:cs="Calibri"/>
                <w:color w:val="000000"/>
                <w:position w:val="-3"/>
              </w:rPr>
              <w:t>2nd</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F313E5" w14:textId="77777777" w:rsidR="00F90928" w:rsidRDefault="009A423F">
            <w:pPr>
              <w:spacing w:after="160" w:line="214" w:lineRule="auto"/>
              <w:jc w:val="center"/>
              <w:textAlignment w:val="center"/>
            </w:pPr>
            <w:r>
              <w:rPr>
                <w:rFonts w:ascii="Calibri" w:eastAsia="Calibri" w:hAnsi="Calibri" w:cs="Calibri"/>
                <w:color w:val="000000"/>
                <w:position w:val="-3"/>
              </w:rPr>
              <w:t>Oldest Consultation</w:t>
            </w:r>
          </w:p>
        </w:tc>
      </w:tr>
      <w:tr w:rsidR="00F90928" w14:paraId="4EE9F98A"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ACB4F9"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A78383" w14:textId="77777777" w:rsidR="00F90928" w:rsidRDefault="009A423F">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6CDDE8"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89D24B"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5545E2"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66E99C"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1CDEE9"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A0774C"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0D72C2" w14:textId="77777777" w:rsidR="00F90928" w:rsidRDefault="009A423F">
            <w:pPr>
              <w:spacing w:after="160" w:line="214" w:lineRule="auto"/>
              <w:jc w:val="right"/>
              <w:textAlignment w:val="bottom"/>
            </w:pPr>
            <w:r>
              <w:rPr>
                <w:rFonts w:ascii="Calibri" w:eastAsia="Calibri" w:hAnsi="Calibri" w:cs="Calibri"/>
                <w:color w:val="000000"/>
              </w:rPr>
              <w:t>2023-06-06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F82F47" w14:textId="77777777" w:rsidR="00F90928" w:rsidRDefault="009A423F">
            <w:pPr>
              <w:spacing w:after="160" w:line="214" w:lineRule="auto"/>
              <w:jc w:val="right"/>
              <w:textAlignment w:val="bottom"/>
            </w:pPr>
            <w:r>
              <w:rPr>
                <w:rFonts w:ascii="Calibri" w:eastAsia="Calibri" w:hAnsi="Calibri" w:cs="Calibri"/>
                <w:color w:val="000000"/>
              </w:rPr>
              <w:t>2022-10-13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3A967A" w14:textId="77777777" w:rsidR="00F90928" w:rsidRDefault="009A423F">
            <w:pPr>
              <w:spacing w:after="160" w:line="214" w:lineRule="auto"/>
              <w:jc w:val="right"/>
              <w:textAlignment w:val="bottom"/>
            </w:pPr>
            <w:r>
              <w:rPr>
                <w:rFonts w:ascii="Calibri" w:eastAsia="Calibri" w:hAnsi="Calibri" w:cs="Calibri"/>
                <w:color w:val="000000"/>
              </w:rPr>
              <w:t>2022-10-12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AB9E70" w14:textId="77777777" w:rsidR="00F90928" w:rsidRDefault="009A423F">
            <w:pPr>
              <w:spacing w:after="160" w:line="214" w:lineRule="auto"/>
              <w:jc w:val="right"/>
              <w:textAlignment w:val="bottom"/>
            </w:pPr>
            <w:r>
              <w:rPr>
                <w:rFonts w:ascii="Calibri" w:eastAsia="Calibri" w:hAnsi="Calibri" w:cs="Calibri"/>
                <w:color w:val="000000"/>
              </w:rPr>
              <w:t>2020-05-04</w:t>
            </w:r>
          </w:p>
        </w:tc>
      </w:tr>
      <w:tr w:rsidR="00F90928" w14:paraId="427A31B1" w14:textId="77777777">
        <w:tc>
          <w:tcPr>
            <w:tcW w:w="0" w:type="auto"/>
            <w:vMerge/>
            <w:tcBorders>
              <w:top w:val="inset" w:sz="7" w:space="0" w:color="0F243E"/>
              <w:left w:val="inset" w:sz="7" w:space="0" w:color="auto"/>
              <w:bottom w:val="inset" w:sz="7" w:space="0" w:color="auto"/>
              <w:right w:val="inset" w:sz="7" w:space="0" w:color="auto"/>
            </w:tcBorders>
          </w:tcPr>
          <w:p w14:paraId="01170E96"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972FBC" w14:textId="77777777" w:rsidR="00F90928" w:rsidRDefault="009A423F">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0F35AE"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8B5FA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E164D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E7019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3419F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D560C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EEFE7A" w14:textId="77777777" w:rsidR="00F90928" w:rsidRDefault="009A423F">
            <w:pPr>
              <w:spacing w:after="160" w:line="214" w:lineRule="auto"/>
              <w:jc w:val="right"/>
              <w:textAlignment w:val="bottom"/>
            </w:pPr>
            <w:r>
              <w:rPr>
                <w:rFonts w:ascii="Calibri" w:eastAsia="Calibri" w:hAnsi="Calibri" w:cs="Calibri"/>
                <w:color w:val="000000"/>
              </w:rPr>
              <w:t>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A540AD" w14:textId="77777777" w:rsidR="00F90928" w:rsidRDefault="009A423F">
            <w:pPr>
              <w:spacing w:after="160" w:line="214" w:lineRule="auto"/>
              <w:jc w:val="right"/>
              <w:textAlignment w:val="bottom"/>
            </w:pPr>
            <w:r>
              <w:rPr>
                <w:rFonts w:ascii="Calibri" w:eastAsia="Calibri" w:hAnsi="Calibri" w:cs="Calibri"/>
                <w:color w:val="000000"/>
              </w:rPr>
              <w:t>242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AEE2B8" w14:textId="77777777" w:rsidR="00F90928" w:rsidRDefault="009A423F">
            <w:pPr>
              <w:spacing w:after="160" w:line="214" w:lineRule="auto"/>
              <w:jc w:val="right"/>
              <w:textAlignment w:val="bottom"/>
            </w:pPr>
            <w:r>
              <w:rPr>
                <w:rFonts w:ascii="Calibri" w:eastAsia="Calibri" w:hAnsi="Calibri" w:cs="Calibri"/>
                <w:color w:val="000000"/>
              </w:rPr>
              <w:t>243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3C9DB0" w14:textId="77777777" w:rsidR="00F90928" w:rsidRDefault="009A423F">
            <w:pPr>
              <w:spacing w:after="160" w:line="214" w:lineRule="auto"/>
              <w:jc w:val="right"/>
              <w:textAlignment w:val="bottom"/>
            </w:pPr>
            <w:r>
              <w:rPr>
                <w:rFonts w:ascii="Calibri" w:eastAsia="Calibri" w:hAnsi="Calibri" w:cs="Calibri"/>
                <w:color w:val="000000"/>
              </w:rPr>
              <w:t>857</w:t>
            </w:r>
          </w:p>
        </w:tc>
      </w:tr>
      <w:tr w:rsidR="00F90928" w14:paraId="009D501E"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D13B73"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E2970C" w14:textId="77777777" w:rsidR="00F90928" w:rsidRDefault="009A423F">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C99342"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231409"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C45492"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ED1A77"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1D0E43"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B901AD"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81FB87"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9B2DEF"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3DE3AA"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53F9A8"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7598FF51" w14:textId="77777777">
        <w:tc>
          <w:tcPr>
            <w:tcW w:w="0" w:type="auto"/>
            <w:vMerge/>
            <w:tcBorders>
              <w:top w:val="inset" w:sz="7" w:space="0" w:color="0F243E"/>
              <w:left w:val="inset" w:sz="7" w:space="0" w:color="auto"/>
              <w:bottom w:val="inset" w:sz="7" w:space="0" w:color="auto"/>
              <w:right w:val="inset" w:sz="7" w:space="0" w:color="auto"/>
            </w:tcBorders>
          </w:tcPr>
          <w:p w14:paraId="2E173736"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ADE1D1" w14:textId="77777777" w:rsidR="00F90928" w:rsidRDefault="009A423F">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BCF40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EB156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9FD35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7CD8F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9DA7A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354C4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BBB90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B6F43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C41A0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267667"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514A37E2"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87C596"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B3B8F9" w14:textId="77777777" w:rsidR="00F90928" w:rsidRDefault="009A423F">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CC0C1C" w14:textId="77777777" w:rsidR="00F90928" w:rsidRDefault="009A423F">
            <w:pPr>
              <w:spacing w:after="160" w:line="214" w:lineRule="auto"/>
              <w:jc w:val="right"/>
              <w:textAlignment w:val="bottom"/>
            </w:pPr>
            <w:r>
              <w:rPr>
                <w:rFonts w:ascii="Calibri" w:eastAsia="Calibri" w:hAnsi="Calibri" w:cs="Calibri"/>
                <w:color w:val="000000"/>
              </w:rPr>
              <w:t>2022-05-27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F97E56" w14:textId="77777777" w:rsidR="00F90928" w:rsidRDefault="009A423F">
            <w:pPr>
              <w:spacing w:after="160" w:line="214" w:lineRule="auto"/>
              <w:jc w:val="right"/>
              <w:textAlignment w:val="bottom"/>
            </w:pPr>
            <w:r>
              <w:rPr>
                <w:rFonts w:ascii="Calibri" w:eastAsia="Calibri" w:hAnsi="Calibri" w:cs="Calibri"/>
                <w:color w:val="000000"/>
              </w:rPr>
              <w:t>2022-05-04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70A639" w14:textId="77777777" w:rsidR="00F90928" w:rsidRDefault="009A423F">
            <w:pPr>
              <w:spacing w:after="160" w:line="214" w:lineRule="auto"/>
              <w:jc w:val="right"/>
              <w:textAlignment w:val="bottom"/>
            </w:pPr>
            <w:r>
              <w:rPr>
                <w:rFonts w:ascii="Calibri" w:eastAsia="Calibri" w:hAnsi="Calibri" w:cs="Calibri"/>
                <w:color w:val="000000"/>
              </w:rPr>
              <w:t>2022-01-04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A5B1A6" w14:textId="77777777" w:rsidR="00F90928" w:rsidRDefault="009A423F">
            <w:pPr>
              <w:spacing w:after="160" w:line="214" w:lineRule="auto"/>
              <w:jc w:val="right"/>
              <w:textAlignment w:val="bottom"/>
            </w:pPr>
            <w:r>
              <w:rPr>
                <w:rFonts w:ascii="Calibri" w:eastAsia="Calibri" w:hAnsi="Calibri" w:cs="Calibri"/>
                <w:color w:val="000000"/>
              </w:rPr>
              <w:t>2021-09-29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9CF816" w14:textId="77777777" w:rsidR="00F90928" w:rsidRDefault="009A423F">
            <w:pPr>
              <w:spacing w:after="160" w:line="214" w:lineRule="auto"/>
              <w:jc w:val="right"/>
              <w:textAlignment w:val="bottom"/>
            </w:pPr>
            <w:r>
              <w:rPr>
                <w:rFonts w:ascii="Calibri" w:eastAsia="Calibri" w:hAnsi="Calibri" w:cs="Calibri"/>
                <w:color w:val="000000"/>
              </w:rPr>
              <w:t>2021-09-23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E6221C" w14:textId="77777777" w:rsidR="00F90928" w:rsidRDefault="009A423F">
            <w:pPr>
              <w:spacing w:after="160" w:line="214" w:lineRule="auto"/>
              <w:jc w:val="right"/>
              <w:textAlignment w:val="bottom"/>
            </w:pPr>
            <w:r>
              <w:rPr>
                <w:rFonts w:ascii="Calibri" w:eastAsia="Calibri" w:hAnsi="Calibri" w:cs="Calibri"/>
                <w:color w:val="000000"/>
              </w:rPr>
              <w:t>2021-07-16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B755E7" w14:textId="77777777" w:rsidR="00F90928" w:rsidRDefault="009A423F">
            <w:pPr>
              <w:spacing w:after="160" w:line="214" w:lineRule="auto"/>
              <w:jc w:val="right"/>
              <w:textAlignment w:val="bottom"/>
            </w:pPr>
            <w:r>
              <w:rPr>
                <w:rFonts w:ascii="Calibri" w:eastAsia="Calibri" w:hAnsi="Calibri" w:cs="Calibri"/>
                <w:color w:val="000000"/>
              </w:rPr>
              <w:t>2020-06-10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675A12" w14:textId="77777777" w:rsidR="00F90928" w:rsidRDefault="009A423F">
            <w:pPr>
              <w:spacing w:after="160" w:line="214" w:lineRule="auto"/>
              <w:jc w:val="right"/>
              <w:textAlignment w:val="bottom"/>
            </w:pPr>
            <w:r>
              <w:rPr>
                <w:rFonts w:ascii="Calibri" w:eastAsia="Calibri" w:hAnsi="Calibri" w:cs="Calibri"/>
                <w:color w:val="000000"/>
              </w:rPr>
              <w:t>2020-06-10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F729ED" w14:textId="77777777" w:rsidR="00F90928" w:rsidRDefault="009A423F">
            <w:pPr>
              <w:spacing w:after="160" w:line="214" w:lineRule="auto"/>
              <w:jc w:val="right"/>
              <w:textAlignment w:val="bottom"/>
            </w:pPr>
            <w:r>
              <w:rPr>
                <w:rFonts w:ascii="Calibri" w:eastAsia="Calibri" w:hAnsi="Calibri" w:cs="Calibri"/>
                <w:color w:val="000000"/>
              </w:rPr>
              <w:t>2020-06-02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102437" w14:textId="77777777" w:rsidR="00F90928" w:rsidRDefault="009A423F">
            <w:pPr>
              <w:spacing w:after="160" w:line="214" w:lineRule="auto"/>
              <w:jc w:val="right"/>
              <w:textAlignment w:val="bottom"/>
            </w:pPr>
            <w:r>
              <w:rPr>
                <w:rFonts w:ascii="Calibri" w:eastAsia="Calibri" w:hAnsi="Calibri" w:cs="Calibri"/>
                <w:color w:val="000000"/>
              </w:rPr>
              <w:t>2020-03-27</w:t>
            </w:r>
          </w:p>
        </w:tc>
      </w:tr>
      <w:tr w:rsidR="00F90928" w14:paraId="7990D548" w14:textId="77777777">
        <w:tc>
          <w:tcPr>
            <w:tcW w:w="0" w:type="auto"/>
            <w:vMerge/>
            <w:tcBorders>
              <w:top w:val="inset" w:sz="7" w:space="0" w:color="0F243E"/>
              <w:left w:val="inset" w:sz="7" w:space="0" w:color="auto"/>
              <w:bottom w:val="inset" w:sz="7" w:space="0" w:color="auto"/>
              <w:right w:val="inset" w:sz="7" w:space="0" w:color="auto"/>
            </w:tcBorders>
          </w:tcPr>
          <w:p w14:paraId="274EB424"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619728" w14:textId="77777777" w:rsidR="00F90928" w:rsidRDefault="009A423F">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F09758" w14:textId="77777777" w:rsidR="00F90928" w:rsidRDefault="009A423F">
            <w:pPr>
              <w:spacing w:after="160" w:line="214" w:lineRule="auto"/>
              <w:jc w:val="right"/>
              <w:textAlignment w:val="bottom"/>
            </w:pPr>
            <w:r>
              <w:rPr>
                <w:rFonts w:ascii="Calibri" w:eastAsia="Calibri" w:hAnsi="Calibri" w:cs="Calibri"/>
                <w:color w:val="000000"/>
              </w:rPr>
              <w:t>336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EB058E" w14:textId="77777777" w:rsidR="00F90928" w:rsidRDefault="009A423F">
            <w:pPr>
              <w:spacing w:after="160" w:line="214" w:lineRule="auto"/>
              <w:jc w:val="right"/>
              <w:textAlignment w:val="bottom"/>
            </w:pPr>
            <w:r>
              <w:rPr>
                <w:rFonts w:ascii="Calibri" w:eastAsia="Calibri" w:hAnsi="Calibri" w:cs="Calibri"/>
                <w:color w:val="000000"/>
              </w:rPr>
              <w:t>353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40D25B" w14:textId="77777777" w:rsidR="00F90928" w:rsidRDefault="009A423F">
            <w:pPr>
              <w:spacing w:after="160" w:line="214" w:lineRule="auto"/>
              <w:jc w:val="right"/>
              <w:textAlignment w:val="bottom"/>
            </w:pPr>
            <w:r>
              <w:rPr>
                <w:rFonts w:ascii="Calibri" w:eastAsia="Calibri" w:hAnsi="Calibri" w:cs="Calibri"/>
                <w:color w:val="000000"/>
              </w:rPr>
              <w:t>437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D2C89E" w14:textId="77777777" w:rsidR="00F90928" w:rsidRDefault="009A423F">
            <w:pPr>
              <w:spacing w:after="160" w:line="214" w:lineRule="auto"/>
              <w:jc w:val="right"/>
              <w:textAlignment w:val="bottom"/>
            </w:pPr>
            <w:r>
              <w:rPr>
                <w:rFonts w:ascii="Calibri" w:eastAsia="Calibri" w:hAnsi="Calibri" w:cs="Calibri"/>
                <w:color w:val="000000"/>
              </w:rPr>
              <w:t>501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675441" w14:textId="77777777" w:rsidR="00F90928" w:rsidRDefault="009A423F">
            <w:pPr>
              <w:spacing w:after="160" w:line="214" w:lineRule="auto"/>
              <w:jc w:val="right"/>
              <w:textAlignment w:val="bottom"/>
            </w:pPr>
            <w:r>
              <w:rPr>
                <w:rFonts w:ascii="Calibri" w:eastAsia="Calibri" w:hAnsi="Calibri" w:cs="Calibri"/>
                <w:color w:val="000000"/>
              </w:rPr>
              <w:t>505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1808F3" w14:textId="77777777" w:rsidR="00F90928" w:rsidRDefault="009A423F">
            <w:pPr>
              <w:spacing w:after="160" w:line="214" w:lineRule="auto"/>
              <w:jc w:val="right"/>
              <w:textAlignment w:val="bottom"/>
            </w:pPr>
            <w:r>
              <w:rPr>
                <w:rFonts w:ascii="Calibri" w:eastAsia="Calibri" w:hAnsi="Calibri" w:cs="Calibri"/>
                <w:color w:val="000000"/>
              </w:rPr>
              <w:t>553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1C02C1" w14:textId="77777777" w:rsidR="00F90928" w:rsidRDefault="009A423F">
            <w:pPr>
              <w:spacing w:after="160" w:line="214" w:lineRule="auto"/>
              <w:jc w:val="right"/>
              <w:textAlignment w:val="bottom"/>
            </w:pPr>
            <w:r>
              <w:rPr>
                <w:rFonts w:ascii="Calibri" w:eastAsia="Calibri" w:hAnsi="Calibri" w:cs="Calibri"/>
                <w:color w:val="000000"/>
              </w:rPr>
              <w:t>826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A293F5" w14:textId="77777777" w:rsidR="00F90928" w:rsidRDefault="009A423F">
            <w:pPr>
              <w:spacing w:after="160" w:line="214" w:lineRule="auto"/>
              <w:jc w:val="right"/>
              <w:textAlignment w:val="bottom"/>
            </w:pPr>
            <w:r>
              <w:rPr>
                <w:rFonts w:ascii="Calibri" w:eastAsia="Calibri" w:hAnsi="Calibri" w:cs="Calibri"/>
                <w:color w:val="000000"/>
              </w:rPr>
              <w:t>826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1302EF" w14:textId="77777777" w:rsidR="00F90928" w:rsidRDefault="009A423F">
            <w:pPr>
              <w:spacing w:after="160" w:line="214" w:lineRule="auto"/>
              <w:jc w:val="right"/>
              <w:textAlignment w:val="bottom"/>
            </w:pPr>
            <w:r>
              <w:rPr>
                <w:rFonts w:ascii="Calibri" w:eastAsia="Calibri" w:hAnsi="Calibri" w:cs="Calibri"/>
                <w:color w:val="000000"/>
              </w:rPr>
              <w:t>832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645800" w14:textId="77777777" w:rsidR="00F90928" w:rsidRDefault="009A423F">
            <w:pPr>
              <w:spacing w:after="160" w:line="214" w:lineRule="auto"/>
              <w:jc w:val="right"/>
              <w:textAlignment w:val="bottom"/>
            </w:pPr>
            <w:r>
              <w:rPr>
                <w:rFonts w:ascii="Calibri" w:eastAsia="Calibri" w:hAnsi="Calibri" w:cs="Calibri"/>
                <w:color w:val="000000"/>
              </w:rPr>
              <w:t>878</w:t>
            </w:r>
          </w:p>
        </w:tc>
      </w:tr>
      <w:tr w:rsidR="00F90928" w14:paraId="26975F9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5330D4" w14:textId="77777777" w:rsidR="00F90928" w:rsidRDefault="009A423F">
            <w:pPr>
              <w:spacing w:after="160" w:line="214" w:lineRule="auto"/>
              <w:textAlignment w:val="bottom"/>
            </w:pPr>
            <w:r>
              <w:rPr>
                <w:rFonts w:ascii="Calibri" w:eastAsia="Calibri" w:hAnsi="Calibri" w:cs="Calibri"/>
                <w:color w:val="000000"/>
              </w:rPr>
              <w:lastRenderedPageBreak/>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8510A7" w14:textId="77777777" w:rsidR="00F90928" w:rsidRDefault="009A423F">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DCB620"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43D333"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0A22D1"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E69D38"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2A3965"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E8BF8A"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0907E5"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0B249"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44690C" w14:textId="77777777" w:rsidR="00F90928" w:rsidRDefault="009A423F">
            <w:pPr>
              <w:spacing w:after="160" w:line="214" w:lineRule="auto"/>
              <w:jc w:val="right"/>
              <w:textAlignment w:val="bottom"/>
            </w:pPr>
            <w:r>
              <w:rPr>
                <w:rFonts w:ascii="Calibri" w:eastAsia="Calibri" w:hAnsi="Calibri" w:cs="Calibri"/>
                <w:color w:val="000000"/>
              </w:rPr>
              <w:t>2023-03-28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7EB29F" w14:textId="77777777" w:rsidR="00F90928" w:rsidRDefault="009A423F">
            <w:pPr>
              <w:spacing w:after="160" w:line="214" w:lineRule="auto"/>
              <w:jc w:val="right"/>
              <w:textAlignment w:val="bottom"/>
            </w:pPr>
            <w:r>
              <w:rPr>
                <w:rFonts w:ascii="Calibri" w:eastAsia="Calibri" w:hAnsi="Calibri" w:cs="Calibri"/>
                <w:color w:val="000000"/>
              </w:rPr>
              <w:t>2022-11-22</w:t>
            </w:r>
          </w:p>
        </w:tc>
      </w:tr>
      <w:tr w:rsidR="00F90928" w14:paraId="602101D9" w14:textId="77777777">
        <w:tc>
          <w:tcPr>
            <w:tcW w:w="0" w:type="auto"/>
            <w:vMerge/>
            <w:tcBorders>
              <w:top w:val="inset" w:sz="7" w:space="0" w:color="0F243E"/>
              <w:left w:val="inset" w:sz="7" w:space="0" w:color="auto"/>
              <w:bottom w:val="inset" w:sz="7" w:space="0" w:color="auto"/>
              <w:right w:val="inset" w:sz="7" w:space="0" w:color="auto"/>
            </w:tcBorders>
          </w:tcPr>
          <w:p w14:paraId="183C212B"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D13042" w14:textId="77777777" w:rsidR="00F90928" w:rsidRDefault="009A423F">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35324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D7F4D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D8A46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2834E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83275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88F3C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FCAB2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3DCD4E"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FA0BA5" w14:textId="77777777" w:rsidR="00F90928" w:rsidRDefault="009A423F">
            <w:pPr>
              <w:spacing w:after="160" w:line="214" w:lineRule="auto"/>
              <w:jc w:val="right"/>
              <w:textAlignment w:val="bottom"/>
            </w:pPr>
            <w:r>
              <w:rPr>
                <w:rFonts w:ascii="Calibri" w:eastAsia="Calibri" w:hAnsi="Calibri" w:cs="Calibri"/>
                <w:color w:val="000000"/>
              </w:rPr>
              <w:t>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9D7868" w14:textId="77777777" w:rsidR="00F90928" w:rsidRDefault="009A423F">
            <w:pPr>
              <w:spacing w:after="160" w:line="214" w:lineRule="auto"/>
              <w:jc w:val="right"/>
              <w:textAlignment w:val="bottom"/>
            </w:pPr>
            <w:r>
              <w:rPr>
                <w:rFonts w:ascii="Calibri" w:eastAsia="Calibri" w:hAnsi="Calibri" w:cs="Calibri"/>
                <w:color w:val="000000"/>
              </w:rPr>
              <w:t>215</w:t>
            </w:r>
          </w:p>
        </w:tc>
      </w:tr>
      <w:tr w:rsidR="00F90928" w14:paraId="67AA01E9"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50DA64"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D71222" w14:textId="77777777" w:rsidR="00F90928" w:rsidRDefault="009A423F">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DF7A18"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5BB919"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D8A768"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9B2AE2"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C8DB5F"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9498FD"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BDF4B4"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619295"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4114E6"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CBB349" w14:textId="77777777" w:rsidR="00F90928" w:rsidRDefault="009A423F">
            <w:pPr>
              <w:spacing w:after="160" w:line="214" w:lineRule="auto"/>
              <w:jc w:val="right"/>
              <w:textAlignment w:val="bottom"/>
            </w:pPr>
            <w:r>
              <w:rPr>
                <w:rFonts w:ascii="Calibri" w:eastAsia="Calibri" w:hAnsi="Calibri" w:cs="Calibri"/>
                <w:color w:val="000000"/>
              </w:rPr>
              <w:t>2023-09-22</w:t>
            </w:r>
          </w:p>
        </w:tc>
      </w:tr>
      <w:tr w:rsidR="00F90928" w14:paraId="4430291E" w14:textId="77777777">
        <w:tc>
          <w:tcPr>
            <w:tcW w:w="0" w:type="auto"/>
            <w:vMerge/>
            <w:tcBorders>
              <w:top w:val="inset" w:sz="7" w:space="0" w:color="0F243E"/>
              <w:left w:val="inset" w:sz="7" w:space="0" w:color="auto"/>
              <w:bottom w:val="inset" w:sz="7" w:space="0" w:color="auto"/>
              <w:right w:val="inset" w:sz="7" w:space="0" w:color="auto"/>
            </w:tcBorders>
          </w:tcPr>
          <w:p w14:paraId="0018345F"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9DC321" w14:textId="77777777" w:rsidR="00F90928" w:rsidRDefault="009A423F">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539FA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21C3C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5FB26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4B295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7D392E"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07865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BA399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3FF1E3"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2F331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C88201" w14:textId="77777777" w:rsidR="00F90928" w:rsidRDefault="009A423F">
            <w:pPr>
              <w:spacing w:after="160" w:line="214" w:lineRule="auto"/>
              <w:jc w:val="right"/>
              <w:textAlignment w:val="bottom"/>
            </w:pPr>
            <w:r>
              <w:rPr>
                <w:rFonts w:ascii="Calibri" w:eastAsia="Calibri" w:hAnsi="Calibri" w:cs="Calibri"/>
                <w:color w:val="000000"/>
              </w:rPr>
              <w:t>6</w:t>
            </w:r>
          </w:p>
        </w:tc>
      </w:tr>
      <w:tr w:rsidR="00F90928" w14:paraId="766AA1C4"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A64C0D"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C054A2" w14:textId="77777777" w:rsidR="00F90928" w:rsidRDefault="009A423F">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7B9062"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5EEF06"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04707A"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5BD41C"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E4FD34"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D29539"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B383AC"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CF40C3"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F46C87"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F46243" w14:textId="77777777" w:rsidR="00F90928" w:rsidRDefault="009A423F">
            <w:pPr>
              <w:spacing w:after="160" w:line="214" w:lineRule="auto"/>
              <w:jc w:val="right"/>
              <w:textAlignment w:val="bottom"/>
            </w:pPr>
            <w:r>
              <w:rPr>
                <w:rFonts w:ascii="Calibri" w:eastAsia="Calibri" w:hAnsi="Calibri" w:cs="Calibri"/>
                <w:color w:val="000000"/>
              </w:rPr>
              <w:t>2023-09-26</w:t>
            </w:r>
          </w:p>
        </w:tc>
      </w:tr>
      <w:tr w:rsidR="00F90928" w14:paraId="089D71EA" w14:textId="77777777">
        <w:tc>
          <w:tcPr>
            <w:tcW w:w="0" w:type="auto"/>
            <w:vMerge/>
            <w:tcBorders>
              <w:top w:val="inset" w:sz="7" w:space="0" w:color="0F243E"/>
              <w:left w:val="inset" w:sz="7" w:space="0" w:color="auto"/>
              <w:bottom w:val="inset" w:sz="7" w:space="0" w:color="auto"/>
              <w:right w:val="inset" w:sz="7" w:space="0" w:color="auto"/>
            </w:tcBorders>
          </w:tcPr>
          <w:p w14:paraId="73CCDF1A"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97CEE0" w14:textId="77777777" w:rsidR="00F90928" w:rsidRDefault="009A423F">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E8268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1B5AB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731B21"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E4B13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70022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100E7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07420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7C976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C91F5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C3122F" w14:textId="77777777" w:rsidR="00F90928" w:rsidRDefault="009A423F">
            <w:pPr>
              <w:spacing w:after="160" w:line="214" w:lineRule="auto"/>
              <w:jc w:val="right"/>
              <w:textAlignment w:val="bottom"/>
            </w:pPr>
            <w:r>
              <w:rPr>
                <w:rFonts w:ascii="Calibri" w:eastAsia="Calibri" w:hAnsi="Calibri" w:cs="Calibri"/>
                <w:color w:val="000000"/>
              </w:rPr>
              <w:t>4</w:t>
            </w:r>
          </w:p>
        </w:tc>
      </w:tr>
      <w:tr w:rsidR="00F90928" w14:paraId="1D52C4C2"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27D382"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E9F03A" w14:textId="77777777" w:rsidR="00F90928" w:rsidRDefault="009A423F">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B1BE47"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DDA87F"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95EFE6"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210347"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878186"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80DD80"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BE5FF4"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73CF10"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DB4DDC"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46E1D7"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73FDE015" w14:textId="77777777">
        <w:tc>
          <w:tcPr>
            <w:tcW w:w="0" w:type="auto"/>
            <w:vMerge/>
            <w:tcBorders>
              <w:top w:val="inset" w:sz="7" w:space="0" w:color="0F243E"/>
              <w:left w:val="inset" w:sz="7" w:space="0" w:color="auto"/>
              <w:bottom w:val="inset" w:sz="7" w:space="0" w:color="auto"/>
              <w:right w:val="inset" w:sz="7" w:space="0" w:color="auto"/>
            </w:tcBorders>
          </w:tcPr>
          <w:p w14:paraId="0B52FD2E"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C771C1" w14:textId="77777777" w:rsidR="00F90928" w:rsidRDefault="009A423F">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63BAC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00361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27B7C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C1C8D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43F7C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85E5FD"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D4DA1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BEE97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0F368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AC7B2B"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221C0B44"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8A800F"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5FC38B" w14:textId="77777777" w:rsidR="00F90928" w:rsidRDefault="009A423F">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DDB4B0" w14:textId="77777777" w:rsidR="00F90928" w:rsidRDefault="009A423F">
            <w:pPr>
              <w:spacing w:after="160" w:line="214" w:lineRule="auto"/>
              <w:jc w:val="right"/>
              <w:textAlignment w:val="bottom"/>
            </w:pPr>
            <w:r>
              <w:rPr>
                <w:rFonts w:ascii="Calibri" w:eastAsia="Calibri" w:hAnsi="Calibri" w:cs="Calibri"/>
                <w:color w:val="000000"/>
              </w:rPr>
              <w:t>2022-04-08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69B441" w14:textId="77777777" w:rsidR="00F90928" w:rsidRDefault="009A423F">
            <w:pPr>
              <w:spacing w:after="160" w:line="214" w:lineRule="auto"/>
              <w:jc w:val="right"/>
              <w:textAlignment w:val="bottom"/>
            </w:pPr>
            <w:r>
              <w:rPr>
                <w:rFonts w:ascii="Calibri" w:eastAsia="Calibri" w:hAnsi="Calibri" w:cs="Calibri"/>
                <w:color w:val="000000"/>
              </w:rPr>
              <w:t>2022-04-06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35063E" w14:textId="77777777" w:rsidR="00F90928" w:rsidRDefault="009A423F">
            <w:pPr>
              <w:spacing w:after="160" w:line="214" w:lineRule="auto"/>
              <w:jc w:val="right"/>
              <w:textAlignment w:val="bottom"/>
            </w:pPr>
            <w:r>
              <w:rPr>
                <w:rFonts w:ascii="Calibri" w:eastAsia="Calibri" w:hAnsi="Calibri" w:cs="Calibri"/>
                <w:color w:val="000000"/>
              </w:rPr>
              <w:t>2022-04-04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3D5031" w14:textId="77777777" w:rsidR="00F90928" w:rsidRDefault="009A423F">
            <w:pPr>
              <w:spacing w:after="160" w:line="214" w:lineRule="auto"/>
              <w:jc w:val="right"/>
              <w:textAlignment w:val="bottom"/>
            </w:pPr>
            <w:r>
              <w:rPr>
                <w:rFonts w:ascii="Calibri" w:eastAsia="Calibri" w:hAnsi="Calibri" w:cs="Calibri"/>
                <w:color w:val="000000"/>
              </w:rPr>
              <w:t>2022-04-04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3A2F35" w14:textId="77777777" w:rsidR="00F90928" w:rsidRDefault="009A423F">
            <w:pPr>
              <w:spacing w:after="160" w:line="214" w:lineRule="auto"/>
              <w:jc w:val="right"/>
              <w:textAlignment w:val="bottom"/>
            </w:pPr>
            <w:r>
              <w:rPr>
                <w:rFonts w:ascii="Calibri" w:eastAsia="Calibri" w:hAnsi="Calibri" w:cs="Calibri"/>
                <w:color w:val="000000"/>
              </w:rPr>
              <w:t>2022-04-01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31E210" w14:textId="77777777" w:rsidR="00F90928" w:rsidRDefault="009A423F">
            <w:pPr>
              <w:spacing w:after="160" w:line="214" w:lineRule="auto"/>
              <w:jc w:val="right"/>
              <w:textAlignment w:val="bottom"/>
            </w:pPr>
            <w:r>
              <w:rPr>
                <w:rFonts w:ascii="Calibri" w:eastAsia="Calibri" w:hAnsi="Calibri" w:cs="Calibri"/>
                <w:color w:val="000000"/>
              </w:rPr>
              <w:t>2022-02-22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BA698A" w14:textId="77777777" w:rsidR="00F90928" w:rsidRDefault="009A423F">
            <w:pPr>
              <w:spacing w:after="160" w:line="214" w:lineRule="auto"/>
              <w:jc w:val="right"/>
              <w:textAlignment w:val="bottom"/>
            </w:pPr>
            <w:r>
              <w:rPr>
                <w:rFonts w:ascii="Calibri" w:eastAsia="Calibri" w:hAnsi="Calibri" w:cs="Calibri"/>
                <w:color w:val="000000"/>
              </w:rPr>
              <w:t>2022-01-19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6F91EC" w14:textId="77777777" w:rsidR="00F90928" w:rsidRDefault="009A423F">
            <w:pPr>
              <w:spacing w:after="160" w:line="214" w:lineRule="auto"/>
              <w:jc w:val="right"/>
              <w:textAlignment w:val="bottom"/>
            </w:pPr>
            <w:r>
              <w:rPr>
                <w:rFonts w:ascii="Calibri" w:eastAsia="Calibri" w:hAnsi="Calibri" w:cs="Calibri"/>
                <w:color w:val="000000"/>
              </w:rPr>
              <w:t>2022-01-11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3DECD1" w14:textId="77777777" w:rsidR="00F90928" w:rsidRDefault="009A423F">
            <w:pPr>
              <w:spacing w:after="160" w:line="214" w:lineRule="auto"/>
              <w:jc w:val="right"/>
              <w:textAlignment w:val="bottom"/>
            </w:pPr>
            <w:r>
              <w:rPr>
                <w:rFonts w:ascii="Calibri" w:eastAsia="Calibri" w:hAnsi="Calibri" w:cs="Calibri"/>
                <w:color w:val="000000"/>
              </w:rPr>
              <w:t>2022-01-10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B2DEDA" w14:textId="77777777" w:rsidR="00F90928" w:rsidRDefault="009A423F">
            <w:pPr>
              <w:spacing w:after="160" w:line="214" w:lineRule="auto"/>
              <w:jc w:val="right"/>
              <w:textAlignment w:val="bottom"/>
            </w:pPr>
            <w:r>
              <w:rPr>
                <w:rFonts w:ascii="Calibri" w:eastAsia="Calibri" w:hAnsi="Calibri" w:cs="Calibri"/>
                <w:color w:val="000000"/>
              </w:rPr>
              <w:t>2021-10-22</w:t>
            </w:r>
          </w:p>
        </w:tc>
      </w:tr>
      <w:tr w:rsidR="00F90928" w14:paraId="6B89C67F" w14:textId="77777777">
        <w:tc>
          <w:tcPr>
            <w:tcW w:w="0" w:type="auto"/>
            <w:vMerge/>
            <w:tcBorders>
              <w:top w:val="inset" w:sz="7" w:space="0" w:color="0F243E"/>
              <w:left w:val="inset" w:sz="7" w:space="0" w:color="auto"/>
              <w:bottom w:val="inset" w:sz="7" w:space="0" w:color="auto"/>
              <w:right w:val="inset" w:sz="7" w:space="0" w:color="auto"/>
            </w:tcBorders>
          </w:tcPr>
          <w:p w14:paraId="28E900C7"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CF9A4D" w14:textId="77777777" w:rsidR="00F90928" w:rsidRDefault="009A423F">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5F44CD" w14:textId="77777777" w:rsidR="00F90928" w:rsidRDefault="009A423F">
            <w:pPr>
              <w:spacing w:after="160" w:line="214" w:lineRule="auto"/>
              <w:jc w:val="right"/>
              <w:textAlignment w:val="bottom"/>
            </w:pPr>
            <w:r>
              <w:rPr>
                <w:rFonts w:ascii="Calibri" w:eastAsia="Calibri" w:hAnsi="Calibri" w:cs="Calibri"/>
                <w:color w:val="000000"/>
              </w:rPr>
              <w:t>371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DF5B98" w14:textId="77777777" w:rsidR="00F90928" w:rsidRDefault="009A423F">
            <w:pPr>
              <w:spacing w:after="160" w:line="214" w:lineRule="auto"/>
              <w:jc w:val="right"/>
              <w:textAlignment w:val="bottom"/>
            </w:pPr>
            <w:r>
              <w:rPr>
                <w:rFonts w:ascii="Calibri" w:eastAsia="Calibri" w:hAnsi="Calibri" w:cs="Calibri"/>
                <w:color w:val="000000"/>
              </w:rPr>
              <w:t>373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C99815" w14:textId="77777777" w:rsidR="00F90928" w:rsidRDefault="009A423F">
            <w:pPr>
              <w:spacing w:after="160" w:line="214" w:lineRule="auto"/>
              <w:jc w:val="right"/>
              <w:textAlignment w:val="bottom"/>
            </w:pPr>
            <w:r>
              <w:rPr>
                <w:rFonts w:ascii="Calibri" w:eastAsia="Calibri" w:hAnsi="Calibri" w:cs="Calibri"/>
                <w:color w:val="000000"/>
              </w:rPr>
              <w:t>375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DC2A82" w14:textId="77777777" w:rsidR="00F90928" w:rsidRDefault="009A423F">
            <w:pPr>
              <w:spacing w:after="160" w:line="214" w:lineRule="auto"/>
              <w:jc w:val="right"/>
              <w:textAlignment w:val="bottom"/>
            </w:pPr>
            <w:r>
              <w:rPr>
                <w:rFonts w:ascii="Calibri" w:eastAsia="Calibri" w:hAnsi="Calibri" w:cs="Calibri"/>
                <w:color w:val="000000"/>
              </w:rPr>
              <w:t>375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577EA3" w14:textId="77777777" w:rsidR="00F90928" w:rsidRDefault="009A423F">
            <w:pPr>
              <w:spacing w:after="160" w:line="214" w:lineRule="auto"/>
              <w:jc w:val="right"/>
              <w:textAlignment w:val="bottom"/>
            </w:pPr>
            <w:r>
              <w:rPr>
                <w:rFonts w:ascii="Calibri" w:eastAsia="Calibri" w:hAnsi="Calibri" w:cs="Calibri"/>
                <w:color w:val="000000"/>
              </w:rPr>
              <w:t>376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A22302" w14:textId="77777777" w:rsidR="00F90928" w:rsidRDefault="009A423F">
            <w:pPr>
              <w:spacing w:after="160" w:line="214" w:lineRule="auto"/>
              <w:jc w:val="right"/>
              <w:textAlignment w:val="bottom"/>
            </w:pPr>
            <w:r>
              <w:rPr>
                <w:rFonts w:ascii="Calibri" w:eastAsia="Calibri" w:hAnsi="Calibri" w:cs="Calibri"/>
                <w:color w:val="000000"/>
              </w:rPr>
              <w:t>404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25DDDD" w14:textId="77777777" w:rsidR="00F90928" w:rsidRDefault="009A423F">
            <w:pPr>
              <w:spacing w:after="160" w:line="214" w:lineRule="auto"/>
              <w:jc w:val="right"/>
              <w:textAlignment w:val="bottom"/>
            </w:pPr>
            <w:r>
              <w:rPr>
                <w:rFonts w:ascii="Calibri" w:eastAsia="Calibri" w:hAnsi="Calibri" w:cs="Calibri"/>
                <w:color w:val="000000"/>
              </w:rPr>
              <w:t>427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BD54D4" w14:textId="77777777" w:rsidR="00F90928" w:rsidRDefault="009A423F">
            <w:pPr>
              <w:spacing w:after="160" w:line="214" w:lineRule="auto"/>
              <w:jc w:val="right"/>
              <w:textAlignment w:val="bottom"/>
            </w:pPr>
            <w:r>
              <w:rPr>
                <w:rFonts w:ascii="Calibri" w:eastAsia="Calibri" w:hAnsi="Calibri" w:cs="Calibri"/>
                <w:color w:val="000000"/>
              </w:rPr>
              <w:t>432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6C3848" w14:textId="77777777" w:rsidR="00F90928" w:rsidRDefault="009A423F">
            <w:pPr>
              <w:spacing w:after="160" w:line="214" w:lineRule="auto"/>
              <w:jc w:val="right"/>
              <w:textAlignment w:val="bottom"/>
            </w:pPr>
            <w:r>
              <w:rPr>
                <w:rFonts w:ascii="Calibri" w:eastAsia="Calibri" w:hAnsi="Calibri" w:cs="Calibri"/>
                <w:color w:val="000000"/>
              </w:rPr>
              <w:t>433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B81852" w14:textId="77777777" w:rsidR="00F90928" w:rsidRDefault="009A423F">
            <w:pPr>
              <w:spacing w:after="160" w:line="214" w:lineRule="auto"/>
              <w:jc w:val="right"/>
              <w:textAlignment w:val="bottom"/>
            </w:pPr>
            <w:r>
              <w:rPr>
                <w:rFonts w:ascii="Calibri" w:eastAsia="Calibri" w:hAnsi="Calibri" w:cs="Calibri"/>
                <w:color w:val="000000"/>
              </w:rPr>
              <w:t>485</w:t>
            </w:r>
          </w:p>
        </w:tc>
      </w:tr>
      <w:tr w:rsidR="00F90928" w14:paraId="79A2CC1D"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90E5A2"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C64D33" w14:textId="77777777" w:rsidR="00F90928" w:rsidRDefault="009A423F">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8C4CBC"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688C69"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DF4FE5"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08BD0F"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49E37B"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A8C969"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43B847"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0174CD"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EAC3B9"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637595" w14:textId="77777777" w:rsidR="00F90928" w:rsidRDefault="009A423F">
            <w:pPr>
              <w:spacing w:after="160" w:line="214" w:lineRule="auto"/>
              <w:jc w:val="right"/>
              <w:textAlignment w:val="bottom"/>
            </w:pPr>
            <w:r>
              <w:rPr>
                <w:rFonts w:ascii="Calibri" w:eastAsia="Calibri" w:hAnsi="Calibri" w:cs="Calibri"/>
                <w:color w:val="000000"/>
              </w:rPr>
              <w:t>2023-09-05</w:t>
            </w:r>
          </w:p>
        </w:tc>
      </w:tr>
      <w:tr w:rsidR="00F90928" w14:paraId="33F10FFF" w14:textId="77777777">
        <w:tc>
          <w:tcPr>
            <w:tcW w:w="0" w:type="auto"/>
            <w:vMerge/>
            <w:tcBorders>
              <w:top w:val="inset" w:sz="7" w:space="0" w:color="0F243E"/>
              <w:left w:val="inset" w:sz="7" w:space="0" w:color="auto"/>
              <w:bottom w:val="inset" w:sz="7" w:space="0" w:color="auto"/>
              <w:right w:val="inset" w:sz="7" w:space="0" w:color="auto"/>
            </w:tcBorders>
          </w:tcPr>
          <w:p w14:paraId="757D5F74"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C3ED22" w14:textId="77777777" w:rsidR="00F90928" w:rsidRDefault="009A423F">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6D2544"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3B7B77"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FC754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2CC232"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22CCF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1EAAB3"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8775FC"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C6200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C7CACB"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BB9933" w14:textId="77777777" w:rsidR="00F90928" w:rsidRDefault="009A423F">
            <w:pPr>
              <w:spacing w:after="160" w:line="214" w:lineRule="auto"/>
              <w:jc w:val="right"/>
              <w:textAlignment w:val="bottom"/>
            </w:pPr>
            <w:r>
              <w:rPr>
                <w:rFonts w:ascii="Calibri" w:eastAsia="Calibri" w:hAnsi="Calibri" w:cs="Calibri"/>
                <w:color w:val="000000"/>
              </w:rPr>
              <w:t>19</w:t>
            </w:r>
          </w:p>
        </w:tc>
      </w:tr>
      <w:tr w:rsidR="00F90928" w14:paraId="4F0C0D08"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FF74A4"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2A8A9A" w14:textId="77777777" w:rsidR="00F90928" w:rsidRDefault="009A423F">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13F34F" w14:textId="77777777" w:rsidR="00F90928" w:rsidRDefault="009A423F">
            <w:pPr>
              <w:spacing w:after="160" w:line="214" w:lineRule="auto"/>
              <w:jc w:val="right"/>
              <w:textAlignment w:val="bottom"/>
            </w:pPr>
            <w:r>
              <w:rPr>
                <w:rFonts w:ascii="Calibri" w:eastAsia="Calibri" w:hAnsi="Calibri" w:cs="Calibri"/>
                <w:color w:val="000000"/>
              </w:rPr>
              <w:t>2020-01-31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6A14D6" w14:textId="77777777" w:rsidR="00F90928" w:rsidRDefault="009A423F">
            <w:pPr>
              <w:spacing w:after="160" w:line="214" w:lineRule="auto"/>
              <w:jc w:val="right"/>
              <w:textAlignment w:val="bottom"/>
            </w:pPr>
            <w:r>
              <w:rPr>
                <w:rFonts w:ascii="Calibri" w:eastAsia="Calibri" w:hAnsi="Calibri" w:cs="Calibri"/>
                <w:color w:val="000000"/>
              </w:rPr>
              <w:t>2020-01-23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AE36A0" w14:textId="77777777" w:rsidR="00F90928" w:rsidRDefault="009A423F">
            <w:pPr>
              <w:spacing w:after="160" w:line="214" w:lineRule="auto"/>
              <w:jc w:val="right"/>
              <w:textAlignment w:val="bottom"/>
            </w:pPr>
            <w:r>
              <w:rPr>
                <w:rFonts w:ascii="Calibri" w:eastAsia="Calibri" w:hAnsi="Calibri" w:cs="Calibri"/>
                <w:color w:val="000000"/>
              </w:rPr>
              <w:t>2019-12-10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726CA4" w14:textId="77777777" w:rsidR="00F90928" w:rsidRDefault="009A423F">
            <w:pPr>
              <w:spacing w:after="160" w:line="214" w:lineRule="auto"/>
              <w:jc w:val="right"/>
              <w:textAlignment w:val="bottom"/>
            </w:pPr>
            <w:r>
              <w:rPr>
                <w:rFonts w:ascii="Calibri" w:eastAsia="Calibri" w:hAnsi="Calibri" w:cs="Calibri"/>
                <w:color w:val="000000"/>
              </w:rPr>
              <w:t>2019-10-25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BECB96" w14:textId="77777777" w:rsidR="00F90928" w:rsidRDefault="009A423F">
            <w:pPr>
              <w:spacing w:after="160" w:line="214" w:lineRule="auto"/>
              <w:jc w:val="right"/>
              <w:textAlignment w:val="bottom"/>
            </w:pPr>
            <w:r>
              <w:rPr>
                <w:rFonts w:ascii="Calibri" w:eastAsia="Calibri" w:hAnsi="Calibri" w:cs="Calibri"/>
                <w:color w:val="000000"/>
              </w:rPr>
              <w:t>2019-10-16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9504A5" w14:textId="77777777" w:rsidR="00F90928" w:rsidRDefault="009A423F">
            <w:pPr>
              <w:spacing w:after="160" w:line="214" w:lineRule="auto"/>
              <w:jc w:val="right"/>
              <w:textAlignment w:val="bottom"/>
            </w:pPr>
            <w:r>
              <w:rPr>
                <w:rFonts w:ascii="Calibri" w:eastAsia="Calibri" w:hAnsi="Calibri" w:cs="Calibri"/>
                <w:color w:val="000000"/>
              </w:rPr>
              <w:t>2019-10-10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E00EE7" w14:textId="77777777" w:rsidR="00F90928" w:rsidRDefault="009A423F">
            <w:pPr>
              <w:spacing w:after="160" w:line="214" w:lineRule="auto"/>
              <w:jc w:val="right"/>
              <w:textAlignment w:val="bottom"/>
            </w:pPr>
            <w:r>
              <w:rPr>
                <w:rFonts w:ascii="Calibri" w:eastAsia="Calibri" w:hAnsi="Calibri" w:cs="Calibri"/>
                <w:color w:val="000000"/>
              </w:rPr>
              <w:t>2019-09-23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A8690C" w14:textId="77777777" w:rsidR="00F90928" w:rsidRDefault="009A423F">
            <w:pPr>
              <w:spacing w:after="160" w:line="214" w:lineRule="auto"/>
              <w:jc w:val="right"/>
              <w:textAlignment w:val="bottom"/>
            </w:pPr>
            <w:r>
              <w:rPr>
                <w:rFonts w:ascii="Calibri" w:eastAsia="Calibri" w:hAnsi="Calibri" w:cs="Calibri"/>
                <w:color w:val="000000"/>
              </w:rPr>
              <w:t>2019-06-14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D29C85" w14:textId="77777777" w:rsidR="00F90928" w:rsidRDefault="009A423F">
            <w:pPr>
              <w:spacing w:after="160" w:line="214" w:lineRule="auto"/>
              <w:jc w:val="right"/>
              <w:textAlignment w:val="bottom"/>
            </w:pPr>
            <w:r>
              <w:rPr>
                <w:rFonts w:ascii="Calibri" w:eastAsia="Calibri" w:hAnsi="Calibri" w:cs="Calibri"/>
                <w:color w:val="000000"/>
              </w:rPr>
              <w:t>2019-05-03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CB65C6" w14:textId="77777777" w:rsidR="00F90928" w:rsidRDefault="009A423F">
            <w:pPr>
              <w:spacing w:after="160" w:line="214" w:lineRule="auto"/>
              <w:jc w:val="right"/>
              <w:textAlignment w:val="bottom"/>
            </w:pPr>
            <w:r>
              <w:rPr>
                <w:rFonts w:ascii="Calibri" w:eastAsia="Calibri" w:hAnsi="Calibri" w:cs="Calibri"/>
                <w:color w:val="000000"/>
              </w:rPr>
              <w:t>2019-04-17</w:t>
            </w:r>
          </w:p>
        </w:tc>
      </w:tr>
      <w:tr w:rsidR="00F90928" w14:paraId="4455675C" w14:textId="77777777">
        <w:tc>
          <w:tcPr>
            <w:tcW w:w="0" w:type="auto"/>
            <w:vMerge/>
            <w:tcBorders>
              <w:top w:val="inset" w:sz="7" w:space="0" w:color="0F243E"/>
              <w:left w:val="inset" w:sz="7" w:space="0" w:color="auto"/>
              <w:bottom w:val="inset" w:sz="7" w:space="0" w:color="auto"/>
              <w:right w:val="inset" w:sz="7" w:space="0" w:color="auto"/>
            </w:tcBorders>
          </w:tcPr>
          <w:p w14:paraId="1C5CDD46"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A19974" w14:textId="77777777" w:rsidR="00F90928" w:rsidRDefault="009A423F">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88B482" w14:textId="77777777" w:rsidR="00F90928" w:rsidRDefault="009A423F">
            <w:pPr>
              <w:spacing w:after="160" w:line="214" w:lineRule="auto"/>
              <w:jc w:val="right"/>
              <w:textAlignment w:val="bottom"/>
            </w:pPr>
            <w:r>
              <w:rPr>
                <w:rFonts w:ascii="Calibri" w:eastAsia="Calibri" w:hAnsi="Calibri" w:cs="Calibri"/>
                <w:color w:val="000000"/>
              </w:rPr>
              <w:t>917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81AFFF" w14:textId="77777777" w:rsidR="00F90928" w:rsidRDefault="009A423F">
            <w:pPr>
              <w:spacing w:after="160" w:line="214" w:lineRule="auto"/>
              <w:jc w:val="right"/>
              <w:textAlignment w:val="bottom"/>
            </w:pPr>
            <w:r>
              <w:rPr>
                <w:rFonts w:ascii="Calibri" w:eastAsia="Calibri" w:hAnsi="Calibri" w:cs="Calibri"/>
                <w:color w:val="000000"/>
              </w:rPr>
              <w:t>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49C27F" w14:textId="77777777" w:rsidR="00F90928" w:rsidRDefault="009A423F">
            <w:pPr>
              <w:spacing w:after="160" w:line="214" w:lineRule="auto"/>
              <w:jc w:val="right"/>
              <w:textAlignment w:val="bottom"/>
            </w:pPr>
            <w:r>
              <w:rPr>
                <w:rFonts w:ascii="Calibri" w:eastAsia="Calibri" w:hAnsi="Calibri" w:cs="Calibri"/>
                <w:color w:val="000000"/>
              </w:rPr>
              <w:t>951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B75B73" w14:textId="77777777" w:rsidR="00F90928" w:rsidRDefault="009A423F">
            <w:pPr>
              <w:spacing w:after="160" w:line="214" w:lineRule="auto"/>
              <w:jc w:val="right"/>
              <w:textAlignment w:val="bottom"/>
            </w:pPr>
            <w:r>
              <w:rPr>
                <w:rFonts w:ascii="Calibri" w:eastAsia="Calibri" w:hAnsi="Calibri" w:cs="Calibri"/>
                <w:color w:val="000000"/>
              </w:rPr>
              <w:t>981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3C3866" w14:textId="77777777" w:rsidR="00F90928" w:rsidRDefault="009A423F">
            <w:pPr>
              <w:spacing w:after="160" w:line="214" w:lineRule="auto"/>
              <w:jc w:val="right"/>
              <w:textAlignment w:val="bottom"/>
            </w:pPr>
            <w:r>
              <w:rPr>
                <w:rFonts w:ascii="Calibri" w:eastAsia="Calibri" w:hAnsi="Calibri" w:cs="Calibri"/>
                <w:color w:val="000000"/>
              </w:rPr>
              <w:t>988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4C7101" w14:textId="77777777" w:rsidR="00F90928" w:rsidRDefault="009A423F">
            <w:pPr>
              <w:spacing w:after="160" w:line="214" w:lineRule="auto"/>
              <w:jc w:val="right"/>
              <w:textAlignment w:val="bottom"/>
            </w:pPr>
            <w:r>
              <w:rPr>
                <w:rFonts w:ascii="Calibri" w:eastAsia="Calibri" w:hAnsi="Calibri" w:cs="Calibri"/>
                <w:color w:val="000000"/>
              </w:rPr>
              <w:t>991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9805EF" w14:textId="77777777" w:rsidR="00F90928" w:rsidRDefault="009A423F">
            <w:pPr>
              <w:spacing w:after="160" w:line="214" w:lineRule="auto"/>
              <w:jc w:val="right"/>
              <w:textAlignment w:val="bottom"/>
            </w:pPr>
            <w:r>
              <w:rPr>
                <w:rFonts w:ascii="Calibri" w:eastAsia="Calibri" w:hAnsi="Calibri" w:cs="Calibri"/>
                <w:color w:val="000000"/>
              </w:rPr>
              <w:t>1004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28821B" w14:textId="77777777" w:rsidR="00F90928" w:rsidRDefault="009A423F">
            <w:pPr>
              <w:spacing w:after="160" w:line="214" w:lineRule="auto"/>
              <w:jc w:val="right"/>
              <w:textAlignment w:val="bottom"/>
            </w:pPr>
            <w:r>
              <w:rPr>
                <w:rFonts w:ascii="Calibri" w:eastAsia="Calibri" w:hAnsi="Calibri" w:cs="Calibri"/>
                <w:color w:val="000000"/>
              </w:rPr>
              <w:t>1073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142F4F" w14:textId="77777777" w:rsidR="00F90928" w:rsidRDefault="009A423F">
            <w:pPr>
              <w:spacing w:after="160" w:line="214" w:lineRule="auto"/>
              <w:jc w:val="right"/>
              <w:textAlignment w:val="bottom"/>
            </w:pPr>
            <w:r>
              <w:rPr>
                <w:rFonts w:ascii="Calibri" w:eastAsia="Calibri" w:hAnsi="Calibri" w:cs="Calibri"/>
                <w:color w:val="000000"/>
              </w:rPr>
              <w:t>1102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67B9F3" w14:textId="77777777" w:rsidR="00F90928" w:rsidRDefault="009A423F">
            <w:pPr>
              <w:spacing w:after="160" w:line="214" w:lineRule="auto"/>
              <w:jc w:val="right"/>
              <w:textAlignment w:val="bottom"/>
            </w:pPr>
            <w:r>
              <w:rPr>
                <w:rFonts w:ascii="Calibri" w:eastAsia="Calibri" w:hAnsi="Calibri" w:cs="Calibri"/>
                <w:color w:val="000000"/>
              </w:rPr>
              <w:t>1114</w:t>
            </w:r>
          </w:p>
        </w:tc>
      </w:tr>
      <w:tr w:rsidR="00F90928" w14:paraId="30C8EB46"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6B0439"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8DC357" w14:textId="77777777" w:rsidR="00F90928" w:rsidRDefault="009A423F">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8BC922"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AFDFD0"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2A0CD2"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3AC176"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1C984B"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0B5993"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783E90"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04CBD8"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0CD36A" w14:textId="77777777" w:rsidR="00F90928" w:rsidRDefault="009A423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178151" w14:textId="77777777" w:rsidR="00F90928" w:rsidRDefault="009A423F">
            <w:pPr>
              <w:spacing w:after="160" w:line="214" w:lineRule="auto"/>
              <w:jc w:val="right"/>
              <w:textAlignment w:val="bottom"/>
            </w:pPr>
            <w:r>
              <w:rPr>
                <w:rFonts w:ascii="Calibri" w:eastAsia="Calibri" w:hAnsi="Calibri" w:cs="Calibri"/>
                <w:color w:val="000000"/>
              </w:rPr>
              <w:t>N/A</w:t>
            </w:r>
          </w:p>
        </w:tc>
      </w:tr>
      <w:tr w:rsidR="00F90928" w14:paraId="20213927" w14:textId="77777777">
        <w:tc>
          <w:tcPr>
            <w:tcW w:w="0" w:type="auto"/>
            <w:vMerge/>
            <w:tcBorders>
              <w:top w:val="inset" w:sz="7" w:space="0" w:color="0F243E"/>
              <w:left w:val="inset" w:sz="7" w:space="0" w:color="auto"/>
              <w:bottom w:val="inset" w:sz="7" w:space="0" w:color="auto"/>
              <w:right w:val="inset" w:sz="7" w:space="0" w:color="auto"/>
            </w:tcBorders>
          </w:tcPr>
          <w:p w14:paraId="26F6B705"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D80571" w14:textId="77777777" w:rsidR="00F90928" w:rsidRDefault="009A423F">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55BCF5"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3ED4F9"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7D49B8"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81FC0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AE4666"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CF973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E7E800"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BC207F"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37491A" w14:textId="77777777" w:rsidR="00F90928" w:rsidRDefault="009A423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FC67A6" w14:textId="77777777" w:rsidR="00F90928" w:rsidRDefault="009A423F">
            <w:pPr>
              <w:spacing w:after="160" w:line="214" w:lineRule="auto"/>
              <w:jc w:val="right"/>
              <w:textAlignment w:val="bottom"/>
            </w:pPr>
            <w:r>
              <w:rPr>
                <w:rFonts w:ascii="Calibri" w:eastAsia="Calibri" w:hAnsi="Calibri" w:cs="Calibri"/>
                <w:color w:val="000000"/>
              </w:rPr>
              <w:t>0</w:t>
            </w:r>
          </w:p>
        </w:tc>
      </w:tr>
      <w:tr w:rsidR="00F90928" w14:paraId="5BF04ED3"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9A4B96"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5278BA" w14:textId="77777777" w:rsidR="00F90928" w:rsidRDefault="009A423F">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EE8377" w14:textId="77777777" w:rsidR="00F90928" w:rsidRDefault="009A423F">
            <w:pPr>
              <w:spacing w:after="160" w:line="214" w:lineRule="auto"/>
              <w:jc w:val="right"/>
              <w:textAlignment w:val="bottom"/>
            </w:pPr>
            <w:r>
              <w:rPr>
                <w:rFonts w:ascii="Calibri" w:eastAsia="Calibri" w:hAnsi="Calibri" w:cs="Calibri"/>
                <w:color w:val="000000"/>
              </w:rPr>
              <w:t>2020-01-31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362480" w14:textId="77777777" w:rsidR="00F90928" w:rsidRDefault="009A423F">
            <w:pPr>
              <w:spacing w:after="160" w:line="214" w:lineRule="auto"/>
              <w:jc w:val="right"/>
              <w:textAlignment w:val="bottom"/>
            </w:pPr>
            <w:r>
              <w:rPr>
                <w:rFonts w:ascii="Calibri" w:eastAsia="Calibri" w:hAnsi="Calibri" w:cs="Calibri"/>
                <w:color w:val="000000"/>
              </w:rPr>
              <w:t>2020-01-23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232C27" w14:textId="77777777" w:rsidR="00F90928" w:rsidRDefault="009A423F">
            <w:pPr>
              <w:spacing w:after="160" w:line="214" w:lineRule="auto"/>
              <w:jc w:val="right"/>
              <w:textAlignment w:val="bottom"/>
            </w:pPr>
            <w:r>
              <w:rPr>
                <w:rFonts w:ascii="Calibri" w:eastAsia="Calibri" w:hAnsi="Calibri" w:cs="Calibri"/>
                <w:color w:val="000000"/>
              </w:rPr>
              <w:t>2019-12-10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618BFD" w14:textId="77777777" w:rsidR="00F90928" w:rsidRDefault="009A423F">
            <w:pPr>
              <w:spacing w:after="160" w:line="214" w:lineRule="auto"/>
              <w:jc w:val="right"/>
              <w:textAlignment w:val="bottom"/>
            </w:pPr>
            <w:r>
              <w:rPr>
                <w:rFonts w:ascii="Calibri" w:eastAsia="Calibri" w:hAnsi="Calibri" w:cs="Calibri"/>
                <w:color w:val="000000"/>
              </w:rPr>
              <w:t>2019-10-25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444F1E" w14:textId="77777777" w:rsidR="00F90928" w:rsidRDefault="009A423F">
            <w:pPr>
              <w:spacing w:after="160" w:line="214" w:lineRule="auto"/>
              <w:jc w:val="right"/>
              <w:textAlignment w:val="bottom"/>
            </w:pPr>
            <w:r>
              <w:rPr>
                <w:rFonts w:ascii="Calibri" w:eastAsia="Calibri" w:hAnsi="Calibri" w:cs="Calibri"/>
                <w:color w:val="000000"/>
              </w:rPr>
              <w:t>2019-10-16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9BDC15" w14:textId="77777777" w:rsidR="00F90928" w:rsidRDefault="009A423F">
            <w:pPr>
              <w:spacing w:after="160" w:line="214" w:lineRule="auto"/>
              <w:jc w:val="right"/>
              <w:textAlignment w:val="bottom"/>
            </w:pPr>
            <w:r>
              <w:rPr>
                <w:rFonts w:ascii="Calibri" w:eastAsia="Calibri" w:hAnsi="Calibri" w:cs="Calibri"/>
                <w:color w:val="000000"/>
              </w:rPr>
              <w:t>2019-10-10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56F595" w14:textId="77777777" w:rsidR="00F90928" w:rsidRDefault="009A423F">
            <w:pPr>
              <w:spacing w:after="160" w:line="214" w:lineRule="auto"/>
              <w:jc w:val="right"/>
              <w:textAlignment w:val="bottom"/>
            </w:pPr>
            <w:r>
              <w:rPr>
                <w:rFonts w:ascii="Calibri" w:eastAsia="Calibri" w:hAnsi="Calibri" w:cs="Calibri"/>
                <w:color w:val="000000"/>
              </w:rPr>
              <w:t>2019-09-23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1851E2" w14:textId="77777777" w:rsidR="00F90928" w:rsidRDefault="009A423F">
            <w:pPr>
              <w:spacing w:after="160" w:line="214" w:lineRule="auto"/>
              <w:jc w:val="right"/>
              <w:textAlignment w:val="bottom"/>
            </w:pPr>
            <w:r>
              <w:rPr>
                <w:rFonts w:ascii="Calibri" w:eastAsia="Calibri" w:hAnsi="Calibri" w:cs="Calibri"/>
                <w:color w:val="000000"/>
              </w:rPr>
              <w:t>2019-06-14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0A3593" w14:textId="77777777" w:rsidR="00F90928" w:rsidRDefault="009A423F">
            <w:pPr>
              <w:spacing w:after="160" w:line="214" w:lineRule="auto"/>
              <w:jc w:val="right"/>
              <w:textAlignment w:val="bottom"/>
            </w:pPr>
            <w:r>
              <w:rPr>
                <w:rFonts w:ascii="Calibri" w:eastAsia="Calibri" w:hAnsi="Calibri" w:cs="Calibri"/>
                <w:color w:val="000000"/>
              </w:rPr>
              <w:t>2019-05-03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B62682" w14:textId="77777777" w:rsidR="00F90928" w:rsidRDefault="009A423F">
            <w:pPr>
              <w:spacing w:after="160" w:line="214" w:lineRule="auto"/>
              <w:jc w:val="right"/>
              <w:textAlignment w:val="bottom"/>
            </w:pPr>
            <w:r>
              <w:rPr>
                <w:rFonts w:ascii="Calibri" w:eastAsia="Calibri" w:hAnsi="Calibri" w:cs="Calibri"/>
                <w:color w:val="000000"/>
              </w:rPr>
              <w:t>2019-04-17</w:t>
            </w:r>
          </w:p>
        </w:tc>
      </w:tr>
      <w:tr w:rsidR="00F90928" w14:paraId="6AE10E53" w14:textId="77777777">
        <w:tc>
          <w:tcPr>
            <w:tcW w:w="0" w:type="auto"/>
            <w:vMerge/>
            <w:tcBorders>
              <w:top w:val="inset" w:sz="7" w:space="0" w:color="0F243E"/>
              <w:left w:val="inset" w:sz="7" w:space="0" w:color="auto"/>
              <w:bottom w:val="inset" w:sz="7" w:space="0" w:color="auto"/>
              <w:right w:val="inset" w:sz="7" w:space="0" w:color="auto"/>
            </w:tcBorders>
          </w:tcPr>
          <w:p w14:paraId="2D0CC966" w14:textId="77777777" w:rsidR="00F90928" w:rsidRDefault="00F90928"/>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97123D" w14:textId="77777777" w:rsidR="00F90928" w:rsidRDefault="009A423F">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A3933D" w14:textId="77777777" w:rsidR="00F90928" w:rsidRDefault="009A423F">
            <w:pPr>
              <w:spacing w:after="160" w:line="214" w:lineRule="auto"/>
              <w:jc w:val="right"/>
              <w:textAlignment w:val="bottom"/>
            </w:pPr>
            <w:r>
              <w:rPr>
                <w:rFonts w:ascii="Calibri" w:eastAsia="Calibri" w:hAnsi="Calibri" w:cs="Calibri"/>
                <w:color w:val="000000"/>
              </w:rPr>
              <w:t>917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546645" w14:textId="77777777" w:rsidR="00F90928" w:rsidRDefault="009A423F">
            <w:pPr>
              <w:spacing w:after="160" w:line="214" w:lineRule="auto"/>
              <w:jc w:val="right"/>
              <w:textAlignment w:val="bottom"/>
            </w:pPr>
            <w:r>
              <w:rPr>
                <w:rFonts w:ascii="Calibri" w:eastAsia="Calibri" w:hAnsi="Calibri" w:cs="Calibri"/>
                <w:color w:val="000000"/>
              </w:rPr>
              <w:t>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E4607A" w14:textId="77777777" w:rsidR="00F90928" w:rsidRDefault="009A423F">
            <w:pPr>
              <w:spacing w:after="160" w:line="214" w:lineRule="auto"/>
              <w:jc w:val="right"/>
              <w:textAlignment w:val="bottom"/>
            </w:pPr>
            <w:r>
              <w:rPr>
                <w:rFonts w:ascii="Calibri" w:eastAsia="Calibri" w:hAnsi="Calibri" w:cs="Calibri"/>
                <w:color w:val="000000"/>
              </w:rPr>
              <w:t>951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55E218" w14:textId="77777777" w:rsidR="00F90928" w:rsidRDefault="009A423F">
            <w:pPr>
              <w:spacing w:after="160" w:line="214" w:lineRule="auto"/>
              <w:jc w:val="right"/>
              <w:textAlignment w:val="bottom"/>
            </w:pPr>
            <w:r>
              <w:rPr>
                <w:rFonts w:ascii="Calibri" w:eastAsia="Calibri" w:hAnsi="Calibri" w:cs="Calibri"/>
                <w:color w:val="000000"/>
              </w:rPr>
              <w:t>981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CF67EA" w14:textId="77777777" w:rsidR="00F90928" w:rsidRDefault="009A423F">
            <w:pPr>
              <w:spacing w:after="160" w:line="214" w:lineRule="auto"/>
              <w:jc w:val="right"/>
              <w:textAlignment w:val="bottom"/>
            </w:pPr>
            <w:r>
              <w:rPr>
                <w:rFonts w:ascii="Calibri" w:eastAsia="Calibri" w:hAnsi="Calibri" w:cs="Calibri"/>
                <w:color w:val="000000"/>
              </w:rPr>
              <w:t>988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D27ADC" w14:textId="77777777" w:rsidR="00F90928" w:rsidRDefault="009A423F">
            <w:pPr>
              <w:spacing w:after="160" w:line="214" w:lineRule="auto"/>
              <w:jc w:val="right"/>
              <w:textAlignment w:val="bottom"/>
            </w:pPr>
            <w:r>
              <w:rPr>
                <w:rFonts w:ascii="Calibri" w:eastAsia="Calibri" w:hAnsi="Calibri" w:cs="Calibri"/>
                <w:color w:val="000000"/>
              </w:rPr>
              <w:t>991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C037B2" w14:textId="77777777" w:rsidR="00F90928" w:rsidRDefault="009A423F">
            <w:pPr>
              <w:spacing w:after="160" w:line="214" w:lineRule="auto"/>
              <w:jc w:val="right"/>
              <w:textAlignment w:val="bottom"/>
            </w:pPr>
            <w:r>
              <w:rPr>
                <w:rFonts w:ascii="Calibri" w:eastAsia="Calibri" w:hAnsi="Calibri" w:cs="Calibri"/>
                <w:color w:val="000000"/>
              </w:rPr>
              <w:t>1004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255F30" w14:textId="77777777" w:rsidR="00F90928" w:rsidRDefault="009A423F">
            <w:pPr>
              <w:spacing w:after="160" w:line="214" w:lineRule="auto"/>
              <w:jc w:val="right"/>
              <w:textAlignment w:val="bottom"/>
            </w:pPr>
            <w:r>
              <w:rPr>
                <w:rFonts w:ascii="Calibri" w:eastAsia="Calibri" w:hAnsi="Calibri" w:cs="Calibri"/>
                <w:color w:val="000000"/>
              </w:rPr>
              <w:t>1073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C17EC3" w14:textId="77777777" w:rsidR="00F90928" w:rsidRDefault="009A423F">
            <w:pPr>
              <w:spacing w:after="160" w:line="214" w:lineRule="auto"/>
              <w:jc w:val="right"/>
              <w:textAlignment w:val="bottom"/>
            </w:pPr>
            <w:r>
              <w:rPr>
                <w:rFonts w:ascii="Calibri" w:eastAsia="Calibri" w:hAnsi="Calibri" w:cs="Calibri"/>
                <w:color w:val="000000"/>
              </w:rPr>
              <w:t>1102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29063D" w14:textId="77777777" w:rsidR="00F90928" w:rsidRDefault="009A423F">
            <w:pPr>
              <w:spacing w:after="160" w:line="214" w:lineRule="auto"/>
              <w:jc w:val="right"/>
              <w:textAlignment w:val="bottom"/>
            </w:pPr>
            <w:r>
              <w:rPr>
                <w:rFonts w:ascii="Calibri" w:eastAsia="Calibri" w:hAnsi="Calibri" w:cs="Calibri"/>
                <w:color w:val="000000"/>
              </w:rPr>
              <w:t>1114</w:t>
            </w:r>
          </w:p>
        </w:tc>
      </w:tr>
    </w:tbl>
    <w:p w14:paraId="56EF80E2"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00ECC70D" w14:textId="77777777">
        <w:tc>
          <w:tcPr>
            <w:tcW w:w="8550" w:type="dxa"/>
            <w:tcMar>
              <w:top w:w="0" w:type="auto"/>
              <w:left w:w="0" w:type="auto"/>
              <w:bottom w:w="0" w:type="auto"/>
              <w:right w:w="0" w:type="auto"/>
            </w:tcMar>
            <w:vAlign w:val="bottom"/>
          </w:tcPr>
          <w:p w14:paraId="3D304C52" w14:textId="77777777" w:rsidR="00F90928" w:rsidRDefault="00F90928">
            <w:pPr>
              <w:spacing w:after="160" w:line="214" w:lineRule="auto"/>
              <w:textAlignment w:val="bottom"/>
            </w:pPr>
          </w:p>
        </w:tc>
      </w:tr>
    </w:tbl>
    <w:p w14:paraId="169CE85C" w14:textId="77777777" w:rsidR="00F90928" w:rsidRDefault="009A423F">
      <w:pPr>
        <w:spacing w:after="160" w:line="214" w:lineRule="auto"/>
      </w:pPr>
      <w:r>
        <w:rPr>
          <w:rFonts w:ascii="Calibri" w:eastAsia="Calibri" w:hAnsi="Calibri" w:cs="Calibri"/>
          <w:b/>
          <w:bCs/>
          <w:color w:val="000000"/>
        </w:rPr>
        <w:t>XII.D.(1). COMPARISON OF NUMBERS OF REQUESTS FROM PREVIOUS AND CURRENT ANNUAL REPORT -- REQUESTS RECEIVED AND PROCESSED</w:t>
      </w:r>
    </w:p>
    <w:p w14:paraId="1C8AD277"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8"/>
        <w:gridCol w:w="1686"/>
        <w:gridCol w:w="1686"/>
        <w:gridCol w:w="1690"/>
        <w:gridCol w:w="1690"/>
      </w:tblGrid>
      <w:tr w:rsidR="00F90928" w14:paraId="4C91F562" w14:textId="77777777">
        <w:tc>
          <w:tcPr>
            <w:tcW w:w="171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B8D153"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430DD2" w14:textId="77777777" w:rsidR="00F90928" w:rsidRDefault="009A423F">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RECEIVED</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75F702" w14:textId="77777777" w:rsidR="00F90928" w:rsidRDefault="009A423F">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PROCESSED</w:t>
            </w:r>
          </w:p>
        </w:tc>
      </w:tr>
      <w:tr w:rsidR="00F90928" w14:paraId="706D26C0" w14:textId="77777777">
        <w:tc>
          <w:tcPr>
            <w:tcW w:w="0" w:type="auto"/>
            <w:vMerge/>
            <w:tcBorders>
              <w:top w:val="inset" w:sz="7" w:space="0" w:color="0F243E"/>
              <w:left w:val="inset" w:sz="7" w:space="0" w:color="auto"/>
              <w:bottom w:val="inset" w:sz="7" w:space="0" w:color="auto"/>
              <w:right w:val="inset" w:sz="7" w:space="0" w:color="auto"/>
            </w:tcBorders>
          </w:tcPr>
          <w:p w14:paraId="167F971B" w14:textId="77777777" w:rsidR="00F90928" w:rsidRDefault="00F90928"/>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D4ACDE" w14:textId="77777777" w:rsidR="00F90928" w:rsidRDefault="009A423F">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F8941E" w14:textId="77777777" w:rsidR="00F90928" w:rsidRDefault="009A423F">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572A12" w14:textId="77777777" w:rsidR="00F90928" w:rsidRDefault="009A423F">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F5F963" w14:textId="77777777" w:rsidR="00F90928" w:rsidRDefault="009A423F">
            <w:pPr>
              <w:spacing w:after="160" w:line="214" w:lineRule="auto"/>
              <w:jc w:val="center"/>
              <w:textAlignment w:val="center"/>
            </w:pPr>
            <w:r>
              <w:rPr>
                <w:rFonts w:ascii="Calibri" w:eastAsia="Calibri" w:hAnsi="Calibri" w:cs="Calibri"/>
                <w:color w:val="000000"/>
                <w:position w:val="-3"/>
              </w:rPr>
              <w:t>Number Processed During Fiscal Year from Current Annual Repor</w:t>
            </w:r>
            <w:r>
              <w:rPr>
                <w:rFonts w:ascii="Calibri" w:eastAsia="Calibri" w:hAnsi="Calibri" w:cs="Calibri"/>
                <w:color w:val="000000"/>
                <w:position w:val="-3"/>
              </w:rPr>
              <w:t>t</w:t>
            </w:r>
          </w:p>
        </w:tc>
      </w:tr>
      <w:tr w:rsidR="00F90928" w14:paraId="1B84846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748126"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8B49C6" w14:textId="77777777" w:rsidR="00F90928" w:rsidRDefault="009A423F">
            <w:pPr>
              <w:spacing w:after="160" w:line="214" w:lineRule="auto"/>
              <w:jc w:val="right"/>
              <w:textAlignment w:val="bottom"/>
            </w:pPr>
            <w:r>
              <w:rPr>
                <w:rFonts w:ascii="Calibri" w:eastAsia="Calibri" w:hAnsi="Calibri" w:cs="Calibri"/>
                <w:color w:val="000000"/>
              </w:rPr>
              <w:t>276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9A08E6" w14:textId="77777777" w:rsidR="00F90928" w:rsidRDefault="009A423F">
            <w:pPr>
              <w:spacing w:after="160" w:line="214" w:lineRule="auto"/>
              <w:jc w:val="right"/>
              <w:textAlignment w:val="bottom"/>
            </w:pPr>
            <w:r>
              <w:rPr>
                <w:rFonts w:ascii="Calibri" w:eastAsia="Calibri" w:hAnsi="Calibri" w:cs="Calibri"/>
                <w:color w:val="000000"/>
              </w:rPr>
              <w:t>321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541C79" w14:textId="77777777" w:rsidR="00F90928" w:rsidRDefault="009A423F">
            <w:pPr>
              <w:spacing w:after="160" w:line="214" w:lineRule="auto"/>
              <w:jc w:val="right"/>
              <w:textAlignment w:val="bottom"/>
            </w:pPr>
            <w:r>
              <w:rPr>
                <w:rFonts w:ascii="Calibri" w:eastAsia="Calibri" w:hAnsi="Calibri" w:cs="Calibri"/>
                <w:color w:val="000000"/>
              </w:rPr>
              <w:t>120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D51B48" w14:textId="77777777" w:rsidR="00F90928" w:rsidRDefault="009A423F">
            <w:pPr>
              <w:spacing w:after="160" w:line="214" w:lineRule="auto"/>
              <w:jc w:val="right"/>
              <w:textAlignment w:val="bottom"/>
            </w:pPr>
            <w:r>
              <w:rPr>
                <w:rFonts w:ascii="Calibri" w:eastAsia="Calibri" w:hAnsi="Calibri" w:cs="Calibri"/>
                <w:color w:val="000000"/>
              </w:rPr>
              <w:t>209</w:t>
            </w:r>
          </w:p>
        </w:tc>
      </w:tr>
      <w:tr w:rsidR="00F90928" w14:paraId="767A96F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D7544E"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CA10B8" w14:textId="77777777" w:rsidR="00F90928" w:rsidRDefault="009A423F">
            <w:pPr>
              <w:spacing w:after="160" w:line="214" w:lineRule="auto"/>
              <w:jc w:val="right"/>
              <w:textAlignment w:val="bottom"/>
            </w:pPr>
            <w:r>
              <w:rPr>
                <w:rFonts w:ascii="Calibri" w:eastAsia="Calibri" w:hAnsi="Calibri" w:cs="Calibri"/>
                <w:color w:val="000000"/>
              </w:rPr>
              <w:t>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F061A0" w14:textId="77777777" w:rsidR="00F90928" w:rsidRDefault="009A423F">
            <w:pPr>
              <w:spacing w:after="160" w:line="214" w:lineRule="auto"/>
              <w:jc w:val="right"/>
              <w:textAlignment w:val="bottom"/>
            </w:pPr>
            <w:r>
              <w:rPr>
                <w:rFonts w:ascii="Calibri" w:eastAsia="Calibri" w:hAnsi="Calibri" w:cs="Calibri"/>
                <w:color w:val="000000"/>
              </w:rPr>
              <w:t>140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DDF77D" w14:textId="77777777" w:rsidR="00F90928" w:rsidRDefault="009A423F">
            <w:pPr>
              <w:spacing w:after="160" w:line="214" w:lineRule="auto"/>
              <w:jc w:val="right"/>
              <w:textAlignment w:val="bottom"/>
            </w:pPr>
            <w:r>
              <w:rPr>
                <w:rFonts w:ascii="Calibri" w:eastAsia="Calibri" w:hAnsi="Calibri" w:cs="Calibri"/>
                <w:color w:val="000000"/>
              </w:rPr>
              <w:t>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6C5160" w14:textId="77777777" w:rsidR="00F90928" w:rsidRDefault="009A423F">
            <w:pPr>
              <w:spacing w:after="160" w:line="214" w:lineRule="auto"/>
              <w:jc w:val="right"/>
              <w:textAlignment w:val="bottom"/>
            </w:pPr>
            <w:r>
              <w:rPr>
                <w:rFonts w:ascii="Calibri" w:eastAsia="Calibri" w:hAnsi="Calibri" w:cs="Calibri"/>
                <w:color w:val="000000"/>
              </w:rPr>
              <w:t>97</w:t>
            </w:r>
          </w:p>
        </w:tc>
      </w:tr>
      <w:tr w:rsidR="00F90928" w14:paraId="120E787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FF037C"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357FE4" w14:textId="77777777" w:rsidR="00F90928" w:rsidRDefault="009A423F">
            <w:pPr>
              <w:spacing w:after="160" w:line="214" w:lineRule="auto"/>
              <w:jc w:val="right"/>
              <w:textAlignment w:val="bottom"/>
            </w:pPr>
            <w:r>
              <w:rPr>
                <w:rFonts w:ascii="Calibri" w:eastAsia="Calibri" w:hAnsi="Calibri" w:cs="Calibri"/>
                <w:color w:val="000000"/>
              </w:rPr>
              <w:t>2400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78317C" w14:textId="77777777" w:rsidR="00F90928" w:rsidRDefault="009A423F">
            <w:pPr>
              <w:spacing w:after="160" w:line="214" w:lineRule="auto"/>
              <w:jc w:val="right"/>
              <w:textAlignment w:val="bottom"/>
            </w:pPr>
            <w:r>
              <w:rPr>
                <w:rFonts w:ascii="Calibri" w:eastAsia="Calibri" w:hAnsi="Calibri" w:cs="Calibri"/>
                <w:color w:val="000000"/>
              </w:rPr>
              <w:t>1951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0F2C00" w14:textId="77777777" w:rsidR="00F90928" w:rsidRDefault="009A423F">
            <w:pPr>
              <w:spacing w:after="160" w:line="214" w:lineRule="auto"/>
              <w:jc w:val="right"/>
              <w:textAlignment w:val="bottom"/>
            </w:pPr>
            <w:r>
              <w:rPr>
                <w:rFonts w:ascii="Calibri" w:eastAsia="Calibri" w:hAnsi="Calibri" w:cs="Calibri"/>
                <w:color w:val="000000"/>
              </w:rPr>
              <w:t>2481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17E08E" w14:textId="77777777" w:rsidR="00F90928" w:rsidRDefault="009A423F">
            <w:pPr>
              <w:spacing w:after="160" w:line="214" w:lineRule="auto"/>
              <w:jc w:val="right"/>
              <w:textAlignment w:val="bottom"/>
            </w:pPr>
            <w:r>
              <w:rPr>
                <w:rFonts w:ascii="Calibri" w:eastAsia="Calibri" w:hAnsi="Calibri" w:cs="Calibri"/>
                <w:color w:val="000000"/>
              </w:rPr>
              <w:t>2048</w:t>
            </w:r>
          </w:p>
        </w:tc>
      </w:tr>
      <w:tr w:rsidR="00F90928" w14:paraId="204D295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2F13CA"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170194" w14:textId="77777777" w:rsidR="00F90928" w:rsidRDefault="009A423F">
            <w:pPr>
              <w:spacing w:after="160" w:line="214" w:lineRule="auto"/>
              <w:jc w:val="right"/>
              <w:textAlignment w:val="bottom"/>
            </w:pPr>
            <w:r>
              <w:rPr>
                <w:rFonts w:ascii="Calibri" w:eastAsia="Calibri" w:hAnsi="Calibri" w:cs="Calibri"/>
                <w:color w:val="000000"/>
              </w:rPr>
              <w:t>20289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A45266" w14:textId="77777777" w:rsidR="00F90928" w:rsidRDefault="009A423F">
            <w:pPr>
              <w:spacing w:after="160" w:line="214" w:lineRule="auto"/>
              <w:jc w:val="right"/>
              <w:textAlignment w:val="bottom"/>
            </w:pPr>
            <w:r>
              <w:rPr>
                <w:rFonts w:ascii="Calibri" w:eastAsia="Calibri" w:hAnsi="Calibri" w:cs="Calibri"/>
                <w:color w:val="000000"/>
              </w:rPr>
              <w:t>28579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F9DF68" w14:textId="77777777" w:rsidR="00F90928" w:rsidRDefault="009A423F">
            <w:pPr>
              <w:spacing w:after="160" w:line="214" w:lineRule="auto"/>
              <w:jc w:val="right"/>
              <w:textAlignment w:val="bottom"/>
            </w:pPr>
            <w:r>
              <w:rPr>
                <w:rFonts w:ascii="Calibri" w:eastAsia="Calibri" w:hAnsi="Calibri" w:cs="Calibri"/>
                <w:color w:val="000000"/>
              </w:rPr>
              <w:t>19674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FC7624" w14:textId="77777777" w:rsidR="00F90928" w:rsidRDefault="009A423F">
            <w:pPr>
              <w:spacing w:after="160" w:line="214" w:lineRule="auto"/>
              <w:jc w:val="right"/>
              <w:textAlignment w:val="bottom"/>
            </w:pPr>
            <w:r>
              <w:rPr>
                <w:rFonts w:ascii="Calibri" w:eastAsia="Calibri" w:hAnsi="Calibri" w:cs="Calibri"/>
                <w:color w:val="000000"/>
              </w:rPr>
              <w:t>28894</w:t>
            </w:r>
          </w:p>
        </w:tc>
      </w:tr>
      <w:tr w:rsidR="00F90928" w14:paraId="5CCBA7D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385FA6"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BA4A1B" w14:textId="77777777" w:rsidR="00F90928" w:rsidRDefault="009A423F">
            <w:pPr>
              <w:spacing w:after="160" w:line="214" w:lineRule="auto"/>
              <w:jc w:val="right"/>
              <w:textAlignment w:val="bottom"/>
            </w:pPr>
            <w:r>
              <w:rPr>
                <w:rFonts w:ascii="Calibri" w:eastAsia="Calibri" w:hAnsi="Calibri" w:cs="Calibri"/>
                <w:color w:val="000000"/>
              </w:rPr>
              <w:t>9333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B9CFBE" w14:textId="77777777" w:rsidR="00F90928" w:rsidRDefault="009A423F">
            <w:pPr>
              <w:spacing w:after="160" w:line="214" w:lineRule="auto"/>
              <w:jc w:val="right"/>
              <w:textAlignment w:val="bottom"/>
            </w:pPr>
            <w:r>
              <w:rPr>
                <w:rFonts w:ascii="Calibri" w:eastAsia="Calibri" w:hAnsi="Calibri" w:cs="Calibri"/>
                <w:color w:val="000000"/>
              </w:rPr>
              <w:t>10447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636F02" w14:textId="77777777" w:rsidR="00F90928" w:rsidRDefault="009A423F">
            <w:pPr>
              <w:spacing w:after="160" w:line="214" w:lineRule="auto"/>
              <w:jc w:val="right"/>
              <w:textAlignment w:val="bottom"/>
            </w:pPr>
            <w:r>
              <w:rPr>
                <w:rFonts w:ascii="Calibri" w:eastAsia="Calibri" w:hAnsi="Calibri" w:cs="Calibri"/>
                <w:color w:val="000000"/>
              </w:rPr>
              <w:t>9035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A68867" w14:textId="77777777" w:rsidR="00F90928" w:rsidRDefault="009A423F">
            <w:pPr>
              <w:spacing w:after="160" w:line="214" w:lineRule="auto"/>
              <w:jc w:val="right"/>
              <w:textAlignment w:val="bottom"/>
            </w:pPr>
            <w:r>
              <w:rPr>
                <w:rFonts w:ascii="Calibri" w:eastAsia="Calibri" w:hAnsi="Calibri" w:cs="Calibri"/>
                <w:color w:val="000000"/>
              </w:rPr>
              <w:t>10144</w:t>
            </w:r>
          </w:p>
        </w:tc>
      </w:tr>
      <w:tr w:rsidR="00F90928" w14:paraId="56D0643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F1D2F2" w14:textId="77777777" w:rsidR="00F90928" w:rsidRDefault="009A423F">
            <w:pPr>
              <w:spacing w:after="160" w:line="214" w:lineRule="auto"/>
              <w:textAlignment w:val="bottom"/>
            </w:pPr>
            <w:r>
              <w:rPr>
                <w:rFonts w:ascii="Calibri" w:eastAsia="Calibri" w:hAnsi="Calibri" w:cs="Calibri"/>
                <w:color w:val="000000"/>
              </w:rPr>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365578" w14:textId="77777777" w:rsidR="00F90928" w:rsidRDefault="009A423F">
            <w:pPr>
              <w:spacing w:after="160" w:line="214" w:lineRule="auto"/>
              <w:jc w:val="right"/>
              <w:textAlignment w:val="bottom"/>
            </w:pPr>
            <w:r>
              <w:rPr>
                <w:rFonts w:ascii="Calibri" w:eastAsia="Calibri" w:hAnsi="Calibri" w:cs="Calibri"/>
                <w:color w:val="000000"/>
              </w:rPr>
              <w:t>383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79C857" w14:textId="77777777" w:rsidR="00F90928" w:rsidRDefault="009A423F">
            <w:pPr>
              <w:spacing w:after="160" w:line="214" w:lineRule="auto"/>
              <w:jc w:val="right"/>
              <w:textAlignment w:val="bottom"/>
            </w:pPr>
            <w:r>
              <w:rPr>
                <w:rFonts w:ascii="Calibri" w:eastAsia="Calibri" w:hAnsi="Calibri" w:cs="Calibri"/>
                <w:color w:val="000000"/>
              </w:rPr>
              <w:t>466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079317" w14:textId="77777777" w:rsidR="00F90928" w:rsidRDefault="009A423F">
            <w:pPr>
              <w:spacing w:after="160" w:line="214" w:lineRule="auto"/>
              <w:jc w:val="right"/>
              <w:textAlignment w:val="bottom"/>
            </w:pPr>
            <w:r>
              <w:rPr>
                <w:rFonts w:ascii="Calibri" w:eastAsia="Calibri" w:hAnsi="Calibri" w:cs="Calibri"/>
                <w:color w:val="000000"/>
              </w:rPr>
              <w:t>362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A298E4" w14:textId="77777777" w:rsidR="00F90928" w:rsidRDefault="009A423F">
            <w:pPr>
              <w:spacing w:after="160" w:line="214" w:lineRule="auto"/>
              <w:jc w:val="right"/>
              <w:textAlignment w:val="bottom"/>
            </w:pPr>
            <w:r>
              <w:rPr>
                <w:rFonts w:ascii="Calibri" w:eastAsia="Calibri" w:hAnsi="Calibri" w:cs="Calibri"/>
                <w:color w:val="000000"/>
              </w:rPr>
              <w:t>339</w:t>
            </w:r>
          </w:p>
        </w:tc>
      </w:tr>
      <w:tr w:rsidR="00F90928" w14:paraId="437D796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A1F996" w14:textId="77777777" w:rsidR="00F90928" w:rsidRDefault="009A423F">
            <w:pPr>
              <w:spacing w:after="160" w:line="214" w:lineRule="auto"/>
              <w:textAlignment w:val="bottom"/>
            </w:pPr>
            <w:r>
              <w:rPr>
                <w:rFonts w:ascii="Calibri" w:eastAsia="Calibri" w:hAnsi="Calibri" w:cs="Calibri"/>
                <w:color w:val="000000"/>
              </w:rPr>
              <w:lastRenderedPageBreak/>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F0B447" w14:textId="77777777" w:rsidR="00F90928" w:rsidRDefault="009A423F">
            <w:pPr>
              <w:spacing w:after="160" w:line="214" w:lineRule="auto"/>
              <w:jc w:val="right"/>
              <w:textAlignment w:val="bottom"/>
            </w:pPr>
            <w:r>
              <w:rPr>
                <w:rFonts w:ascii="Calibri" w:eastAsia="Calibri" w:hAnsi="Calibri" w:cs="Calibri"/>
                <w:color w:val="000000"/>
              </w:rPr>
              <w:t>135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40D7E3" w14:textId="77777777" w:rsidR="00F90928" w:rsidRDefault="009A423F">
            <w:pPr>
              <w:spacing w:after="160" w:line="214" w:lineRule="auto"/>
              <w:jc w:val="right"/>
              <w:textAlignment w:val="bottom"/>
            </w:pPr>
            <w:r>
              <w:rPr>
                <w:rFonts w:ascii="Calibri" w:eastAsia="Calibri" w:hAnsi="Calibri" w:cs="Calibri"/>
                <w:color w:val="000000"/>
              </w:rPr>
              <w:t>180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A72655" w14:textId="77777777" w:rsidR="00F90928" w:rsidRDefault="009A423F">
            <w:pPr>
              <w:spacing w:after="160" w:line="214" w:lineRule="auto"/>
              <w:jc w:val="right"/>
              <w:textAlignment w:val="bottom"/>
            </w:pPr>
            <w:r>
              <w:rPr>
                <w:rFonts w:ascii="Calibri" w:eastAsia="Calibri" w:hAnsi="Calibri" w:cs="Calibri"/>
                <w:color w:val="000000"/>
              </w:rPr>
              <w:t>161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768949" w14:textId="77777777" w:rsidR="00F90928" w:rsidRDefault="009A423F">
            <w:pPr>
              <w:spacing w:after="160" w:line="214" w:lineRule="auto"/>
              <w:jc w:val="right"/>
              <w:textAlignment w:val="bottom"/>
            </w:pPr>
            <w:r>
              <w:rPr>
                <w:rFonts w:ascii="Calibri" w:eastAsia="Calibri" w:hAnsi="Calibri" w:cs="Calibri"/>
                <w:color w:val="000000"/>
              </w:rPr>
              <w:t>210</w:t>
            </w:r>
          </w:p>
        </w:tc>
      </w:tr>
      <w:tr w:rsidR="00F90928" w14:paraId="33A29AB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A753FD"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4DD626" w14:textId="77777777" w:rsidR="00F90928" w:rsidRDefault="009A423F">
            <w:pPr>
              <w:spacing w:after="160" w:line="214" w:lineRule="auto"/>
              <w:jc w:val="right"/>
              <w:textAlignment w:val="bottom"/>
            </w:pPr>
            <w:r>
              <w:rPr>
                <w:rFonts w:ascii="Calibri" w:eastAsia="Calibri" w:hAnsi="Calibri" w:cs="Calibri"/>
                <w:color w:val="000000"/>
              </w:rPr>
              <w:t>1988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1D1CFC" w14:textId="77777777" w:rsidR="00F90928" w:rsidRDefault="009A423F">
            <w:pPr>
              <w:spacing w:after="160" w:line="214" w:lineRule="auto"/>
              <w:jc w:val="right"/>
              <w:textAlignment w:val="bottom"/>
            </w:pPr>
            <w:r>
              <w:rPr>
                <w:rFonts w:ascii="Calibri" w:eastAsia="Calibri" w:hAnsi="Calibri" w:cs="Calibri"/>
                <w:color w:val="000000"/>
              </w:rPr>
              <w:t>1716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EDDDB1" w14:textId="77777777" w:rsidR="00F90928" w:rsidRDefault="009A423F">
            <w:pPr>
              <w:spacing w:after="160" w:line="214" w:lineRule="auto"/>
              <w:jc w:val="right"/>
              <w:textAlignment w:val="bottom"/>
            </w:pPr>
            <w:r>
              <w:rPr>
                <w:rFonts w:ascii="Calibri" w:eastAsia="Calibri" w:hAnsi="Calibri" w:cs="Calibri"/>
                <w:color w:val="000000"/>
              </w:rPr>
              <w:t>1751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5EA9BC" w14:textId="77777777" w:rsidR="00F90928" w:rsidRDefault="009A423F">
            <w:pPr>
              <w:spacing w:after="160" w:line="214" w:lineRule="auto"/>
              <w:jc w:val="right"/>
              <w:textAlignment w:val="bottom"/>
            </w:pPr>
            <w:r>
              <w:rPr>
                <w:rFonts w:ascii="Calibri" w:eastAsia="Calibri" w:hAnsi="Calibri" w:cs="Calibri"/>
                <w:color w:val="000000"/>
              </w:rPr>
              <w:t>1699</w:t>
            </w:r>
          </w:p>
        </w:tc>
      </w:tr>
      <w:tr w:rsidR="00F90928" w14:paraId="6C85C88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163D6B"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3EEAAA" w14:textId="77777777" w:rsidR="00F90928" w:rsidRDefault="009A423F">
            <w:pPr>
              <w:spacing w:after="160" w:line="214" w:lineRule="auto"/>
              <w:jc w:val="right"/>
              <w:textAlignment w:val="bottom"/>
            </w:pPr>
            <w:r>
              <w:rPr>
                <w:rFonts w:ascii="Calibri" w:eastAsia="Calibri" w:hAnsi="Calibri" w:cs="Calibri"/>
                <w:color w:val="000000"/>
              </w:rPr>
              <w:t>1812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BD6FD3" w14:textId="77777777" w:rsidR="00F90928" w:rsidRDefault="009A423F">
            <w:pPr>
              <w:spacing w:after="160" w:line="214" w:lineRule="auto"/>
              <w:jc w:val="right"/>
              <w:textAlignment w:val="bottom"/>
            </w:pPr>
            <w:r>
              <w:rPr>
                <w:rFonts w:ascii="Calibri" w:eastAsia="Calibri" w:hAnsi="Calibri" w:cs="Calibri"/>
                <w:color w:val="000000"/>
              </w:rPr>
              <w:t>1077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77C0B3" w14:textId="77777777" w:rsidR="00F90928" w:rsidRDefault="009A423F">
            <w:pPr>
              <w:spacing w:after="160" w:line="214" w:lineRule="auto"/>
              <w:jc w:val="right"/>
              <w:textAlignment w:val="bottom"/>
            </w:pPr>
            <w:r>
              <w:rPr>
                <w:rFonts w:ascii="Calibri" w:eastAsia="Calibri" w:hAnsi="Calibri" w:cs="Calibri"/>
                <w:color w:val="000000"/>
              </w:rPr>
              <w:t>1808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288511" w14:textId="77777777" w:rsidR="00F90928" w:rsidRDefault="009A423F">
            <w:pPr>
              <w:spacing w:after="160" w:line="214" w:lineRule="auto"/>
              <w:jc w:val="right"/>
              <w:textAlignment w:val="bottom"/>
            </w:pPr>
            <w:r>
              <w:rPr>
                <w:rFonts w:ascii="Calibri" w:eastAsia="Calibri" w:hAnsi="Calibri" w:cs="Calibri"/>
                <w:color w:val="000000"/>
              </w:rPr>
              <w:t>1057</w:t>
            </w:r>
          </w:p>
        </w:tc>
      </w:tr>
      <w:tr w:rsidR="00F90928" w14:paraId="2FA3ABA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6B87DC"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47FD6E" w14:textId="77777777" w:rsidR="00F90928" w:rsidRDefault="009A423F">
            <w:pPr>
              <w:spacing w:after="160" w:line="214" w:lineRule="auto"/>
              <w:jc w:val="right"/>
              <w:textAlignment w:val="bottom"/>
            </w:pPr>
            <w:r>
              <w:rPr>
                <w:rFonts w:ascii="Calibri" w:eastAsia="Calibri" w:hAnsi="Calibri" w:cs="Calibri"/>
                <w:color w:val="000000"/>
              </w:rPr>
              <w:t>1592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D23E1F" w14:textId="77777777" w:rsidR="00F90928" w:rsidRDefault="009A423F">
            <w:pPr>
              <w:spacing w:after="160" w:line="214" w:lineRule="auto"/>
              <w:jc w:val="right"/>
              <w:textAlignment w:val="bottom"/>
            </w:pPr>
            <w:r>
              <w:rPr>
                <w:rFonts w:ascii="Calibri" w:eastAsia="Calibri" w:hAnsi="Calibri" w:cs="Calibri"/>
                <w:color w:val="000000"/>
              </w:rPr>
              <w:t>1432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A6314F" w14:textId="77777777" w:rsidR="00F90928" w:rsidRDefault="009A423F">
            <w:pPr>
              <w:spacing w:after="160" w:line="214" w:lineRule="auto"/>
              <w:jc w:val="right"/>
              <w:textAlignment w:val="bottom"/>
            </w:pPr>
            <w:r>
              <w:rPr>
                <w:rFonts w:ascii="Calibri" w:eastAsia="Calibri" w:hAnsi="Calibri" w:cs="Calibri"/>
                <w:color w:val="000000"/>
              </w:rPr>
              <w:t>1684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BE7BE4" w14:textId="77777777" w:rsidR="00F90928" w:rsidRDefault="009A423F">
            <w:pPr>
              <w:spacing w:after="160" w:line="214" w:lineRule="auto"/>
              <w:jc w:val="right"/>
              <w:textAlignment w:val="bottom"/>
            </w:pPr>
            <w:r>
              <w:rPr>
                <w:rFonts w:ascii="Calibri" w:eastAsia="Calibri" w:hAnsi="Calibri" w:cs="Calibri"/>
                <w:color w:val="000000"/>
              </w:rPr>
              <w:t>2100</w:t>
            </w:r>
          </w:p>
        </w:tc>
      </w:tr>
      <w:tr w:rsidR="00F90928" w14:paraId="7EF5337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FCE6A2"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289AD5" w14:textId="77777777" w:rsidR="00F90928" w:rsidRDefault="009A423F">
            <w:pPr>
              <w:spacing w:after="160" w:line="214" w:lineRule="auto"/>
              <w:jc w:val="right"/>
              <w:textAlignment w:val="bottom"/>
            </w:pPr>
            <w:r>
              <w:rPr>
                <w:rFonts w:ascii="Calibri" w:eastAsia="Calibri" w:hAnsi="Calibri" w:cs="Calibri"/>
                <w:color w:val="000000"/>
              </w:rPr>
              <w:t>166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C8D03E" w14:textId="77777777" w:rsidR="00F90928" w:rsidRDefault="009A423F">
            <w:pPr>
              <w:spacing w:after="160" w:line="214" w:lineRule="auto"/>
              <w:jc w:val="right"/>
              <w:textAlignment w:val="bottom"/>
            </w:pPr>
            <w:r>
              <w:rPr>
                <w:rFonts w:ascii="Calibri" w:eastAsia="Calibri" w:hAnsi="Calibri" w:cs="Calibri"/>
                <w:color w:val="000000"/>
              </w:rPr>
              <w:t>221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E9C5D1" w14:textId="77777777" w:rsidR="00F90928" w:rsidRDefault="009A423F">
            <w:pPr>
              <w:spacing w:after="160" w:line="214" w:lineRule="auto"/>
              <w:jc w:val="right"/>
              <w:textAlignment w:val="bottom"/>
            </w:pPr>
            <w:r>
              <w:rPr>
                <w:rFonts w:ascii="Calibri" w:eastAsia="Calibri" w:hAnsi="Calibri" w:cs="Calibri"/>
                <w:color w:val="000000"/>
              </w:rPr>
              <w:t>101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56E752" w14:textId="77777777" w:rsidR="00F90928" w:rsidRDefault="009A423F">
            <w:pPr>
              <w:spacing w:after="160" w:line="214" w:lineRule="auto"/>
              <w:jc w:val="right"/>
              <w:textAlignment w:val="bottom"/>
            </w:pPr>
            <w:r>
              <w:rPr>
                <w:rFonts w:ascii="Calibri" w:eastAsia="Calibri" w:hAnsi="Calibri" w:cs="Calibri"/>
                <w:color w:val="000000"/>
              </w:rPr>
              <w:t>241</w:t>
            </w:r>
          </w:p>
        </w:tc>
      </w:tr>
      <w:tr w:rsidR="00F90928" w14:paraId="4ABE800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C5489C"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7F486F" w14:textId="77777777" w:rsidR="00F90928" w:rsidRDefault="009A423F">
            <w:pPr>
              <w:spacing w:after="160" w:line="214" w:lineRule="auto"/>
              <w:jc w:val="right"/>
              <w:textAlignment w:val="bottom"/>
            </w:pPr>
            <w:r>
              <w:rPr>
                <w:rFonts w:ascii="Calibri" w:eastAsia="Calibri" w:hAnsi="Calibri" w:cs="Calibri"/>
                <w:color w:val="000000"/>
              </w:rPr>
              <w:t>38462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0ABA45" w14:textId="77777777" w:rsidR="00F90928" w:rsidRDefault="009A423F">
            <w:pPr>
              <w:spacing w:after="160" w:line="214" w:lineRule="auto"/>
              <w:jc w:val="right"/>
              <w:textAlignment w:val="bottom"/>
            </w:pPr>
            <w:r>
              <w:rPr>
                <w:rFonts w:ascii="Calibri" w:eastAsia="Calibri" w:hAnsi="Calibri" w:cs="Calibri"/>
                <w:color w:val="000000"/>
              </w:rPr>
              <w:t>46530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98AAEE" w14:textId="77777777" w:rsidR="00F90928" w:rsidRDefault="009A423F">
            <w:pPr>
              <w:spacing w:after="160" w:line="214" w:lineRule="auto"/>
              <w:jc w:val="right"/>
              <w:textAlignment w:val="bottom"/>
            </w:pPr>
            <w:r>
              <w:rPr>
                <w:rFonts w:ascii="Calibri" w:eastAsia="Calibri" w:hAnsi="Calibri" w:cs="Calibri"/>
                <w:color w:val="000000"/>
              </w:rPr>
              <w:t>37241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E23956" w14:textId="77777777" w:rsidR="00F90928" w:rsidRDefault="009A423F">
            <w:pPr>
              <w:spacing w:after="160" w:line="214" w:lineRule="auto"/>
              <w:jc w:val="right"/>
              <w:textAlignment w:val="bottom"/>
            </w:pPr>
            <w:r>
              <w:rPr>
                <w:rFonts w:ascii="Calibri" w:eastAsia="Calibri" w:hAnsi="Calibri" w:cs="Calibri"/>
                <w:color w:val="000000"/>
              </w:rPr>
              <w:t>47038</w:t>
            </w:r>
          </w:p>
        </w:tc>
      </w:tr>
    </w:tbl>
    <w:p w14:paraId="09420940" w14:textId="77777777" w:rsidR="00F90928" w:rsidRDefault="00F90928"/>
    <w:tbl>
      <w:tblPr>
        <w:tblStyle w:val="NormalTablePHPDOCX"/>
        <w:tblW w:w="8025" w:type="dxa"/>
        <w:tblInd w:w="108" w:type="dxa"/>
        <w:tblLook w:val="04A0" w:firstRow="1" w:lastRow="0" w:firstColumn="1" w:lastColumn="0" w:noHBand="0" w:noVBand="1"/>
      </w:tblPr>
      <w:tblGrid>
        <w:gridCol w:w="8025"/>
      </w:tblGrid>
      <w:tr w:rsidR="00F90928" w14:paraId="7DC723B9" w14:textId="77777777">
        <w:tc>
          <w:tcPr>
            <w:tcW w:w="8550" w:type="dxa"/>
            <w:tcMar>
              <w:top w:w="0" w:type="auto"/>
              <w:left w:w="0" w:type="auto"/>
              <w:bottom w:w="0" w:type="auto"/>
              <w:right w:w="0" w:type="auto"/>
            </w:tcMar>
            <w:vAlign w:val="bottom"/>
          </w:tcPr>
          <w:p w14:paraId="45699007" w14:textId="77777777" w:rsidR="00F90928" w:rsidRDefault="00F90928">
            <w:pPr>
              <w:spacing w:after="160" w:line="214" w:lineRule="auto"/>
              <w:textAlignment w:val="bottom"/>
            </w:pPr>
          </w:p>
        </w:tc>
      </w:tr>
    </w:tbl>
    <w:p w14:paraId="5BB25F79" w14:textId="77777777" w:rsidR="00F90928" w:rsidRDefault="009A423F">
      <w:pPr>
        <w:spacing w:after="160" w:line="214" w:lineRule="auto"/>
      </w:pPr>
      <w:r>
        <w:rPr>
          <w:rFonts w:ascii="Calibri" w:eastAsia="Calibri" w:hAnsi="Calibri" w:cs="Calibri"/>
          <w:b/>
          <w:bCs/>
          <w:color w:val="000000"/>
        </w:rPr>
        <w:t>XII.D.(2). COMPARISON OF NUMBERS OF REQUESTS FROM PREVIOUS AND CURRENT ANNUAL REPORT -- BACKLOGGED REQUESTS</w:t>
      </w:r>
    </w:p>
    <w:p w14:paraId="65059B1E" w14:textId="77777777" w:rsidR="00F90928" w:rsidRDefault="00F90928"/>
    <w:tbl>
      <w:tblPr>
        <w:tblStyle w:val="TableGridPHPDOCX"/>
        <w:tblW w:w="54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4"/>
        <w:gridCol w:w="1838"/>
        <w:gridCol w:w="1838"/>
      </w:tblGrid>
      <w:tr w:rsidR="00F90928" w14:paraId="78D2E8B9"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1CB8E6"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EE11B8" w14:textId="77777777" w:rsidR="00F90928" w:rsidRDefault="009A423F">
            <w:pPr>
              <w:spacing w:after="160" w:line="214" w:lineRule="auto"/>
              <w:jc w:val="center"/>
              <w:textAlignment w:val="center"/>
            </w:pPr>
            <w:r>
              <w:rPr>
                <w:rFonts w:ascii="Calibri" w:eastAsia="Calibri" w:hAnsi="Calibri" w:cs="Calibri"/>
                <w:color w:val="000000"/>
                <w:position w:val="-3"/>
              </w:rPr>
              <w:t>Number of Backlogged Requests as of End of the Fiscal Year from Previous Annual Report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2A823C" w14:textId="77777777" w:rsidR="00F90928" w:rsidRDefault="009A423F">
            <w:pPr>
              <w:spacing w:after="160" w:line="214" w:lineRule="auto"/>
              <w:jc w:val="center"/>
              <w:textAlignment w:val="center"/>
            </w:pPr>
            <w:r>
              <w:rPr>
                <w:rFonts w:ascii="Calibri" w:eastAsia="Calibri" w:hAnsi="Calibri" w:cs="Calibri"/>
                <w:color w:val="000000"/>
                <w:position w:val="-3"/>
              </w:rPr>
              <w:t>Number of Backlogged Requests as of End of the Fiscal Year from Current Annual Report</w:t>
            </w:r>
          </w:p>
        </w:tc>
      </w:tr>
      <w:tr w:rsidR="00F90928" w14:paraId="5B92F24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36F280" w14:textId="77777777" w:rsidR="00F90928" w:rsidRDefault="009A423F">
            <w:pPr>
              <w:spacing w:after="160" w:line="214" w:lineRule="auto"/>
              <w:textAlignment w:val="bottom"/>
            </w:pPr>
            <w:r>
              <w:rPr>
                <w:rFonts w:ascii="Calibri" w:eastAsia="Calibri" w:hAnsi="Calibri" w:cs="Calibri"/>
                <w:color w:val="000000"/>
              </w:rPr>
              <w:t>ACF</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01E48E" w14:textId="77777777" w:rsidR="00F90928" w:rsidRDefault="009A423F">
            <w:pPr>
              <w:spacing w:after="160" w:line="214" w:lineRule="auto"/>
              <w:jc w:val="right"/>
              <w:textAlignment w:val="bottom"/>
            </w:pPr>
            <w:r>
              <w:rPr>
                <w:rFonts w:ascii="Calibri" w:eastAsia="Calibri" w:hAnsi="Calibri" w:cs="Calibri"/>
                <w:color w:val="000000"/>
              </w:rPr>
              <w:t>876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A9DD13" w14:textId="77777777" w:rsidR="00F90928" w:rsidRDefault="009A423F">
            <w:pPr>
              <w:spacing w:after="160" w:line="214" w:lineRule="auto"/>
              <w:jc w:val="right"/>
              <w:textAlignment w:val="bottom"/>
            </w:pPr>
            <w:r>
              <w:rPr>
                <w:rFonts w:ascii="Calibri" w:eastAsia="Calibri" w:hAnsi="Calibri" w:cs="Calibri"/>
                <w:color w:val="000000"/>
              </w:rPr>
              <w:t>913</w:t>
            </w:r>
          </w:p>
        </w:tc>
      </w:tr>
      <w:tr w:rsidR="00F90928" w14:paraId="6A33465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6649FE" w14:textId="77777777" w:rsidR="00F90928" w:rsidRDefault="009A423F">
            <w:pPr>
              <w:spacing w:after="160" w:line="214" w:lineRule="auto"/>
              <w:textAlignment w:val="bottom"/>
            </w:pPr>
            <w:r>
              <w:rPr>
                <w:rFonts w:ascii="Calibri" w:eastAsia="Calibri" w:hAnsi="Calibri" w:cs="Calibri"/>
                <w:color w:val="000000"/>
              </w:rPr>
              <w:t>ACL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315CD6" w14:textId="77777777" w:rsidR="00F90928" w:rsidRDefault="009A423F">
            <w:pPr>
              <w:spacing w:after="160" w:line="214" w:lineRule="auto"/>
              <w:jc w:val="right"/>
              <w:textAlignment w:val="bottom"/>
            </w:pPr>
            <w:r>
              <w:rPr>
                <w:rFonts w:ascii="Calibri" w:eastAsia="Calibri" w:hAnsi="Calibri" w:cs="Calibri"/>
                <w:color w:val="000000"/>
              </w:rPr>
              <w:t>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C31CC3" w14:textId="77777777" w:rsidR="00F90928" w:rsidRDefault="009A423F">
            <w:pPr>
              <w:spacing w:after="160" w:line="214" w:lineRule="auto"/>
              <w:jc w:val="right"/>
              <w:textAlignment w:val="bottom"/>
            </w:pPr>
            <w:r>
              <w:rPr>
                <w:rFonts w:ascii="Calibri" w:eastAsia="Calibri" w:hAnsi="Calibri" w:cs="Calibri"/>
                <w:color w:val="000000"/>
              </w:rPr>
              <w:t>43</w:t>
            </w:r>
          </w:p>
        </w:tc>
      </w:tr>
      <w:tr w:rsidR="00F90928" w14:paraId="07BC7AA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1DB4B2" w14:textId="77777777" w:rsidR="00F90928" w:rsidRDefault="009A423F">
            <w:pPr>
              <w:spacing w:after="160" w:line="214" w:lineRule="auto"/>
              <w:textAlignment w:val="bottom"/>
            </w:pPr>
            <w:r>
              <w:rPr>
                <w:rFonts w:ascii="Calibri" w:eastAsia="Calibri" w:hAnsi="Calibri" w:cs="Calibri"/>
                <w:color w:val="000000"/>
              </w:rPr>
              <w:t>CDC</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A9E2A3" w14:textId="77777777" w:rsidR="00F90928" w:rsidRDefault="009A423F">
            <w:pPr>
              <w:spacing w:after="160" w:line="214" w:lineRule="auto"/>
              <w:jc w:val="right"/>
              <w:textAlignment w:val="bottom"/>
            </w:pPr>
            <w:r>
              <w:rPr>
                <w:rFonts w:ascii="Calibri" w:eastAsia="Calibri" w:hAnsi="Calibri" w:cs="Calibri"/>
                <w:color w:val="000000"/>
              </w:rPr>
              <w:t>257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68561D" w14:textId="77777777" w:rsidR="00F90928" w:rsidRDefault="009A423F">
            <w:pPr>
              <w:spacing w:after="160" w:line="214" w:lineRule="auto"/>
              <w:jc w:val="right"/>
              <w:textAlignment w:val="bottom"/>
            </w:pPr>
            <w:r>
              <w:rPr>
                <w:rFonts w:ascii="Calibri" w:eastAsia="Calibri" w:hAnsi="Calibri" w:cs="Calibri"/>
                <w:color w:val="000000"/>
              </w:rPr>
              <w:t>186</w:t>
            </w:r>
          </w:p>
        </w:tc>
      </w:tr>
      <w:tr w:rsidR="00F90928" w14:paraId="0A75EEA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B9B2D4"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0E5345" w14:textId="77777777" w:rsidR="00F90928" w:rsidRDefault="009A423F">
            <w:pPr>
              <w:spacing w:after="160" w:line="214" w:lineRule="auto"/>
              <w:jc w:val="right"/>
              <w:textAlignment w:val="bottom"/>
            </w:pPr>
            <w:r>
              <w:rPr>
                <w:rFonts w:ascii="Calibri" w:eastAsia="Calibri" w:hAnsi="Calibri" w:cs="Calibri"/>
                <w:color w:val="000000"/>
              </w:rPr>
              <w:t>2126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9D5942" w14:textId="77777777" w:rsidR="00F90928" w:rsidRDefault="009A423F">
            <w:pPr>
              <w:spacing w:after="160" w:line="214" w:lineRule="auto"/>
              <w:jc w:val="right"/>
              <w:textAlignment w:val="bottom"/>
            </w:pPr>
            <w:r>
              <w:rPr>
                <w:rFonts w:ascii="Calibri" w:eastAsia="Calibri" w:hAnsi="Calibri" w:cs="Calibri"/>
                <w:color w:val="000000"/>
              </w:rPr>
              <w:t>2479</w:t>
            </w:r>
          </w:p>
        </w:tc>
      </w:tr>
      <w:tr w:rsidR="00F90928" w14:paraId="05756B1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504C0F"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82D6C8" w14:textId="77777777" w:rsidR="00F90928" w:rsidRDefault="009A423F">
            <w:pPr>
              <w:spacing w:after="160" w:line="214" w:lineRule="auto"/>
              <w:jc w:val="right"/>
              <w:textAlignment w:val="bottom"/>
            </w:pPr>
            <w:r>
              <w:rPr>
                <w:rFonts w:ascii="Calibri" w:eastAsia="Calibri" w:hAnsi="Calibri" w:cs="Calibri"/>
                <w:color w:val="000000"/>
              </w:rPr>
              <w:t>4188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768FBF" w14:textId="77777777" w:rsidR="00F90928" w:rsidRDefault="009A423F">
            <w:pPr>
              <w:spacing w:after="160" w:line="214" w:lineRule="auto"/>
              <w:jc w:val="right"/>
              <w:textAlignment w:val="bottom"/>
            </w:pPr>
            <w:r>
              <w:rPr>
                <w:rFonts w:ascii="Calibri" w:eastAsia="Calibri" w:hAnsi="Calibri" w:cs="Calibri"/>
                <w:color w:val="000000"/>
              </w:rPr>
              <w:t>4349</w:t>
            </w:r>
          </w:p>
        </w:tc>
      </w:tr>
      <w:tr w:rsidR="00F90928" w14:paraId="0490618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9AA0B0" w14:textId="77777777" w:rsidR="00F90928" w:rsidRDefault="009A423F">
            <w:pPr>
              <w:spacing w:after="160" w:line="214" w:lineRule="auto"/>
              <w:textAlignment w:val="bottom"/>
            </w:pPr>
            <w:r>
              <w:rPr>
                <w:rFonts w:ascii="Calibri" w:eastAsia="Calibri" w:hAnsi="Calibri" w:cs="Calibri"/>
                <w:color w:val="000000"/>
              </w:rPr>
              <w:lastRenderedPageBreak/>
              <w:t>HRSA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13240E" w14:textId="77777777" w:rsidR="00F90928" w:rsidRDefault="009A423F">
            <w:pPr>
              <w:spacing w:after="160" w:line="214" w:lineRule="auto"/>
              <w:jc w:val="right"/>
              <w:textAlignment w:val="bottom"/>
            </w:pPr>
            <w:r>
              <w:rPr>
                <w:rFonts w:ascii="Calibri" w:eastAsia="Calibri" w:hAnsi="Calibri" w:cs="Calibri"/>
                <w:color w:val="000000"/>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5AF5B0" w14:textId="77777777" w:rsidR="00F90928" w:rsidRDefault="009A423F">
            <w:pPr>
              <w:spacing w:after="160" w:line="214" w:lineRule="auto"/>
              <w:jc w:val="right"/>
              <w:textAlignment w:val="bottom"/>
            </w:pPr>
            <w:r>
              <w:rPr>
                <w:rFonts w:ascii="Calibri" w:eastAsia="Calibri" w:hAnsi="Calibri" w:cs="Calibri"/>
                <w:color w:val="000000"/>
              </w:rPr>
              <w:t>167</w:t>
            </w:r>
          </w:p>
        </w:tc>
      </w:tr>
      <w:tr w:rsidR="00F90928" w14:paraId="28ED4DE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F9D31B" w14:textId="77777777" w:rsidR="00F90928" w:rsidRDefault="009A423F">
            <w:pPr>
              <w:spacing w:after="160" w:line="214" w:lineRule="auto"/>
              <w:textAlignment w:val="bottom"/>
            </w:pPr>
            <w:r>
              <w:rPr>
                <w:rFonts w:ascii="Calibri" w:eastAsia="Calibri" w:hAnsi="Calibri" w:cs="Calibri"/>
                <w:color w:val="000000"/>
              </w:rPr>
              <w:t>IHS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247797" w14:textId="77777777" w:rsidR="00F90928" w:rsidRDefault="009A423F">
            <w:pPr>
              <w:spacing w:after="160" w:line="214" w:lineRule="auto"/>
              <w:jc w:val="right"/>
              <w:textAlignment w:val="bottom"/>
            </w:pPr>
            <w:r>
              <w:rPr>
                <w:rFonts w:ascii="Calibri" w:eastAsia="Calibri" w:hAnsi="Calibri" w:cs="Calibri"/>
                <w:color w:val="000000"/>
              </w:rPr>
              <w:t>114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0CD252" w14:textId="77777777" w:rsidR="00F90928" w:rsidRDefault="009A423F">
            <w:pPr>
              <w:spacing w:after="160" w:line="214" w:lineRule="auto"/>
              <w:jc w:val="right"/>
              <w:textAlignment w:val="bottom"/>
            </w:pPr>
            <w:r>
              <w:rPr>
                <w:rFonts w:ascii="Calibri" w:eastAsia="Calibri" w:hAnsi="Calibri" w:cs="Calibri"/>
                <w:color w:val="000000"/>
              </w:rPr>
              <w:t>74</w:t>
            </w:r>
          </w:p>
        </w:tc>
      </w:tr>
      <w:tr w:rsidR="00F90928" w14:paraId="3A22B92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D3A1DE" w14:textId="77777777" w:rsidR="00F90928" w:rsidRDefault="009A423F">
            <w:pPr>
              <w:spacing w:after="160" w:line="214" w:lineRule="auto"/>
              <w:textAlignment w:val="bottom"/>
            </w:pPr>
            <w:r>
              <w:rPr>
                <w:rFonts w:ascii="Calibri" w:eastAsia="Calibri" w:hAnsi="Calibri" w:cs="Calibri"/>
                <w:color w:val="000000"/>
              </w:rPr>
              <w:t>NIH</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F58588" w14:textId="77777777" w:rsidR="00F90928" w:rsidRDefault="009A423F">
            <w:pPr>
              <w:spacing w:after="160" w:line="214" w:lineRule="auto"/>
              <w:jc w:val="right"/>
              <w:textAlignment w:val="bottom"/>
            </w:pPr>
            <w:r>
              <w:rPr>
                <w:rFonts w:ascii="Calibri" w:eastAsia="Calibri" w:hAnsi="Calibri" w:cs="Calibri"/>
                <w:color w:val="000000"/>
              </w:rPr>
              <w:t>776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10A1FA" w14:textId="77777777" w:rsidR="00F90928" w:rsidRDefault="009A423F">
            <w:pPr>
              <w:spacing w:after="160" w:line="214" w:lineRule="auto"/>
              <w:jc w:val="right"/>
              <w:textAlignment w:val="bottom"/>
            </w:pPr>
            <w:r>
              <w:rPr>
                <w:rFonts w:ascii="Calibri" w:eastAsia="Calibri" w:hAnsi="Calibri" w:cs="Calibri"/>
                <w:color w:val="000000"/>
              </w:rPr>
              <w:t>807</w:t>
            </w:r>
          </w:p>
        </w:tc>
      </w:tr>
      <w:tr w:rsidR="00F90928" w14:paraId="60F6B19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250180" w14:textId="77777777" w:rsidR="00F90928" w:rsidRDefault="009A423F">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B77586" w14:textId="77777777" w:rsidR="00F90928" w:rsidRDefault="009A423F">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247059" w14:textId="77777777" w:rsidR="00F90928" w:rsidRDefault="009A423F">
            <w:pPr>
              <w:spacing w:after="160" w:line="214" w:lineRule="auto"/>
              <w:jc w:val="right"/>
              <w:textAlignment w:val="bottom"/>
            </w:pPr>
            <w:r>
              <w:rPr>
                <w:rFonts w:ascii="Calibri" w:eastAsia="Calibri" w:hAnsi="Calibri" w:cs="Calibri"/>
                <w:color w:val="000000"/>
              </w:rPr>
              <w:t>33</w:t>
            </w:r>
          </w:p>
        </w:tc>
      </w:tr>
      <w:tr w:rsidR="00F90928" w14:paraId="3ECA9EF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06DA18"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E9C36D" w14:textId="77777777" w:rsidR="00F90928" w:rsidRDefault="009A423F">
            <w:pPr>
              <w:spacing w:after="160" w:line="214" w:lineRule="auto"/>
              <w:jc w:val="right"/>
              <w:textAlignment w:val="bottom"/>
            </w:pPr>
            <w:r>
              <w:rPr>
                <w:rFonts w:ascii="Calibri" w:eastAsia="Calibri" w:hAnsi="Calibri" w:cs="Calibri"/>
                <w:color w:val="000000"/>
              </w:rPr>
              <w:t>2714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FB1E69" w14:textId="77777777" w:rsidR="00F90928" w:rsidRDefault="009A423F">
            <w:pPr>
              <w:spacing w:after="160" w:line="214" w:lineRule="auto"/>
              <w:jc w:val="right"/>
              <w:textAlignment w:val="bottom"/>
            </w:pPr>
            <w:r>
              <w:rPr>
                <w:rFonts w:ascii="Calibri" w:eastAsia="Calibri" w:hAnsi="Calibri" w:cs="Calibri"/>
                <w:color w:val="000000"/>
              </w:rPr>
              <w:t>2066</w:t>
            </w:r>
          </w:p>
        </w:tc>
      </w:tr>
      <w:tr w:rsidR="00F90928" w14:paraId="170D2CE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41A7F8" w14:textId="77777777" w:rsidR="00F90928" w:rsidRDefault="009A423F">
            <w:pPr>
              <w:spacing w:after="160" w:line="214" w:lineRule="auto"/>
              <w:textAlignment w:val="bottom"/>
            </w:pPr>
            <w:r>
              <w:rPr>
                <w:rFonts w:ascii="Calibri" w:eastAsia="Calibri" w:hAnsi="Calibri" w:cs="Calibri"/>
                <w:color w:val="000000"/>
              </w:rPr>
              <w:t>SAMHSA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D5DC6A" w14:textId="77777777" w:rsidR="00F90928" w:rsidRDefault="009A423F">
            <w:pPr>
              <w:spacing w:after="160" w:line="214" w:lineRule="auto"/>
              <w:jc w:val="right"/>
              <w:textAlignment w:val="bottom"/>
            </w:pPr>
            <w:r>
              <w:rPr>
                <w:rFonts w:ascii="Calibri" w:eastAsia="Calibri" w:hAnsi="Calibri" w:cs="Calibri"/>
                <w:color w:val="000000"/>
              </w:rPr>
              <w:t>172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75AA26" w14:textId="77777777" w:rsidR="00F90928" w:rsidRDefault="009A423F">
            <w:pPr>
              <w:spacing w:after="160" w:line="214" w:lineRule="auto"/>
              <w:jc w:val="right"/>
              <w:textAlignment w:val="bottom"/>
            </w:pPr>
            <w:r>
              <w:rPr>
                <w:rFonts w:ascii="Calibri" w:eastAsia="Calibri" w:hAnsi="Calibri" w:cs="Calibri"/>
                <w:color w:val="000000"/>
              </w:rPr>
              <w:t>139</w:t>
            </w:r>
          </w:p>
        </w:tc>
      </w:tr>
      <w:tr w:rsidR="00F90928" w14:paraId="7AFE712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805D20" w14:textId="77777777" w:rsidR="00F90928" w:rsidRDefault="009A423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819235" w14:textId="77777777" w:rsidR="00F90928" w:rsidRDefault="009A423F">
            <w:pPr>
              <w:spacing w:after="160" w:line="214" w:lineRule="auto"/>
              <w:jc w:val="right"/>
              <w:textAlignment w:val="bottom"/>
            </w:pPr>
            <w:r>
              <w:rPr>
                <w:rFonts w:ascii="Calibri" w:eastAsia="Calibri" w:hAnsi="Calibri" w:cs="Calibri"/>
                <w:color w:val="000000"/>
              </w:rPr>
              <w:t>11320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D2BF37" w14:textId="77777777" w:rsidR="00F90928" w:rsidRDefault="009A423F">
            <w:pPr>
              <w:spacing w:after="160" w:line="214" w:lineRule="auto"/>
              <w:jc w:val="right"/>
              <w:textAlignment w:val="bottom"/>
            </w:pPr>
            <w:r>
              <w:rPr>
                <w:rFonts w:ascii="Calibri" w:eastAsia="Calibri" w:hAnsi="Calibri" w:cs="Calibri"/>
                <w:color w:val="000000"/>
              </w:rPr>
              <w:t>11256</w:t>
            </w:r>
          </w:p>
        </w:tc>
      </w:tr>
    </w:tbl>
    <w:p w14:paraId="0E47CCA6"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76BE276A" w14:textId="77777777">
        <w:tc>
          <w:tcPr>
            <w:tcW w:w="8550" w:type="dxa"/>
            <w:tcMar>
              <w:top w:w="0" w:type="auto"/>
              <w:left w:w="0" w:type="auto"/>
              <w:bottom w:w="0" w:type="auto"/>
              <w:right w:w="0" w:type="auto"/>
            </w:tcMar>
            <w:vAlign w:val="bottom"/>
          </w:tcPr>
          <w:p w14:paraId="7382A9EF" w14:textId="77777777" w:rsidR="00F90928" w:rsidRDefault="00F90928">
            <w:pPr>
              <w:spacing w:after="160" w:line="214" w:lineRule="auto"/>
              <w:textAlignment w:val="bottom"/>
            </w:pPr>
          </w:p>
        </w:tc>
      </w:tr>
    </w:tbl>
    <w:p w14:paraId="77FAF56E" w14:textId="77777777" w:rsidR="00F90928" w:rsidRDefault="009A423F">
      <w:pPr>
        <w:spacing w:after="160" w:line="214" w:lineRule="auto"/>
      </w:pPr>
      <w:r>
        <w:rPr>
          <w:rFonts w:ascii="Calibri" w:eastAsia="Calibri" w:hAnsi="Calibri" w:cs="Calibri"/>
          <w:b/>
          <w:bCs/>
          <w:color w:val="000000"/>
        </w:rPr>
        <w:t>XII.E.(1). COMPARISON OF NUMBERS OF ADMINISTRATIVE APPEALS FROM PREVIOUS AND CURRENT ANNUAL REPORT -- APPEALS RECEIVED AND PROCESSED</w:t>
      </w:r>
    </w:p>
    <w:p w14:paraId="71A67AC3" w14:textId="77777777" w:rsidR="00F90928" w:rsidRDefault="00F90928"/>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8"/>
        <w:gridCol w:w="1686"/>
        <w:gridCol w:w="1686"/>
        <w:gridCol w:w="1690"/>
        <w:gridCol w:w="1690"/>
      </w:tblGrid>
      <w:tr w:rsidR="00F90928" w14:paraId="2D543246" w14:textId="77777777">
        <w:tc>
          <w:tcPr>
            <w:tcW w:w="171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C08A25"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80784B" w14:textId="77777777" w:rsidR="00F90928" w:rsidRDefault="009A423F">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RECEIVED</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93C0B1" w14:textId="77777777" w:rsidR="00F90928" w:rsidRDefault="009A423F">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PROCESSED</w:t>
            </w:r>
          </w:p>
        </w:tc>
      </w:tr>
      <w:tr w:rsidR="00F90928" w14:paraId="0C05E4ED" w14:textId="77777777">
        <w:tc>
          <w:tcPr>
            <w:tcW w:w="0" w:type="auto"/>
            <w:vMerge/>
            <w:tcBorders>
              <w:top w:val="inset" w:sz="7" w:space="0" w:color="0F243E"/>
              <w:left w:val="inset" w:sz="7" w:space="0" w:color="auto"/>
              <w:bottom w:val="inset" w:sz="7" w:space="0" w:color="auto"/>
              <w:right w:val="inset" w:sz="7" w:space="0" w:color="auto"/>
            </w:tcBorders>
          </w:tcPr>
          <w:p w14:paraId="12197775" w14:textId="77777777" w:rsidR="00F90928" w:rsidRDefault="00F90928"/>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0876AD" w14:textId="77777777" w:rsidR="00F90928" w:rsidRDefault="009A423F">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BDCD60" w14:textId="77777777" w:rsidR="00F90928" w:rsidRDefault="009A423F">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7C9F89" w14:textId="77777777" w:rsidR="00F90928" w:rsidRDefault="009A423F">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012570" w14:textId="77777777" w:rsidR="00F90928" w:rsidRDefault="009A423F">
            <w:pPr>
              <w:spacing w:after="160" w:line="214" w:lineRule="auto"/>
              <w:jc w:val="center"/>
              <w:textAlignment w:val="center"/>
            </w:pPr>
            <w:r>
              <w:rPr>
                <w:rFonts w:ascii="Calibri" w:eastAsia="Calibri" w:hAnsi="Calibri" w:cs="Calibri"/>
                <w:color w:val="000000"/>
                <w:position w:val="-3"/>
              </w:rPr>
              <w:t>Number Processed During Fiscal Year from Current Annual Repor</w:t>
            </w:r>
            <w:r>
              <w:rPr>
                <w:rFonts w:ascii="Calibri" w:eastAsia="Calibri" w:hAnsi="Calibri" w:cs="Calibri"/>
                <w:color w:val="000000"/>
                <w:position w:val="-3"/>
              </w:rPr>
              <w:t>t</w:t>
            </w:r>
          </w:p>
        </w:tc>
      </w:tr>
      <w:tr w:rsidR="00F90928" w14:paraId="7500C05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2C0427"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A844E2" w14:textId="77777777" w:rsidR="00F90928" w:rsidRDefault="009A423F">
            <w:pPr>
              <w:spacing w:after="160" w:line="214" w:lineRule="auto"/>
              <w:jc w:val="right"/>
              <w:textAlignment w:val="bottom"/>
            </w:pPr>
            <w:r>
              <w:rPr>
                <w:rFonts w:ascii="Calibri" w:eastAsia="Calibri" w:hAnsi="Calibri" w:cs="Calibri"/>
                <w:color w:val="000000"/>
              </w:rPr>
              <w:t>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67371E" w14:textId="77777777" w:rsidR="00F90928" w:rsidRDefault="009A423F">
            <w:pPr>
              <w:spacing w:after="160" w:line="214" w:lineRule="auto"/>
              <w:jc w:val="right"/>
              <w:textAlignment w:val="bottom"/>
            </w:pPr>
            <w:r>
              <w:rPr>
                <w:rFonts w:ascii="Calibri" w:eastAsia="Calibri" w:hAnsi="Calibri" w:cs="Calibri"/>
                <w:color w:val="000000"/>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BA4966" w14:textId="77777777" w:rsidR="00F90928" w:rsidRDefault="009A423F">
            <w:pPr>
              <w:spacing w:after="160" w:line="214" w:lineRule="auto"/>
              <w:jc w:val="right"/>
              <w:textAlignment w:val="bottom"/>
            </w:pPr>
            <w:r>
              <w:rPr>
                <w:rFonts w:ascii="Calibri" w:eastAsia="Calibri" w:hAnsi="Calibri" w:cs="Calibri"/>
                <w:color w:val="000000"/>
              </w:rPr>
              <w:t>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9E9D2E" w14:textId="77777777" w:rsidR="00F90928" w:rsidRDefault="009A423F">
            <w:pPr>
              <w:spacing w:after="160" w:line="214" w:lineRule="auto"/>
              <w:jc w:val="right"/>
              <w:textAlignment w:val="bottom"/>
            </w:pPr>
            <w:r>
              <w:rPr>
                <w:rFonts w:ascii="Calibri" w:eastAsia="Calibri" w:hAnsi="Calibri" w:cs="Calibri"/>
                <w:color w:val="000000"/>
              </w:rPr>
              <w:t>50</w:t>
            </w:r>
          </w:p>
        </w:tc>
      </w:tr>
      <w:tr w:rsidR="00F90928" w14:paraId="28C3B4E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E04A50"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8F9E3B" w14:textId="77777777" w:rsidR="00F90928" w:rsidRDefault="009A423F">
            <w:pPr>
              <w:spacing w:after="160" w:line="214" w:lineRule="auto"/>
              <w:jc w:val="right"/>
              <w:textAlignment w:val="bottom"/>
            </w:pPr>
            <w:r>
              <w:rPr>
                <w:rFonts w:ascii="Calibri" w:eastAsia="Calibri" w:hAnsi="Calibri" w:cs="Calibri"/>
                <w:color w:val="000000"/>
              </w:rPr>
              <w:t>116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B5F5A2" w14:textId="77777777" w:rsidR="00F90928" w:rsidRDefault="009A423F">
            <w:pPr>
              <w:spacing w:after="160" w:line="214" w:lineRule="auto"/>
              <w:jc w:val="right"/>
              <w:textAlignment w:val="bottom"/>
            </w:pPr>
            <w:r>
              <w:rPr>
                <w:rFonts w:ascii="Calibri" w:eastAsia="Calibri" w:hAnsi="Calibri" w:cs="Calibri"/>
                <w:color w:val="000000"/>
              </w:rPr>
              <w:t>150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9D042B" w14:textId="77777777" w:rsidR="00F90928" w:rsidRDefault="009A423F">
            <w:pPr>
              <w:spacing w:after="160" w:line="214" w:lineRule="auto"/>
              <w:jc w:val="right"/>
              <w:textAlignment w:val="bottom"/>
            </w:pPr>
            <w:r>
              <w:rPr>
                <w:rFonts w:ascii="Calibri" w:eastAsia="Calibri" w:hAnsi="Calibri" w:cs="Calibri"/>
                <w:color w:val="000000"/>
              </w:rPr>
              <w:t>113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B5C7EE" w14:textId="77777777" w:rsidR="00F90928" w:rsidRDefault="009A423F">
            <w:pPr>
              <w:spacing w:after="160" w:line="214" w:lineRule="auto"/>
              <w:jc w:val="right"/>
              <w:textAlignment w:val="bottom"/>
            </w:pPr>
            <w:r>
              <w:rPr>
                <w:rFonts w:ascii="Calibri" w:eastAsia="Calibri" w:hAnsi="Calibri" w:cs="Calibri"/>
                <w:color w:val="000000"/>
              </w:rPr>
              <w:t>131</w:t>
            </w:r>
          </w:p>
        </w:tc>
      </w:tr>
      <w:tr w:rsidR="00F90928" w14:paraId="036C5A7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00BC2A"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3F8FD1" w14:textId="77777777" w:rsidR="00F90928" w:rsidRDefault="009A423F">
            <w:pPr>
              <w:spacing w:after="160" w:line="214" w:lineRule="auto"/>
              <w:jc w:val="right"/>
              <w:textAlignment w:val="bottom"/>
            </w:pPr>
            <w:r>
              <w:rPr>
                <w:rFonts w:ascii="Calibri" w:eastAsia="Calibri" w:hAnsi="Calibri" w:cs="Calibri"/>
                <w:color w:val="000000"/>
              </w:rPr>
              <w:t>288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7D28CF" w14:textId="77777777" w:rsidR="00F90928" w:rsidRDefault="009A423F">
            <w:pPr>
              <w:spacing w:after="160" w:line="214" w:lineRule="auto"/>
              <w:jc w:val="right"/>
              <w:textAlignment w:val="bottom"/>
            </w:pPr>
            <w:r>
              <w:rPr>
                <w:rFonts w:ascii="Calibri" w:eastAsia="Calibri" w:hAnsi="Calibri" w:cs="Calibri"/>
                <w:color w:val="000000"/>
              </w:rPr>
              <w:t>287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93459E" w14:textId="77777777" w:rsidR="00F90928" w:rsidRDefault="009A423F">
            <w:pPr>
              <w:spacing w:after="160" w:line="214" w:lineRule="auto"/>
              <w:jc w:val="right"/>
              <w:textAlignment w:val="bottom"/>
            </w:pPr>
            <w:r>
              <w:rPr>
                <w:rFonts w:ascii="Calibri" w:eastAsia="Calibri" w:hAnsi="Calibri" w:cs="Calibri"/>
                <w:color w:val="000000"/>
              </w:rPr>
              <w:t>272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E2B5FC" w14:textId="77777777" w:rsidR="00F90928" w:rsidRDefault="009A423F">
            <w:pPr>
              <w:spacing w:after="160" w:line="214" w:lineRule="auto"/>
              <w:jc w:val="right"/>
              <w:textAlignment w:val="bottom"/>
            </w:pPr>
            <w:r>
              <w:rPr>
                <w:rFonts w:ascii="Calibri" w:eastAsia="Calibri" w:hAnsi="Calibri" w:cs="Calibri"/>
                <w:color w:val="000000"/>
              </w:rPr>
              <w:t>230</w:t>
            </w:r>
          </w:p>
        </w:tc>
      </w:tr>
      <w:tr w:rsidR="00F90928" w14:paraId="6CE361F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D8545C" w14:textId="77777777" w:rsidR="00F90928" w:rsidRDefault="009A423F">
            <w:pPr>
              <w:spacing w:after="160" w:line="214" w:lineRule="auto"/>
              <w:jc w:val="center"/>
              <w:textAlignment w:val="center"/>
            </w:pPr>
            <w:r>
              <w:rPr>
                <w:rFonts w:ascii="Calibri" w:eastAsia="Calibri" w:hAnsi="Calibri" w:cs="Calibri"/>
                <w:color w:val="000000"/>
                <w:position w:val="-3"/>
              </w:rPr>
              <w:lastRenderedPageBreak/>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293D49" w14:textId="77777777" w:rsidR="00F90928" w:rsidRDefault="009A423F">
            <w:pPr>
              <w:spacing w:after="160" w:line="214" w:lineRule="auto"/>
              <w:jc w:val="right"/>
              <w:textAlignment w:val="bottom"/>
            </w:pPr>
            <w:r>
              <w:rPr>
                <w:rFonts w:ascii="Calibri" w:eastAsia="Calibri" w:hAnsi="Calibri" w:cs="Calibri"/>
                <w:color w:val="000000"/>
              </w:rPr>
              <w:t>440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212110" w14:textId="77777777" w:rsidR="00F90928" w:rsidRDefault="009A423F">
            <w:pPr>
              <w:spacing w:after="160" w:line="214" w:lineRule="auto"/>
              <w:jc w:val="right"/>
              <w:textAlignment w:val="bottom"/>
            </w:pPr>
            <w:r>
              <w:rPr>
                <w:rFonts w:ascii="Calibri" w:eastAsia="Calibri" w:hAnsi="Calibri" w:cs="Calibri"/>
                <w:color w:val="000000"/>
              </w:rPr>
              <w:t>466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FE5347" w14:textId="77777777" w:rsidR="00F90928" w:rsidRDefault="009A423F">
            <w:pPr>
              <w:spacing w:after="160" w:line="214" w:lineRule="auto"/>
              <w:jc w:val="right"/>
              <w:textAlignment w:val="bottom"/>
            </w:pPr>
            <w:r>
              <w:rPr>
                <w:rFonts w:ascii="Calibri" w:eastAsia="Calibri" w:hAnsi="Calibri" w:cs="Calibri"/>
                <w:color w:val="000000"/>
              </w:rPr>
              <w:t>478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CDBD49" w14:textId="77777777" w:rsidR="00F90928" w:rsidRDefault="009A423F">
            <w:pPr>
              <w:spacing w:after="160" w:line="214" w:lineRule="auto"/>
              <w:jc w:val="right"/>
              <w:textAlignment w:val="bottom"/>
            </w:pPr>
            <w:r>
              <w:rPr>
                <w:rFonts w:ascii="Calibri" w:eastAsia="Calibri" w:hAnsi="Calibri" w:cs="Calibri"/>
                <w:color w:val="000000"/>
              </w:rPr>
              <w:t>411</w:t>
            </w:r>
          </w:p>
        </w:tc>
      </w:tr>
    </w:tbl>
    <w:p w14:paraId="6A328018" w14:textId="77777777" w:rsidR="00F90928" w:rsidRDefault="00F90928"/>
    <w:tbl>
      <w:tblPr>
        <w:tblStyle w:val="NormalTablePHPDOCX"/>
        <w:tblW w:w="8550" w:type="dxa"/>
        <w:tblInd w:w="108" w:type="dxa"/>
        <w:tblLook w:val="04A0" w:firstRow="1" w:lastRow="0" w:firstColumn="1" w:lastColumn="0" w:noHBand="0" w:noVBand="1"/>
      </w:tblPr>
      <w:tblGrid>
        <w:gridCol w:w="8550"/>
      </w:tblGrid>
      <w:tr w:rsidR="00F90928" w14:paraId="106F6D1A" w14:textId="77777777">
        <w:tc>
          <w:tcPr>
            <w:tcW w:w="8550" w:type="dxa"/>
            <w:tcMar>
              <w:top w:w="0" w:type="auto"/>
              <w:left w:w="0" w:type="auto"/>
              <w:bottom w:w="0" w:type="auto"/>
              <w:right w:w="0" w:type="auto"/>
            </w:tcMar>
            <w:vAlign w:val="bottom"/>
          </w:tcPr>
          <w:p w14:paraId="2E6915A0" w14:textId="77777777" w:rsidR="00F90928" w:rsidRDefault="00F90928">
            <w:pPr>
              <w:spacing w:after="160" w:line="214" w:lineRule="auto"/>
              <w:textAlignment w:val="bottom"/>
            </w:pPr>
          </w:p>
        </w:tc>
      </w:tr>
    </w:tbl>
    <w:p w14:paraId="1DB926FC" w14:textId="77777777" w:rsidR="00F90928" w:rsidRDefault="009A423F">
      <w:pPr>
        <w:spacing w:after="160" w:line="214" w:lineRule="auto"/>
      </w:pPr>
      <w:r>
        <w:rPr>
          <w:rFonts w:ascii="Calibri" w:eastAsia="Calibri" w:hAnsi="Calibri" w:cs="Calibri"/>
          <w:b/>
          <w:bCs/>
          <w:color w:val="000000"/>
        </w:rPr>
        <w:t>XII.E.(2). COMPARISON OF NUMBERS OF ADMINISTRATIVE APPEALS FROM PREVIOUS AND CURRENT ANNUAL REPORT -- BACKLOGGED APPEALS</w:t>
      </w:r>
    </w:p>
    <w:p w14:paraId="63194F49" w14:textId="77777777" w:rsidR="00F90928" w:rsidRDefault="00F90928"/>
    <w:tbl>
      <w:tblPr>
        <w:tblStyle w:val="TableGridPHPDOCX"/>
        <w:tblW w:w="54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4"/>
        <w:gridCol w:w="1838"/>
        <w:gridCol w:w="1838"/>
      </w:tblGrid>
      <w:tr w:rsidR="00F90928" w14:paraId="728E5439"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039722" w14:textId="77777777" w:rsidR="00F90928" w:rsidRDefault="009A423F">
            <w:pPr>
              <w:spacing w:after="160" w:line="214" w:lineRule="auto"/>
              <w:jc w:val="center"/>
              <w:textAlignment w:val="center"/>
            </w:pPr>
            <w:r>
              <w:rPr>
                <w:rFonts w:ascii="Calibri" w:eastAsia="Calibri" w:hAnsi="Calibri" w:cs="Calibri"/>
                <w:color w:val="000000"/>
                <w:position w:val="-3"/>
              </w:rPr>
              <w:t>Agency / Component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C9D79A" w14:textId="77777777" w:rsidR="00F90928" w:rsidRDefault="009A423F">
            <w:pPr>
              <w:spacing w:after="160" w:line="214" w:lineRule="auto"/>
              <w:jc w:val="center"/>
              <w:textAlignment w:val="center"/>
            </w:pPr>
            <w:r>
              <w:rPr>
                <w:rFonts w:ascii="Calibri" w:eastAsia="Calibri" w:hAnsi="Calibri" w:cs="Calibri"/>
                <w:color w:val="000000"/>
                <w:position w:val="-3"/>
              </w:rPr>
              <w:t>Number of Backlogged Appeals as of End of the Fiscal Year from Previous Annual Report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61307E" w14:textId="77777777" w:rsidR="00F90928" w:rsidRDefault="009A423F">
            <w:pPr>
              <w:spacing w:after="160" w:line="214" w:lineRule="auto"/>
              <w:jc w:val="center"/>
              <w:textAlignment w:val="center"/>
            </w:pPr>
            <w:r>
              <w:rPr>
                <w:rFonts w:ascii="Calibri" w:eastAsia="Calibri" w:hAnsi="Calibri" w:cs="Calibri"/>
                <w:color w:val="000000"/>
                <w:position w:val="-3"/>
              </w:rPr>
              <w:t xml:space="preserve">Number of Backlogged Appeals </w:t>
            </w:r>
            <w:r>
              <w:rPr>
                <w:rFonts w:ascii="Calibri" w:eastAsia="Calibri" w:hAnsi="Calibri" w:cs="Calibri"/>
                <w:color w:val="000000"/>
                <w:position w:val="-3"/>
              </w:rPr>
              <w:t>as of End of the Fiscal Year from Current Annual Report</w:t>
            </w:r>
          </w:p>
        </w:tc>
      </w:tr>
      <w:tr w:rsidR="00F90928" w14:paraId="4E2CC8F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41F1B0" w14:textId="77777777" w:rsidR="00F90928" w:rsidRDefault="009A423F">
            <w:pPr>
              <w:spacing w:after="160" w:line="214" w:lineRule="auto"/>
              <w:textAlignment w:val="bottom"/>
            </w:pPr>
            <w:r>
              <w:rPr>
                <w:rFonts w:ascii="Calibri" w:eastAsia="Calibri" w:hAnsi="Calibri" w:cs="Calibri"/>
                <w:color w:val="000000"/>
              </w:rPr>
              <w:t>CMS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E1C4D4" w14:textId="77777777" w:rsidR="00F90928" w:rsidRDefault="009A423F">
            <w:pPr>
              <w:spacing w:after="160" w:line="214" w:lineRule="auto"/>
              <w:jc w:val="right"/>
              <w:textAlignment w:val="bottom"/>
            </w:pPr>
            <w:r>
              <w:rPr>
                <w:rFonts w:ascii="Calibri" w:eastAsia="Calibri" w:hAnsi="Calibri" w:cs="Calibri"/>
                <w:color w:val="000000"/>
              </w:rPr>
              <w:t>145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48D553" w14:textId="77777777" w:rsidR="00F90928" w:rsidRDefault="009A423F">
            <w:pPr>
              <w:spacing w:after="160" w:line="214" w:lineRule="auto"/>
              <w:jc w:val="right"/>
              <w:textAlignment w:val="bottom"/>
            </w:pPr>
            <w:r>
              <w:rPr>
                <w:rFonts w:ascii="Calibri" w:eastAsia="Calibri" w:hAnsi="Calibri" w:cs="Calibri"/>
                <w:color w:val="000000"/>
              </w:rPr>
              <w:t>124</w:t>
            </w:r>
          </w:p>
        </w:tc>
      </w:tr>
      <w:tr w:rsidR="00F90928" w14:paraId="75A89DA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267037" w14:textId="77777777" w:rsidR="00F90928" w:rsidRDefault="009A423F">
            <w:pPr>
              <w:spacing w:after="160" w:line="214" w:lineRule="auto"/>
              <w:textAlignment w:val="bottom"/>
            </w:pPr>
            <w:r>
              <w:rPr>
                <w:rFonts w:ascii="Calibri" w:eastAsia="Calibri" w:hAnsi="Calibri" w:cs="Calibri"/>
                <w:color w:val="000000"/>
              </w:rPr>
              <w:t>FDA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ABC893" w14:textId="77777777" w:rsidR="00F90928" w:rsidRDefault="009A423F">
            <w:pPr>
              <w:spacing w:after="160" w:line="214" w:lineRule="auto"/>
              <w:jc w:val="right"/>
              <w:textAlignment w:val="bottom"/>
            </w:pPr>
            <w:r>
              <w:rPr>
                <w:rFonts w:ascii="Calibri" w:eastAsia="Calibri" w:hAnsi="Calibri" w:cs="Calibri"/>
                <w:color w:val="000000"/>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3A53AB" w14:textId="77777777" w:rsidR="00F90928" w:rsidRDefault="009A423F">
            <w:pPr>
              <w:spacing w:after="160" w:line="214" w:lineRule="auto"/>
              <w:jc w:val="right"/>
              <w:textAlignment w:val="bottom"/>
            </w:pPr>
            <w:r>
              <w:rPr>
                <w:rFonts w:ascii="Calibri" w:eastAsia="Calibri" w:hAnsi="Calibri" w:cs="Calibri"/>
                <w:color w:val="000000"/>
              </w:rPr>
              <w:t>44</w:t>
            </w:r>
          </w:p>
        </w:tc>
      </w:tr>
      <w:tr w:rsidR="00F90928" w14:paraId="6A6A811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B554BA" w14:textId="77777777" w:rsidR="00F90928" w:rsidRDefault="009A423F">
            <w:pPr>
              <w:spacing w:after="160" w:line="214" w:lineRule="auto"/>
              <w:textAlignment w:val="bottom"/>
            </w:pPr>
            <w:r>
              <w:rPr>
                <w:rFonts w:ascii="Calibri" w:eastAsia="Calibri" w:hAnsi="Calibri" w:cs="Calibri"/>
                <w:color w:val="000000"/>
              </w:rPr>
              <w:t>OS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8058FC" w14:textId="77777777" w:rsidR="00F90928" w:rsidRDefault="009A423F">
            <w:pPr>
              <w:spacing w:after="160" w:line="214" w:lineRule="auto"/>
              <w:jc w:val="right"/>
              <w:textAlignment w:val="bottom"/>
            </w:pPr>
            <w:r>
              <w:rPr>
                <w:rFonts w:ascii="Calibri" w:eastAsia="Calibri" w:hAnsi="Calibri" w:cs="Calibri"/>
                <w:color w:val="000000"/>
              </w:rPr>
              <w:t>407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E2873B" w14:textId="77777777" w:rsidR="00F90928" w:rsidRDefault="009A423F">
            <w:pPr>
              <w:spacing w:after="160" w:line="214" w:lineRule="auto"/>
              <w:jc w:val="right"/>
              <w:textAlignment w:val="bottom"/>
            </w:pPr>
            <w:r>
              <w:rPr>
                <w:rFonts w:ascii="Calibri" w:eastAsia="Calibri" w:hAnsi="Calibri" w:cs="Calibri"/>
                <w:color w:val="000000"/>
              </w:rPr>
              <w:t>472</w:t>
            </w:r>
          </w:p>
        </w:tc>
      </w:tr>
      <w:tr w:rsidR="00F90928" w14:paraId="79108CC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E6C146" w14:textId="77777777" w:rsidR="00F90928" w:rsidRDefault="009A423F">
            <w:pPr>
              <w:spacing w:after="160" w:line="214" w:lineRule="auto"/>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915F37" w14:textId="77777777" w:rsidR="00F90928" w:rsidRDefault="009A423F">
            <w:pPr>
              <w:spacing w:after="160" w:line="214" w:lineRule="auto"/>
              <w:jc w:val="right"/>
              <w:textAlignment w:val="bottom"/>
            </w:pPr>
            <w:r>
              <w:rPr>
                <w:rFonts w:ascii="Calibri" w:eastAsia="Calibri" w:hAnsi="Calibri" w:cs="Calibri"/>
                <w:color w:val="000000"/>
              </w:rPr>
              <w:t>581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FE9115" w14:textId="77777777" w:rsidR="00F90928" w:rsidRDefault="009A423F">
            <w:pPr>
              <w:spacing w:after="160" w:line="214" w:lineRule="auto"/>
              <w:jc w:val="right"/>
              <w:textAlignment w:val="bottom"/>
            </w:pPr>
            <w:r>
              <w:rPr>
                <w:rFonts w:ascii="Calibri" w:eastAsia="Calibri" w:hAnsi="Calibri" w:cs="Calibri"/>
                <w:color w:val="000000"/>
              </w:rPr>
              <w:t>640</w:t>
            </w:r>
          </w:p>
        </w:tc>
      </w:tr>
    </w:tbl>
    <w:p w14:paraId="0AF55FF9" w14:textId="77777777" w:rsidR="00F90928" w:rsidRDefault="00F90928"/>
    <w:tbl>
      <w:tblPr>
        <w:tblStyle w:val="NormalTablePHPDOCX"/>
        <w:tblW w:w="8025" w:type="dxa"/>
        <w:tblInd w:w="108" w:type="dxa"/>
        <w:tblLook w:val="04A0" w:firstRow="1" w:lastRow="0" w:firstColumn="1" w:lastColumn="0" w:noHBand="0" w:noVBand="1"/>
      </w:tblPr>
      <w:tblGrid>
        <w:gridCol w:w="8025"/>
      </w:tblGrid>
      <w:tr w:rsidR="00F90928" w14:paraId="0E10B40C" w14:textId="77777777">
        <w:tc>
          <w:tcPr>
            <w:tcW w:w="8550" w:type="dxa"/>
            <w:tcMar>
              <w:top w:w="0" w:type="auto"/>
              <w:left w:w="0" w:type="auto"/>
              <w:bottom w:w="0" w:type="auto"/>
              <w:right w:w="0" w:type="auto"/>
            </w:tcMar>
            <w:vAlign w:val="bottom"/>
          </w:tcPr>
          <w:p w14:paraId="026F976C" w14:textId="77777777" w:rsidR="00F90928" w:rsidRDefault="00F90928">
            <w:pPr>
              <w:spacing w:after="160" w:line="214" w:lineRule="auto"/>
              <w:textAlignment w:val="bottom"/>
            </w:pPr>
          </w:p>
        </w:tc>
      </w:tr>
    </w:tbl>
    <w:p w14:paraId="31D7F17A" w14:textId="77777777" w:rsidR="00F90928" w:rsidRDefault="009A423F">
      <w:pPr>
        <w:spacing w:after="120" w:line="214" w:lineRule="auto"/>
      </w:pPr>
      <w:r>
        <w:rPr>
          <w:rFonts w:ascii="Arial" w:eastAsia="Arial" w:hAnsi="Arial" w:cs="Arial"/>
          <w:i/>
          <w:iCs/>
          <w:caps/>
          <w:color w:val="000000"/>
          <w:sz w:val="18"/>
          <w:szCs w:val="18"/>
        </w:rPr>
        <w:t> </w:t>
      </w:r>
    </w:p>
    <w:sectPr w:rsidR="00F90928" w:rsidSect="000F6147">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7C13F" w14:textId="77777777" w:rsidR="006E0FDA" w:rsidRDefault="009A423F" w:rsidP="006E0FDA">
      <w:pPr>
        <w:spacing w:after="0" w:line="240" w:lineRule="auto"/>
      </w:pPr>
      <w:r>
        <w:separator/>
      </w:r>
    </w:p>
  </w:endnote>
  <w:endnote w:type="continuationSeparator" w:id="0">
    <w:p w14:paraId="3B489796" w14:textId="77777777" w:rsidR="006E0FDA" w:rsidRDefault="009A423F"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99E1" w14:textId="77777777" w:rsidR="006E0FDA" w:rsidRDefault="009A423F" w:rsidP="006E0FDA">
      <w:pPr>
        <w:spacing w:after="0" w:line="240" w:lineRule="auto"/>
      </w:pPr>
      <w:r>
        <w:separator/>
      </w:r>
    </w:p>
  </w:footnote>
  <w:footnote w:type="continuationSeparator" w:id="0">
    <w:p w14:paraId="6177E01D" w14:textId="77777777" w:rsidR="006E0FDA" w:rsidRDefault="009A423F"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0D02"/>
    <w:multiLevelType w:val="hybridMultilevel"/>
    <w:tmpl w:val="6EE0FFF0"/>
    <w:lvl w:ilvl="0" w:tplc="308850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92A55"/>
    <w:multiLevelType w:val="hybridMultilevel"/>
    <w:tmpl w:val="8FD2DF62"/>
    <w:lvl w:ilvl="0" w:tplc="279097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6D12D4"/>
    <w:multiLevelType w:val="hybridMultilevel"/>
    <w:tmpl w:val="E13429FE"/>
    <w:lvl w:ilvl="0" w:tplc="292301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4B6219"/>
    <w:multiLevelType w:val="hybridMultilevel"/>
    <w:tmpl w:val="5A724E70"/>
    <w:lvl w:ilvl="0" w:tplc="24877753">
      <w:start w:val="1"/>
      <w:numFmt w:val="decimal"/>
      <w:lvlText w:val="%1."/>
      <w:lvlJc w:val="left"/>
      <w:pPr>
        <w:ind w:left="720" w:hanging="360"/>
      </w:pPr>
    </w:lvl>
    <w:lvl w:ilvl="1" w:tplc="24877753" w:tentative="1">
      <w:start w:val="1"/>
      <w:numFmt w:val="lowerLetter"/>
      <w:lvlText w:val="%2."/>
      <w:lvlJc w:val="left"/>
      <w:pPr>
        <w:ind w:left="1440" w:hanging="360"/>
      </w:pPr>
    </w:lvl>
    <w:lvl w:ilvl="2" w:tplc="24877753" w:tentative="1">
      <w:start w:val="1"/>
      <w:numFmt w:val="lowerRoman"/>
      <w:lvlText w:val="%3."/>
      <w:lvlJc w:val="right"/>
      <w:pPr>
        <w:ind w:left="2160" w:hanging="180"/>
      </w:pPr>
    </w:lvl>
    <w:lvl w:ilvl="3" w:tplc="24877753" w:tentative="1">
      <w:start w:val="1"/>
      <w:numFmt w:val="decimal"/>
      <w:lvlText w:val="%4."/>
      <w:lvlJc w:val="left"/>
      <w:pPr>
        <w:ind w:left="2880" w:hanging="360"/>
      </w:pPr>
    </w:lvl>
    <w:lvl w:ilvl="4" w:tplc="24877753" w:tentative="1">
      <w:start w:val="1"/>
      <w:numFmt w:val="lowerLetter"/>
      <w:lvlText w:val="%5."/>
      <w:lvlJc w:val="left"/>
      <w:pPr>
        <w:ind w:left="3600" w:hanging="360"/>
      </w:pPr>
    </w:lvl>
    <w:lvl w:ilvl="5" w:tplc="24877753" w:tentative="1">
      <w:start w:val="1"/>
      <w:numFmt w:val="lowerRoman"/>
      <w:lvlText w:val="%6."/>
      <w:lvlJc w:val="right"/>
      <w:pPr>
        <w:ind w:left="4320" w:hanging="180"/>
      </w:pPr>
    </w:lvl>
    <w:lvl w:ilvl="6" w:tplc="24877753" w:tentative="1">
      <w:start w:val="1"/>
      <w:numFmt w:val="decimal"/>
      <w:lvlText w:val="%7."/>
      <w:lvlJc w:val="left"/>
      <w:pPr>
        <w:ind w:left="5040" w:hanging="360"/>
      </w:pPr>
    </w:lvl>
    <w:lvl w:ilvl="7" w:tplc="24877753" w:tentative="1">
      <w:start w:val="1"/>
      <w:numFmt w:val="lowerLetter"/>
      <w:lvlText w:val="%8."/>
      <w:lvlJc w:val="left"/>
      <w:pPr>
        <w:ind w:left="5760" w:hanging="360"/>
      </w:pPr>
    </w:lvl>
    <w:lvl w:ilvl="8" w:tplc="24877753" w:tentative="1">
      <w:start w:val="1"/>
      <w:numFmt w:val="lowerRoman"/>
      <w:lvlText w:val="%9."/>
      <w:lvlJc w:val="right"/>
      <w:pPr>
        <w:ind w:left="6480" w:hanging="180"/>
      </w:pPr>
    </w:lvl>
  </w:abstractNum>
  <w:abstractNum w:abstractNumId="4" w15:restartNumberingAfterBreak="0">
    <w:nsid w:val="1ABD767E"/>
    <w:multiLevelType w:val="hybridMultilevel"/>
    <w:tmpl w:val="04408B60"/>
    <w:lvl w:ilvl="0" w:tplc="889707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7A55F1"/>
    <w:multiLevelType w:val="hybridMultilevel"/>
    <w:tmpl w:val="9E68AC12"/>
    <w:lvl w:ilvl="0" w:tplc="AC303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8A87275"/>
    <w:multiLevelType w:val="hybridMultilevel"/>
    <w:tmpl w:val="9B0ED5DE"/>
    <w:lvl w:ilvl="0" w:tplc="68940248">
      <w:start w:val="1"/>
      <w:numFmt w:val="decimal"/>
      <w:lvlText w:val="%1."/>
      <w:lvlJc w:val="left"/>
      <w:pPr>
        <w:ind w:left="720" w:hanging="360"/>
      </w:pPr>
    </w:lvl>
    <w:lvl w:ilvl="1" w:tplc="68940248" w:tentative="1">
      <w:start w:val="1"/>
      <w:numFmt w:val="lowerLetter"/>
      <w:lvlText w:val="%2."/>
      <w:lvlJc w:val="left"/>
      <w:pPr>
        <w:ind w:left="1440" w:hanging="360"/>
      </w:pPr>
    </w:lvl>
    <w:lvl w:ilvl="2" w:tplc="68940248" w:tentative="1">
      <w:start w:val="1"/>
      <w:numFmt w:val="lowerRoman"/>
      <w:lvlText w:val="%3."/>
      <w:lvlJc w:val="right"/>
      <w:pPr>
        <w:ind w:left="2160" w:hanging="180"/>
      </w:pPr>
    </w:lvl>
    <w:lvl w:ilvl="3" w:tplc="68940248" w:tentative="1">
      <w:start w:val="1"/>
      <w:numFmt w:val="decimal"/>
      <w:lvlText w:val="%4."/>
      <w:lvlJc w:val="left"/>
      <w:pPr>
        <w:ind w:left="2880" w:hanging="360"/>
      </w:pPr>
    </w:lvl>
    <w:lvl w:ilvl="4" w:tplc="68940248" w:tentative="1">
      <w:start w:val="1"/>
      <w:numFmt w:val="lowerLetter"/>
      <w:lvlText w:val="%5."/>
      <w:lvlJc w:val="left"/>
      <w:pPr>
        <w:ind w:left="3600" w:hanging="360"/>
      </w:pPr>
    </w:lvl>
    <w:lvl w:ilvl="5" w:tplc="68940248" w:tentative="1">
      <w:start w:val="1"/>
      <w:numFmt w:val="lowerRoman"/>
      <w:lvlText w:val="%6."/>
      <w:lvlJc w:val="right"/>
      <w:pPr>
        <w:ind w:left="4320" w:hanging="180"/>
      </w:pPr>
    </w:lvl>
    <w:lvl w:ilvl="6" w:tplc="68940248" w:tentative="1">
      <w:start w:val="1"/>
      <w:numFmt w:val="decimal"/>
      <w:lvlText w:val="%7."/>
      <w:lvlJc w:val="left"/>
      <w:pPr>
        <w:ind w:left="5040" w:hanging="360"/>
      </w:pPr>
    </w:lvl>
    <w:lvl w:ilvl="7" w:tplc="68940248" w:tentative="1">
      <w:start w:val="1"/>
      <w:numFmt w:val="lowerLetter"/>
      <w:lvlText w:val="%8."/>
      <w:lvlJc w:val="left"/>
      <w:pPr>
        <w:ind w:left="5760" w:hanging="360"/>
      </w:pPr>
    </w:lvl>
    <w:lvl w:ilvl="8" w:tplc="68940248" w:tentative="1">
      <w:start w:val="1"/>
      <w:numFmt w:val="lowerRoman"/>
      <w:lvlText w:val="%9."/>
      <w:lvlJc w:val="right"/>
      <w:pPr>
        <w:ind w:left="6480" w:hanging="180"/>
      </w:pPr>
    </w:lvl>
  </w:abstractNum>
  <w:abstractNum w:abstractNumId="8" w15:restartNumberingAfterBreak="0">
    <w:nsid w:val="2E5A6016"/>
    <w:multiLevelType w:val="hybridMultilevel"/>
    <w:tmpl w:val="F9CED7EC"/>
    <w:lvl w:ilvl="0" w:tplc="83874377">
      <w:start w:val="1"/>
      <w:numFmt w:val="decimal"/>
      <w:lvlText w:val="%1."/>
      <w:lvlJc w:val="left"/>
      <w:pPr>
        <w:ind w:left="720" w:hanging="360"/>
      </w:pPr>
    </w:lvl>
    <w:lvl w:ilvl="1" w:tplc="83874377" w:tentative="1">
      <w:start w:val="1"/>
      <w:numFmt w:val="lowerLetter"/>
      <w:lvlText w:val="%2."/>
      <w:lvlJc w:val="left"/>
      <w:pPr>
        <w:ind w:left="1440" w:hanging="360"/>
      </w:pPr>
    </w:lvl>
    <w:lvl w:ilvl="2" w:tplc="83874377" w:tentative="1">
      <w:start w:val="1"/>
      <w:numFmt w:val="lowerRoman"/>
      <w:lvlText w:val="%3."/>
      <w:lvlJc w:val="right"/>
      <w:pPr>
        <w:ind w:left="2160" w:hanging="180"/>
      </w:pPr>
    </w:lvl>
    <w:lvl w:ilvl="3" w:tplc="83874377" w:tentative="1">
      <w:start w:val="1"/>
      <w:numFmt w:val="decimal"/>
      <w:lvlText w:val="%4."/>
      <w:lvlJc w:val="left"/>
      <w:pPr>
        <w:ind w:left="2880" w:hanging="360"/>
      </w:pPr>
    </w:lvl>
    <w:lvl w:ilvl="4" w:tplc="83874377" w:tentative="1">
      <w:start w:val="1"/>
      <w:numFmt w:val="lowerLetter"/>
      <w:lvlText w:val="%5."/>
      <w:lvlJc w:val="left"/>
      <w:pPr>
        <w:ind w:left="3600" w:hanging="360"/>
      </w:pPr>
    </w:lvl>
    <w:lvl w:ilvl="5" w:tplc="83874377" w:tentative="1">
      <w:start w:val="1"/>
      <w:numFmt w:val="lowerRoman"/>
      <w:lvlText w:val="%6."/>
      <w:lvlJc w:val="right"/>
      <w:pPr>
        <w:ind w:left="4320" w:hanging="180"/>
      </w:pPr>
    </w:lvl>
    <w:lvl w:ilvl="6" w:tplc="83874377" w:tentative="1">
      <w:start w:val="1"/>
      <w:numFmt w:val="decimal"/>
      <w:lvlText w:val="%7."/>
      <w:lvlJc w:val="left"/>
      <w:pPr>
        <w:ind w:left="5040" w:hanging="360"/>
      </w:pPr>
    </w:lvl>
    <w:lvl w:ilvl="7" w:tplc="83874377" w:tentative="1">
      <w:start w:val="1"/>
      <w:numFmt w:val="lowerLetter"/>
      <w:lvlText w:val="%8."/>
      <w:lvlJc w:val="left"/>
      <w:pPr>
        <w:ind w:left="5760" w:hanging="360"/>
      </w:pPr>
    </w:lvl>
    <w:lvl w:ilvl="8" w:tplc="83874377" w:tentative="1">
      <w:start w:val="1"/>
      <w:numFmt w:val="lowerRoman"/>
      <w:lvlText w:val="%9."/>
      <w:lvlJc w:val="right"/>
      <w:pPr>
        <w:ind w:left="6480" w:hanging="180"/>
      </w:pPr>
    </w:lvl>
  </w:abstractNum>
  <w:abstractNum w:abstractNumId="9" w15:restartNumberingAfterBreak="0">
    <w:nsid w:val="2EC45444"/>
    <w:multiLevelType w:val="hybridMultilevel"/>
    <w:tmpl w:val="E3861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2A85921"/>
    <w:multiLevelType w:val="hybridMultilevel"/>
    <w:tmpl w:val="18EEC134"/>
    <w:lvl w:ilvl="0" w:tplc="63511853">
      <w:start w:val="1"/>
      <w:numFmt w:val="decimal"/>
      <w:lvlText w:val="%1."/>
      <w:lvlJc w:val="left"/>
      <w:pPr>
        <w:ind w:left="720" w:hanging="360"/>
      </w:pPr>
    </w:lvl>
    <w:lvl w:ilvl="1" w:tplc="63511853" w:tentative="1">
      <w:start w:val="1"/>
      <w:numFmt w:val="lowerLetter"/>
      <w:lvlText w:val="%2."/>
      <w:lvlJc w:val="left"/>
      <w:pPr>
        <w:ind w:left="1440" w:hanging="360"/>
      </w:pPr>
    </w:lvl>
    <w:lvl w:ilvl="2" w:tplc="63511853" w:tentative="1">
      <w:start w:val="1"/>
      <w:numFmt w:val="lowerRoman"/>
      <w:lvlText w:val="%3."/>
      <w:lvlJc w:val="right"/>
      <w:pPr>
        <w:ind w:left="2160" w:hanging="180"/>
      </w:pPr>
    </w:lvl>
    <w:lvl w:ilvl="3" w:tplc="63511853" w:tentative="1">
      <w:start w:val="1"/>
      <w:numFmt w:val="decimal"/>
      <w:lvlText w:val="%4."/>
      <w:lvlJc w:val="left"/>
      <w:pPr>
        <w:ind w:left="2880" w:hanging="360"/>
      </w:pPr>
    </w:lvl>
    <w:lvl w:ilvl="4" w:tplc="63511853" w:tentative="1">
      <w:start w:val="1"/>
      <w:numFmt w:val="lowerLetter"/>
      <w:lvlText w:val="%5."/>
      <w:lvlJc w:val="left"/>
      <w:pPr>
        <w:ind w:left="3600" w:hanging="360"/>
      </w:pPr>
    </w:lvl>
    <w:lvl w:ilvl="5" w:tplc="63511853" w:tentative="1">
      <w:start w:val="1"/>
      <w:numFmt w:val="lowerRoman"/>
      <w:lvlText w:val="%6."/>
      <w:lvlJc w:val="right"/>
      <w:pPr>
        <w:ind w:left="4320" w:hanging="180"/>
      </w:pPr>
    </w:lvl>
    <w:lvl w:ilvl="6" w:tplc="63511853" w:tentative="1">
      <w:start w:val="1"/>
      <w:numFmt w:val="decimal"/>
      <w:lvlText w:val="%7."/>
      <w:lvlJc w:val="left"/>
      <w:pPr>
        <w:ind w:left="5040" w:hanging="360"/>
      </w:pPr>
    </w:lvl>
    <w:lvl w:ilvl="7" w:tplc="63511853" w:tentative="1">
      <w:start w:val="1"/>
      <w:numFmt w:val="lowerLetter"/>
      <w:lvlText w:val="%8."/>
      <w:lvlJc w:val="left"/>
      <w:pPr>
        <w:ind w:left="5760" w:hanging="360"/>
      </w:pPr>
    </w:lvl>
    <w:lvl w:ilvl="8" w:tplc="63511853" w:tentative="1">
      <w:start w:val="1"/>
      <w:numFmt w:val="lowerRoman"/>
      <w:lvlText w:val="%9."/>
      <w:lvlJc w:val="right"/>
      <w:pPr>
        <w:ind w:left="6480" w:hanging="180"/>
      </w:pPr>
    </w:lvl>
  </w:abstractNum>
  <w:abstractNum w:abstractNumId="17" w15:restartNumberingAfterBreak="0">
    <w:nsid w:val="75AE5A5D"/>
    <w:multiLevelType w:val="hybridMultilevel"/>
    <w:tmpl w:val="E9B67482"/>
    <w:lvl w:ilvl="0" w:tplc="77310914">
      <w:start w:val="1"/>
      <w:numFmt w:val="decimal"/>
      <w:lvlText w:val="%1."/>
      <w:lvlJc w:val="left"/>
      <w:pPr>
        <w:ind w:left="720" w:hanging="360"/>
      </w:pPr>
    </w:lvl>
    <w:lvl w:ilvl="1" w:tplc="77310914" w:tentative="1">
      <w:start w:val="1"/>
      <w:numFmt w:val="lowerLetter"/>
      <w:lvlText w:val="%2."/>
      <w:lvlJc w:val="left"/>
      <w:pPr>
        <w:ind w:left="1440" w:hanging="360"/>
      </w:pPr>
    </w:lvl>
    <w:lvl w:ilvl="2" w:tplc="77310914" w:tentative="1">
      <w:start w:val="1"/>
      <w:numFmt w:val="lowerRoman"/>
      <w:lvlText w:val="%3."/>
      <w:lvlJc w:val="right"/>
      <w:pPr>
        <w:ind w:left="2160" w:hanging="180"/>
      </w:pPr>
    </w:lvl>
    <w:lvl w:ilvl="3" w:tplc="77310914" w:tentative="1">
      <w:start w:val="1"/>
      <w:numFmt w:val="decimal"/>
      <w:lvlText w:val="%4."/>
      <w:lvlJc w:val="left"/>
      <w:pPr>
        <w:ind w:left="2880" w:hanging="360"/>
      </w:pPr>
    </w:lvl>
    <w:lvl w:ilvl="4" w:tplc="77310914" w:tentative="1">
      <w:start w:val="1"/>
      <w:numFmt w:val="lowerLetter"/>
      <w:lvlText w:val="%5."/>
      <w:lvlJc w:val="left"/>
      <w:pPr>
        <w:ind w:left="3600" w:hanging="360"/>
      </w:pPr>
    </w:lvl>
    <w:lvl w:ilvl="5" w:tplc="77310914" w:tentative="1">
      <w:start w:val="1"/>
      <w:numFmt w:val="lowerRoman"/>
      <w:lvlText w:val="%6."/>
      <w:lvlJc w:val="right"/>
      <w:pPr>
        <w:ind w:left="4320" w:hanging="180"/>
      </w:pPr>
    </w:lvl>
    <w:lvl w:ilvl="6" w:tplc="77310914" w:tentative="1">
      <w:start w:val="1"/>
      <w:numFmt w:val="decimal"/>
      <w:lvlText w:val="%7."/>
      <w:lvlJc w:val="left"/>
      <w:pPr>
        <w:ind w:left="5040" w:hanging="360"/>
      </w:pPr>
    </w:lvl>
    <w:lvl w:ilvl="7" w:tplc="77310914" w:tentative="1">
      <w:start w:val="1"/>
      <w:numFmt w:val="lowerLetter"/>
      <w:lvlText w:val="%8."/>
      <w:lvlJc w:val="left"/>
      <w:pPr>
        <w:ind w:left="5760" w:hanging="360"/>
      </w:pPr>
    </w:lvl>
    <w:lvl w:ilvl="8" w:tplc="77310914" w:tentative="1">
      <w:start w:val="1"/>
      <w:numFmt w:val="lowerRoman"/>
      <w:lvlText w:val="%9."/>
      <w:lvlJc w:val="right"/>
      <w:pPr>
        <w:ind w:left="6480" w:hanging="180"/>
      </w:pPr>
    </w:lvl>
  </w:abstractNum>
  <w:abstractNum w:abstractNumId="18" w15:restartNumberingAfterBreak="0">
    <w:nsid w:val="7E9F722D"/>
    <w:multiLevelType w:val="hybridMultilevel"/>
    <w:tmpl w:val="E01E708C"/>
    <w:lvl w:ilvl="0" w:tplc="337511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81950576">
    <w:abstractNumId w:val="12"/>
  </w:num>
  <w:num w:numId="2" w16cid:durableId="1569069955">
    <w:abstractNumId w:val="14"/>
  </w:num>
  <w:num w:numId="3" w16cid:durableId="2085686059">
    <w:abstractNumId w:val="15"/>
  </w:num>
  <w:num w:numId="4" w16cid:durableId="564754094">
    <w:abstractNumId w:val="13"/>
  </w:num>
  <w:num w:numId="5" w16cid:durableId="1526603150">
    <w:abstractNumId w:val="10"/>
  </w:num>
  <w:num w:numId="6" w16cid:durableId="1600412017">
    <w:abstractNumId w:val="6"/>
  </w:num>
  <w:num w:numId="7" w16cid:durableId="1861433571">
    <w:abstractNumId w:val="11"/>
  </w:num>
  <w:num w:numId="8" w16cid:durableId="322926965">
    <w:abstractNumId w:val="0"/>
  </w:num>
  <w:num w:numId="9" w16cid:durableId="1908416296">
    <w:abstractNumId w:val="16"/>
  </w:num>
  <w:num w:numId="10" w16cid:durableId="1067918567">
    <w:abstractNumId w:val="2"/>
  </w:num>
  <w:num w:numId="11" w16cid:durableId="1612129072">
    <w:abstractNumId w:val="3"/>
  </w:num>
  <w:num w:numId="12" w16cid:durableId="506482822">
    <w:abstractNumId w:val="18"/>
  </w:num>
  <w:num w:numId="13" w16cid:durableId="1766458517">
    <w:abstractNumId w:val="8"/>
  </w:num>
  <w:num w:numId="14" w16cid:durableId="1950234904">
    <w:abstractNumId w:val="1"/>
  </w:num>
  <w:num w:numId="15" w16cid:durableId="142700049">
    <w:abstractNumId w:val="17"/>
  </w:num>
  <w:num w:numId="16" w16cid:durableId="1539393594">
    <w:abstractNumId w:val="4"/>
  </w:num>
  <w:num w:numId="17" w16cid:durableId="510992550">
    <w:abstractNumId w:val="7"/>
  </w:num>
  <w:num w:numId="18" w16cid:durableId="1174295483">
    <w:abstractNumId w:val="5"/>
  </w:num>
  <w:num w:numId="19" w16cid:durableId="1816337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325D6"/>
    <w:rsid w:val="00045B3F"/>
    <w:rsid w:val="00065F9C"/>
    <w:rsid w:val="000E731B"/>
    <w:rsid w:val="000F6147"/>
    <w:rsid w:val="00112029"/>
    <w:rsid w:val="001255B4"/>
    <w:rsid w:val="00135412"/>
    <w:rsid w:val="00196123"/>
    <w:rsid w:val="001B6C1B"/>
    <w:rsid w:val="00235AD7"/>
    <w:rsid w:val="00361FF4"/>
    <w:rsid w:val="00374B34"/>
    <w:rsid w:val="003B5299"/>
    <w:rsid w:val="00493A0C"/>
    <w:rsid w:val="004B52FB"/>
    <w:rsid w:val="004D6B48"/>
    <w:rsid w:val="004E251A"/>
    <w:rsid w:val="004F5B9E"/>
    <w:rsid w:val="00523FB2"/>
    <w:rsid w:val="00531A4E"/>
    <w:rsid w:val="00535F5A"/>
    <w:rsid w:val="00555F58"/>
    <w:rsid w:val="006E6663"/>
    <w:rsid w:val="006E798B"/>
    <w:rsid w:val="00702801"/>
    <w:rsid w:val="007B22C5"/>
    <w:rsid w:val="007C7A21"/>
    <w:rsid w:val="008B3AC2"/>
    <w:rsid w:val="008C1CB7"/>
    <w:rsid w:val="008F680D"/>
    <w:rsid w:val="009A423F"/>
    <w:rsid w:val="009B11A7"/>
    <w:rsid w:val="009B2B73"/>
    <w:rsid w:val="00A05064"/>
    <w:rsid w:val="00A121CA"/>
    <w:rsid w:val="00A840A8"/>
    <w:rsid w:val="00AC197E"/>
    <w:rsid w:val="00B21D59"/>
    <w:rsid w:val="00B45E76"/>
    <w:rsid w:val="00B62E74"/>
    <w:rsid w:val="00BD419F"/>
    <w:rsid w:val="00C13F17"/>
    <w:rsid w:val="00C52AEA"/>
    <w:rsid w:val="00D20DDE"/>
    <w:rsid w:val="00D57A52"/>
    <w:rsid w:val="00D911A0"/>
    <w:rsid w:val="00DD65B3"/>
    <w:rsid w:val="00DF064E"/>
    <w:rsid w:val="00DF5205"/>
    <w:rsid w:val="00E91C8E"/>
    <w:rsid w:val="00ED291D"/>
    <w:rsid w:val="00F643F3"/>
    <w:rsid w:val="00F90928"/>
    <w:rsid w:val="00FB45FF"/>
    <w:rsid w:val="00FD0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FCD6"/>
  <w15:docId w15:val="{DF8F65E0-A5D7-417F-87C5-C84622EB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E251A"/>
    <w:rPr>
      <w:color w:val="0000FF" w:themeColor="hyperlink"/>
      <w:u w:val="single"/>
    </w:rPr>
  </w:style>
  <w:style w:type="character" w:styleId="FollowedHyperlink">
    <w:name w:val="FollowedHyperlink"/>
    <w:basedOn w:val="DefaultParagraphFont"/>
    <w:uiPriority w:val="99"/>
    <w:semiHidden/>
    <w:unhideWhenUsed/>
    <w:rsid w:val="004E251A"/>
    <w:rPr>
      <w:color w:val="800080" w:themeColor="followedHyperlink"/>
      <w:u w:val="single"/>
    </w:rPr>
  </w:style>
  <w:style w:type="character" w:styleId="UnresolvedMention">
    <w:name w:val="Unresolved Mention"/>
    <w:basedOn w:val="DefaultParagraphFont"/>
    <w:uiPriority w:val="99"/>
    <w:semiHidden/>
    <w:unhideWhenUsed/>
    <w:rsid w:val="004E2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hs.gov/foia/reports/annual-reports/index.html" TargetMode="External"/><Relationship Id="rId13" Type="http://schemas.openxmlformats.org/officeDocument/2006/relationships/hyperlink" Target="http://www.acl.gov/FOIA" TargetMode="External"/><Relationship Id="rId18" Type="http://schemas.openxmlformats.org/officeDocument/2006/relationships/hyperlink" Target="http://www.fda.gov/RegulatoryInformation/freedom-informa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ih.gov/icd/od/foia/" TargetMode="External"/><Relationship Id="rId7" Type="http://schemas.openxmlformats.org/officeDocument/2006/relationships/endnotes" Target="endnotes.xml"/><Relationship Id="rId12" Type="http://schemas.openxmlformats.org/officeDocument/2006/relationships/hyperlink" Target="https://www.acf.hhs.gov/foia" TargetMode="External"/><Relationship Id="rId17" Type="http://schemas.openxmlformats.org/officeDocument/2006/relationships/hyperlink" Target="https://www.cms.gov/freedom-information-act-foia-service-cent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dc.gov/od/foia/" TargetMode="External"/><Relationship Id="rId20" Type="http://schemas.openxmlformats.org/officeDocument/2006/relationships/hyperlink" Target="http://www.ihs.gov/FO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hs.gov/foia" TargetMode="External"/><Relationship Id="rId24" Type="http://schemas.openxmlformats.org/officeDocument/2006/relationships/hyperlink" Target="https://www.ecfr.gov/current/title-45/subtitle-A/subchapter-A/part-5" TargetMode="External"/><Relationship Id="rId5" Type="http://schemas.openxmlformats.org/officeDocument/2006/relationships/webSettings" Target="webSettings.xml"/><Relationship Id="rId15" Type="http://schemas.openxmlformats.org/officeDocument/2006/relationships/hyperlink" Target="https://www.ahrq.gov/policy/foia/index.html" TargetMode="External"/><Relationship Id="rId23" Type="http://schemas.openxmlformats.org/officeDocument/2006/relationships/hyperlink" Target="http://www.samhsa.gov/foia/" TargetMode="External"/><Relationship Id="rId10" Type="http://schemas.openxmlformats.org/officeDocument/2006/relationships/hyperlink" Target="http://www.hhs.gov/foia/contacts/index.html" TargetMode="External"/><Relationship Id="rId19" Type="http://schemas.openxmlformats.org/officeDocument/2006/relationships/hyperlink" Target="http://www.hrsa.gov/foia/" TargetMode="External"/><Relationship Id="rId4" Type="http://schemas.openxmlformats.org/officeDocument/2006/relationships/settings" Target="settings.xml"/><Relationship Id="rId9" Type="http://schemas.openxmlformats.org/officeDocument/2006/relationships/hyperlink" Target="http://oig.hhs.gov/foia/" TargetMode="External"/><Relationship Id="rId14" Type="http://schemas.openxmlformats.org/officeDocument/2006/relationships/hyperlink" Target="http://www.hhs.gov/foia" TargetMode="External"/><Relationship Id="rId22" Type="http://schemas.openxmlformats.org/officeDocument/2006/relationships/hyperlink" Target="http://oig.hhs.gov/fo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48</Pages>
  <Words>6145</Words>
  <Characters>35032</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Lancey, Brandon (OS/ASPA)</cp:lastModifiedBy>
  <cp:revision>29</cp:revision>
  <dcterms:created xsi:type="dcterms:W3CDTF">2024-02-08T17:14:00Z</dcterms:created>
  <dcterms:modified xsi:type="dcterms:W3CDTF">2024-02-08T17:47:00Z</dcterms:modified>
</cp:coreProperties>
</file>