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DAE5" w14:textId="77777777" w:rsidR="005B644E" w:rsidRDefault="00902328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Department of Health and Human Services Quarterly FOIA Report</w:t>
      </w:r>
    </w:p>
    <w:p w14:paraId="6FC846ED" w14:textId="77777777" w:rsidR="005B644E" w:rsidRDefault="00902328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Fiscal Year 2022, Quarter Q1</w:t>
      </w:r>
    </w:p>
    <w:p w14:paraId="7155D3BA" w14:textId="77777777" w:rsidR="005B644E" w:rsidRDefault="00902328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1. Ten Oldest Pending Requests: 10</w:t>
      </w:r>
    </w:p>
    <w:p w14:paraId="04A87A7D" w14:textId="77777777" w:rsidR="005B644E" w:rsidRDefault="00902328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2. Ten Oldest Requests Closed: 1</w:t>
      </w:r>
    </w:p>
    <w:p w14:paraId="4E6FC0E3" w14:textId="77777777" w:rsidR="005B644E" w:rsidRDefault="00902328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14:paraId="30479623" w14:textId="77777777" w:rsidR="005B644E" w:rsidRDefault="005B644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352"/>
        <w:gridCol w:w="6198"/>
      </w:tblGrid>
      <w:tr w:rsidR="005B644E" w14:paraId="760C1D05" w14:textId="77777777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557961B" w14:textId="77777777" w:rsidR="005B644E" w:rsidRDefault="00902328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265809" w14:textId="77777777" w:rsidR="005B644E" w:rsidRDefault="00902328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  <w:tr w:rsidR="005B644E" w14:paraId="1226CCC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C23B28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ACF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644E90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Administration for Children and Families</w:t>
            </w:r>
          </w:p>
        </w:tc>
      </w:tr>
      <w:tr w:rsidR="005B644E" w14:paraId="759A8FAD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58A6EF7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ACL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ACFEBEB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Administration for Community Living</w:t>
            </w:r>
          </w:p>
        </w:tc>
      </w:tr>
      <w:tr w:rsidR="005B644E" w14:paraId="3796F18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86E2F9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CDC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BE3F80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Centers for Disease Control and Prevention</w:t>
            </w:r>
          </w:p>
        </w:tc>
      </w:tr>
      <w:tr w:rsidR="005B644E" w14:paraId="726ECD2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BDCF8B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CMS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CFE41B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Center for Medicare and Medicaid Services</w:t>
            </w:r>
          </w:p>
        </w:tc>
      </w:tr>
      <w:tr w:rsidR="005B644E" w14:paraId="26FD4A5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FC0456E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FDA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3449BB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Food and Drug Administration</w:t>
            </w:r>
          </w:p>
        </w:tc>
      </w:tr>
      <w:tr w:rsidR="005B644E" w14:paraId="5AD24BE4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E191F41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HRSA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D0D6EF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Health Resources and Services Administration</w:t>
            </w:r>
          </w:p>
        </w:tc>
      </w:tr>
      <w:tr w:rsidR="005B644E" w14:paraId="47B3C90F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B64517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IHS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856655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Indian Health Service</w:t>
            </w:r>
          </w:p>
        </w:tc>
      </w:tr>
      <w:tr w:rsidR="005B644E" w14:paraId="389B258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73519CB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NIH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B2B5651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National Institutes of Health</w:t>
            </w:r>
          </w:p>
        </w:tc>
      </w:tr>
      <w:tr w:rsidR="005B644E" w14:paraId="041BA92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FBD6E1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26F54FA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Office of the Inspector General</w:t>
            </w:r>
          </w:p>
        </w:tc>
      </w:tr>
      <w:tr w:rsidR="005B644E" w14:paraId="6367816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341435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CF80F15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Office of the Secretary</w:t>
            </w:r>
          </w:p>
        </w:tc>
      </w:tr>
      <w:tr w:rsidR="005B644E" w14:paraId="1AA3ED5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4DCAD81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SAMHSA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0F8FA36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Substance Abuse and Mental Health Services Administration</w:t>
            </w:r>
          </w:p>
        </w:tc>
      </w:tr>
    </w:tbl>
    <w:p w14:paraId="1DD50909" w14:textId="77777777" w:rsidR="005B644E" w:rsidRDefault="005B644E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69"/>
        <w:gridCol w:w="2304"/>
        <w:gridCol w:w="2295"/>
        <w:gridCol w:w="2282"/>
      </w:tblGrid>
      <w:tr w:rsidR="005B644E" w14:paraId="6F854AD3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C85D5D" w14:textId="77777777" w:rsidR="005B644E" w:rsidRDefault="00902328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 xml:space="preserve">Agency /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Component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1B26A03" w14:textId="77777777" w:rsidR="005B644E" w:rsidRDefault="00902328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Number of requests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backlogged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499DBE4" w14:textId="77777777" w:rsidR="005B644E" w:rsidRDefault="00902328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Number of requests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processed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959BC2" w14:textId="77777777" w:rsidR="005B644E" w:rsidRDefault="00902328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 xml:space="preserve">Number of requests </w:t>
            </w:r>
            <w:r>
              <w:rPr>
                <w:rFonts w:ascii="Calibri" w:eastAsia="Calibri" w:hAnsi="Calibri" w:cs="Calibri"/>
                <w:color w:val="000000"/>
                <w:position w:val="-3"/>
              </w:rPr>
              <w:lastRenderedPageBreak/>
              <w:t>received</w:t>
            </w:r>
          </w:p>
        </w:tc>
      </w:tr>
      <w:tr w:rsidR="005B644E" w14:paraId="708F739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794697A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ACF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39F4BA8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798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2639CE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848281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57</w:t>
            </w:r>
          </w:p>
        </w:tc>
      </w:tr>
      <w:tr w:rsidR="005B644E" w14:paraId="46944948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A51604F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ACL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EE8A06D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D5F3464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8699C0C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</w:tr>
      <w:tr w:rsidR="005B644E" w14:paraId="4B2A685A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1CC2F97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CDC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14A84ED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356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DA6678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585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F99D26C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634</w:t>
            </w:r>
          </w:p>
        </w:tc>
      </w:tr>
      <w:tr w:rsidR="005B644E" w14:paraId="2A89E26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4F22CEC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CMS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B2269C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2077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2801672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3498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6EA0336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3994</w:t>
            </w:r>
          </w:p>
        </w:tc>
      </w:tr>
      <w:tr w:rsidR="005B644E" w14:paraId="66F4F0D9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6BF03E1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FDA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9047147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3940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A7AA6E1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2158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60E9C4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2419</w:t>
            </w:r>
          </w:p>
        </w:tc>
      </w:tr>
      <w:tr w:rsidR="005B644E" w14:paraId="411FC15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DC89D5B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HRSA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44994CE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5DEA07E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8BFCCC8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67</w:t>
            </w:r>
          </w:p>
        </w:tc>
      </w:tr>
      <w:tr w:rsidR="005B644E" w14:paraId="48103FC7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A47FDCA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IHS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6E02585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00C31F6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EE5919D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48</w:t>
            </w:r>
          </w:p>
        </w:tc>
      </w:tr>
      <w:tr w:rsidR="005B644E" w14:paraId="0D543471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6B85FE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NIH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2002CCD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665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BC391E9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C15E87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444</w:t>
            </w:r>
          </w:p>
        </w:tc>
      </w:tr>
      <w:tr w:rsidR="005B644E" w14:paraId="131C6052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26C8CE5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OIG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9660FB9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6B7600A6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2903D558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418</w:t>
            </w:r>
          </w:p>
        </w:tc>
      </w:tr>
      <w:tr w:rsidR="005B644E" w14:paraId="7CE043BC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A7EAFA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OS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EEE53B5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2782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580E2D41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370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EB0309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383</w:t>
            </w:r>
          </w:p>
        </w:tc>
      </w:tr>
      <w:tr w:rsidR="005B644E" w14:paraId="23CD3A15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29390D6" w14:textId="77777777" w:rsidR="005B644E" w:rsidRDefault="00902328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SAMHSA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228403A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4D34CCC8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DA0FB14" w14:textId="77777777" w:rsidR="005B644E" w:rsidRDefault="00902328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55</w:t>
            </w:r>
          </w:p>
        </w:tc>
      </w:tr>
    </w:tbl>
    <w:p w14:paraId="133A0F5F" w14:textId="77777777" w:rsidR="005B644E" w:rsidRDefault="00902328">
      <w:pPr>
        <w:spacing w:after="120" w:line="214" w:lineRule="auto"/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sectPr w:rsidR="005B644E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74DB" w14:textId="77777777" w:rsidR="00902328" w:rsidRDefault="00902328" w:rsidP="006E0FDA">
      <w:pPr>
        <w:spacing w:after="0" w:line="240" w:lineRule="auto"/>
      </w:pPr>
      <w:r>
        <w:separator/>
      </w:r>
    </w:p>
  </w:endnote>
  <w:endnote w:type="continuationSeparator" w:id="0">
    <w:p w14:paraId="60EB7825" w14:textId="77777777" w:rsidR="00902328" w:rsidRDefault="0090232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EC50C" w14:textId="77777777" w:rsidR="00902328" w:rsidRDefault="00902328" w:rsidP="006E0FDA">
      <w:pPr>
        <w:spacing w:after="0" w:line="240" w:lineRule="auto"/>
      </w:pPr>
      <w:r>
        <w:separator/>
      </w:r>
    </w:p>
  </w:footnote>
  <w:footnote w:type="continuationSeparator" w:id="0">
    <w:p w14:paraId="7AC20167" w14:textId="77777777" w:rsidR="00902328" w:rsidRDefault="0090232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43F5"/>
    <w:multiLevelType w:val="hybridMultilevel"/>
    <w:tmpl w:val="A648AD18"/>
    <w:lvl w:ilvl="0" w:tplc="84589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1D6AF6"/>
    <w:multiLevelType w:val="hybridMultilevel"/>
    <w:tmpl w:val="41142B1C"/>
    <w:lvl w:ilvl="0" w:tplc="37550613">
      <w:start w:val="1"/>
      <w:numFmt w:val="decimal"/>
      <w:lvlText w:val="%1."/>
      <w:lvlJc w:val="left"/>
      <w:pPr>
        <w:ind w:left="720" w:hanging="360"/>
      </w:pPr>
    </w:lvl>
    <w:lvl w:ilvl="1" w:tplc="37550613" w:tentative="1">
      <w:start w:val="1"/>
      <w:numFmt w:val="lowerLetter"/>
      <w:lvlText w:val="%2."/>
      <w:lvlJc w:val="left"/>
      <w:pPr>
        <w:ind w:left="1440" w:hanging="360"/>
      </w:pPr>
    </w:lvl>
    <w:lvl w:ilvl="2" w:tplc="37550613" w:tentative="1">
      <w:start w:val="1"/>
      <w:numFmt w:val="lowerRoman"/>
      <w:lvlText w:val="%3."/>
      <w:lvlJc w:val="right"/>
      <w:pPr>
        <w:ind w:left="2160" w:hanging="180"/>
      </w:pPr>
    </w:lvl>
    <w:lvl w:ilvl="3" w:tplc="37550613" w:tentative="1">
      <w:start w:val="1"/>
      <w:numFmt w:val="decimal"/>
      <w:lvlText w:val="%4."/>
      <w:lvlJc w:val="left"/>
      <w:pPr>
        <w:ind w:left="2880" w:hanging="360"/>
      </w:pPr>
    </w:lvl>
    <w:lvl w:ilvl="4" w:tplc="37550613" w:tentative="1">
      <w:start w:val="1"/>
      <w:numFmt w:val="lowerLetter"/>
      <w:lvlText w:val="%5."/>
      <w:lvlJc w:val="left"/>
      <w:pPr>
        <w:ind w:left="3600" w:hanging="360"/>
      </w:pPr>
    </w:lvl>
    <w:lvl w:ilvl="5" w:tplc="37550613" w:tentative="1">
      <w:start w:val="1"/>
      <w:numFmt w:val="lowerRoman"/>
      <w:lvlText w:val="%6."/>
      <w:lvlJc w:val="right"/>
      <w:pPr>
        <w:ind w:left="4320" w:hanging="180"/>
      </w:pPr>
    </w:lvl>
    <w:lvl w:ilvl="6" w:tplc="37550613" w:tentative="1">
      <w:start w:val="1"/>
      <w:numFmt w:val="decimal"/>
      <w:lvlText w:val="%7."/>
      <w:lvlJc w:val="left"/>
      <w:pPr>
        <w:ind w:left="5040" w:hanging="360"/>
      </w:pPr>
    </w:lvl>
    <w:lvl w:ilvl="7" w:tplc="37550613" w:tentative="1">
      <w:start w:val="1"/>
      <w:numFmt w:val="lowerLetter"/>
      <w:lvlText w:val="%8."/>
      <w:lvlJc w:val="left"/>
      <w:pPr>
        <w:ind w:left="5760" w:hanging="360"/>
      </w:pPr>
    </w:lvl>
    <w:lvl w:ilvl="8" w:tplc="37550613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52078">
    <w:abstractNumId w:val="4"/>
  </w:num>
  <w:num w:numId="2" w16cid:durableId="1606618283">
    <w:abstractNumId w:val="6"/>
  </w:num>
  <w:num w:numId="3" w16cid:durableId="2082947729">
    <w:abstractNumId w:val="7"/>
  </w:num>
  <w:num w:numId="4" w16cid:durableId="439107476">
    <w:abstractNumId w:val="5"/>
  </w:num>
  <w:num w:numId="5" w16cid:durableId="1531911398">
    <w:abstractNumId w:val="2"/>
  </w:num>
  <w:num w:numId="6" w16cid:durableId="2143770637">
    <w:abstractNumId w:val="1"/>
  </w:num>
  <w:num w:numId="7" w16cid:durableId="545534375">
    <w:abstractNumId w:val="3"/>
  </w:num>
  <w:num w:numId="8" w16cid:durableId="1103263134">
    <w:abstractNumId w:val="0"/>
  </w:num>
  <w:num w:numId="9" w16cid:durableId="401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B644E"/>
    <w:rsid w:val="006E6663"/>
    <w:rsid w:val="007C067D"/>
    <w:rsid w:val="008B3AC2"/>
    <w:rsid w:val="008F680D"/>
    <w:rsid w:val="00902328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D9C8D"/>
  <w15:docId w15:val="{F13E976C-E734-2145-8177-55617BF1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822</Characters>
  <Application>Microsoft Office Word</Application>
  <DocSecurity>0</DocSecurity>
  <Lines>32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Brown, Andre [USA]</cp:lastModifiedBy>
  <cp:revision>2</cp:revision>
  <dcterms:created xsi:type="dcterms:W3CDTF">2022-05-18T21:09:00Z</dcterms:created>
  <dcterms:modified xsi:type="dcterms:W3CDTF">2022-05-18T21:09:00Z</dcterms:modified>
</cp:coreProperties>
</file>